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03DEB" w14:textId="77777777" w:rsidR="00CF4123" w:rsidRDefault="00CF4123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0B443D83" w14:textId="77777777" w:rsidR="00CF4123" w:rsidRDefault="00CF4123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53F87599" w14:textId="77777777" w:rsidR="00CF4123" w:rsidRDefault="00CF4123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7DC45275" w14:textId="77777777" w:rsidR="00CF4123" w:rsidRPr="00FA729D" w:rsidRDefault="00CF4123" w:rsidP="00C65AE8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FA729D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6F9C5793" w14:textId="21368F7B" w:rsidR="00CF4123" w:rsidRPr="00FA729D" w:rsidRDefault="00CF4123" w:rsidP="00C65AE8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8"/>
          <w:szCs w:val="28"/>
        </w:rPr>
        <w:t xml:space="preserve">nr </w:t>
      </w:r>
      <w:r w:rsidR="0071794B">
        <w:rPr>
          <w:rFonts w:ascii="Times New Roman" w:hAnsi="Times New Roman"/>
          <w:b/>
          <w:sz w:val="28"/>
          <w:szCs w:val="28"/>
        </w:rPr>
        <w:t>1</w:t>
      </w:r>
      <w:r w:rsidR="002E4783">
        <w:rPr>
          <w:rFonts w:ascii="Times New Roman" w:hAnsi="Times New Roman"/>
          <w:b/>
          <w:sz w:val="28"/>
          <w:szCs w:val="28"/>
        </w:rPr>
        <w:t>62</w:t>
      </w:r>
      <w:r w:rsidRPr="00FA729D">
        <w:rPr>
          <w:rFonts w:ascii="Times New Roman" w:hAnsi="Times New Roman"/>
          <w:b/>
          <w:sz w:val="28"/>
          <w:szCs w:val="28"/>
        </w:rPr>
        <w:t>/202</w:t>
      </w:r>
      <w:r w:rsidR="000704B3">
        <w:rPr>
          <w:rFonts w:ascii="Times New Roman" w:hAnsi="Times New Roman"/>
          <w:b/>
          <w:sz w:val="28"/>
          <w:szCs w:val="28"/>
        </w:rPr>
        <w:t>4</w:t>
      </w:r>
    </w:p>
    <w:p w14:paraId="5BD89305" w14:textId="77777777" w:rsidR="00CF4123" w:rsidRPr="00FA729D" w:rsidRDefault="00CF4123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1E8D00F5" w14:textId="75E6C581" w:rsidR="00CF4123" w:rsidRPr="00FA729D" w:rsidRDefault="00CF4123" w:rsidP="0013428C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FA729D">
        <w:rPr>
          <w:rFonts w:ascii="Times New Roman" w:hAnsi="Times New Roman"/>
          <w:b/>
          <w:spacing w:val="20"/>
          <w:sz w:val="28"/>
          <w:szCs w:val="28"/>
        </w:rPr>
        <w:br/>
        <w:t xml:space="preserve">Ogłoszenie z </w:t>
      </w:r>
      <w:r w:rsidRPr="00DB74D9">
        <w:rPr>
          <w:rFonts w:ascii="Times New Roman" w:hAnsi="Times New Roman"/>
          <w:b/>
          <w:spacing w:val="20"/>
          <w:sz w:val="28"/>
          <w:szCs w:val="28"/>
        </w:rPr>
        <w:t xml:space="preserve">dnia </w:t>
      </w:r>
      <w:r w:rsidR="002E4783">
        <w:rPr>
          <w:rFonts w:ascii="Times New Roman" w:hAnsi="Times New Roman"/>
          <w:b/>
          <w:spacing w:val="20"/>
          <w:sz w:val="28"/>
          <w:szCs w:val="28"/>
        </w:rPr>
        <w:t>01 lipca</w:t>
      </w:r>
      <w:r w:rsidR="00AF44C7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DB74D9">
        <w:rPr>
          <w:rFonts w:ascii="Times New Roman" w:hAnsi="Times New Roman"/>
          <w:b/>
          <w:spacing w:val="20"/>
          <w:sz w:val="28"/>
          <w:szCs w:val="28"/>
        </w:rPr>
        <w:t>202</w:t>
      </w:r>
      <w:r w:rsidR="000704B3">
        <w:rPr>
          <w:rFonts w:ascii="Times New Roman" w:hAnsi="Times New Roman"/>
          <w:b/>
          <w:spacing w:val="20"/>
          <w:sz w:val="28"/>
          <w:szCs w:val="28"/>
        </w:rPr>
        <w:t>4</w:t>
      </w:r>
      <w:r w:rsidRPr="00DB74D9">
        <w:rPr>
          <w:rFonts w:ascii="Times New Roman" w:hAnsi="Times New Roman"/>
          <w:b/>
          <w:spacing w:val="20"/>
          <w:sz w:val="28"/>
          <w:szCs w:val="28"/>
        </w:rPr>
        <w:t xml:space="preserve"> r.</w:t>
      </w:r>
      <w:r w:rsidRPr="00FA729D">
        <w:rPr>
          <w:rFonts w:ascii="Times New Roman" w:hAnsi="Times New Roman"/>
          <w:b/>
          <w:spacing w:val="20"/>
          <w:sz w:val="28"/>
          <w:szCs w:val="28"/>
        </w:rPr>
        <w:br/>
      </w:r>
    </w:p>
    <w:p w14:paraId="226A7E30" w14:textId="77777777" w:rsidR="00CF4123" w:rsidRPr="00FA729D" w:rsidRDefault="00CF4123" w:rsidP="00C65AE8">
      <w:pPr>
        <w:spacing w:after="0" w:line="100" w:lineRule="atLeast"/>
        <w:jc w:val="center"/>
      </w:pPr>
    </w:p>
    <w:p w14:paraId="6A77C057" w14:textId="77777777" w:rsidR="00CF4123" w:rsidRPr="00FA729D" w:rsidRDefault="00CF4123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0F1ABFB2" w14:textId="77777777" w:rsidR="00CF4123" w:rsidRPr="00FA729D" w:rsidRDefault="00CF4123" w:rsidP="00C65AE8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4"/>
          <w:szCs w:val="24"/>
        </w:rPr>
        <w:t>DOTYCZĄCE PRZEDMIOTU ZAMÓWIENIA:</w:t>
      </w:r>
    </w:p>
    <w:p w14:paraId="1038CD55" w14:textId="77777777" w:rsidR="00CF4123" w:rsidRPr="00FA729D" w:rsidRDefault="00CF4123" w:rsidP="0013428C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14:paraId="6E29FC29" w14:textId="1EB0AD51" w:rsidR="00CF4123" w:rsidRPr="00FA729D" w:rsidRDefault="00877DC8" w:rsidP="0071073F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FIZJOTERAPEUTA</w:t>
      </w:r>
      <w:r w:rsidR="00CF4123" w:rsidRPr="00FA729D">
        <w:rPr>
          <w:rFonts w:ascii="Times New Roman" w:hAnsi="Times New Roman"/>
          <w:b/>
          <w:sz w:val="28"/>
          <w:szCs w:val="28"/>
        </w:rPr>
        <w:t xml:space="preserve"> </w:t>
      </w:r>
    </w:p>
    <w:p w14:paraId="057109D9" w14:textId="77777777" w:rsidR="00AF44C7" w:rsidRPr="00AF44C7" w:rsidRDefault="00AF44C7" w:rsidP="00AF44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AF44C7">
        <w:rPr>
          <w:rFonts w:ascii="Times New Roman" w:hAnsi="Times New Roman"/>
          <w:b/>
          <w:sz w:val="24"/>
          <w:szCs w:val="24"/>
          <w:lang w:eastAsia="pl-PL"/>
        </w:rPr>
        <w:t xml:space="preserve">W LOKALIZACJI </w:t>
      </w:r>
    </w:p>
    <w:p w14:paraId="5C938B9E" w14:textId="77777777" w:rsidR="00AF44C7" w:rsidRPr="00AF44C7" w:rsidRDefault="00AF44C7" w:rsidP="00AF44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AF44C7">
        <w:rPr>
          <w:rFonts w:ascii="Times New Roman" w:hAnsi="Times New Roman"/>
          <w:b/>
          <w:sz w:val="24"/>
          <w:szCs w:val="24"/>
          <w:lang w:eastAsia="pl-PL"/>
        </w:rPr>
        <w:t>UL. DR A. JAGIELSKIEGO 10, 84–200 WEJHEROWO</w:t>
      </w:r>
    </w:p>
    <w:p w14:paraId="11246525" w14:textId="236018AC" w:rsidR="00CF4123" w:rsidRPr="00FA729D" w:rsidRDefault="00AF44C7" w:rsidP="00AF44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44C7">
        <w:rPr>
          <w:rFonts w:ascii="Times New Roman" w:hAnsi="Times New Roman"/>
          <w:b/>
          <w:sz w:val="24"/>
          <w:szCs w:val="24"/>
          <w:lang w:eastAsia="pl-PL"/>
        </w:rPr>
        <w:t>SZPITAL SPECJALISTYCZNY IM. F. CEYNOWY W WEJHEROWIE</w:t>
      </w:r>
      <w:r w:rsidR="00CF4123" w:rsidRPr="00FA729D">
        <w:rPr>
          <w:rFonts w:ascii="Times New Roman" w:hAnsi="Times New Roman"/>
          <w:b/>
          <w:sz w:val="24"/>
          <w:szCs w:val="24"/>
        </w:rPr>
        <w:t xml:space="preserve">  </w:t>
      </w:r>
    </w:p>
    <w:p w14:paraId="3C490280" w14:textId="77777777"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57F1BBF8" w14:textId="77777777"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6FC50044" w14:textId="77777777" w:rsidR="00CF4123" w:rsidRPr="00FA729D" w:rsidRDefault="00CF4123" w:rsidP="00C65AE8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4"/>
          <w:szCs w:val="24"/>
        </w:rPr>
        <w:t>UDZIELAJĄCY ZAMÓWIENIA:</w:t>
      </w:r>
    </w:p>
    <w:p w14:paraId="73A83579" w14:textId="378914AC" w:rsidR="00CF4123" w:rsidRPr="00FA729D" w:rsidRDefault="00CF4123" w:rsidP="00C65AE8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FA729D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FA729D">
        <w:rPr>
          <w:rFonts w:ascii="Times New Roman" w:hAnsi="Times New Roman"/>
          <w:b/>
          <w:sz w:val="28"/>
          <w:szCs w:val="28"/>
        </w:rPr>
        <w:br/>
        <w:t>NIP: 5862286770; REGON 190141612</w:t>
      </w:r>
    </w:p>
    <w:p w14:paraId="17185E11" w14:textId="7744B023" w:rsidR="00CF4123" w:rsidRDefault="00CF4123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2126240E" w14:textId="4F41F1F2" w:rsidR="00AF44C7" w:rsidRDefault="00AF44C7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2FEBA7FB" w14:textId="77777777" w:rsidR="00AF44C7" w:rsidRPr="00FA729D" w:rsidRDefault="00AF44C7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5437AF16" w14:textId="77777777" w:rsidR="00AF44C7" w:rsidRPr="00AF44C7" w:rsidRDefault="00AF44C7" w:rsidP="00AF44C7">
      <w:pPr>
        <w:spacing w:after="0" w:line="100" w:lineRule="atLeast"/>
        <w:ind w:left="708"/>
        <w:rPr>
          <w:rFonts w:ascii="Times New Roman" w:hAnsi="Times New Roman"/>
          <w:b/>
          <w:sz w:val="24"/>
          <w:szCs w:val="24"/>
        </w:rPr>
      </w:pPr>
      <w:r w:rsidRPr="00AF44C7">
        <w:rPr>
          <w:rFonts w:ascii="Times New Roman" w:hAnsi="Times New Roman"/>
          <w:b/>
          <w:sz w:val="24"/>
          <w:szCs w:val="24"/>
        </w:rPr>
        <w:t>TRYB POSTĘPOWANIA: KONKURS OFERT NA UDZIELANIE ŚWIADCZEŃ ZDROWOTNYCH</w:t>
      </w:r>
    </w:p>
    <w:p w14:paraId="77156C5E" w14:textId="77777777"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14:paraId="0BEB4F82" w14:textId="77777777"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14:paraId="5D55DD5B" w14:textId="77777777"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14:paraId="4219CF90" w14:textId="77777777"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14:paraId="733CA98A" w14:textId="77777777" w:rsidR="00CF4123" w:rsidRPr="00FA729D" w:rsidRDefault="00CF4123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14:paraId="7941185A" w14:textId="77777777" w:rsidR="00CF4123" w:rsidRPr="00FA729D" w:rsidRDefault="00CF4123" w:rsidP="00822F2F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FA729D">
        <w:rPr>
          <w:rFonts w:ascii="Times New Roman" w:hAnsi="Times New Roman"/>
          <w:b/>
          <w:bCs/>
          <w:sz w:val="18"/>
          <w:szCs w:val="18"/>
        </w:rPr>
        <w:t>Załączniki:</w:t>
      </w:r>
    </w:p>
    <w:p w14:paraId="51503340" w14:textId="77777777" w:rsidR="00CF4123" w:rsidRPr="00FA729D" w:rsidRDefault="00CF4123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FA729D">
        <w:rPr>
          <w:rFonts w:ascii="Times New Roman" w:hAnsi="Times New Roman"/>
          <w:sz w:val="18"/>
          <w:szCs w:val="18"/>
        </w:rPr>
        <w:t xml:space="preserve">Załącznik nr 1    - Formularz ofertowo-cenowy; </w:t>
      </w:r>
    </w:p>
    <w:p w14:paraId="0CCAF026" w14:textId="77777777" w:rsidR="00CF4123" w:rsidRPr="00FA729D" w:rsidRDefault="00CF4123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FA729D">
        <w:rPr>
          <w:rFonts w:ascii="Times New Roman" w:hAnsi="Times New Roman"/>
          <w:sz w:val="18"/>
          <w:szCs w:val="18"/>
        </w:rPr>
        <w:t>Załącznik nr 2    - Informacja o kwalifikacjach zawodowych;</w:t>
      </w:r>
    </w:p>
    <w:p w14:paraId="606BA9BC" w14:textId="77777777" w:rsidR="00CF4123" w:rsidRPr="00101578" w:rsidRDefault="00CF4123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101578">
        <w:rPr>
          <w:rFonts w:ascii="Times New Roman" w:hAnsi="Times New Roman"/>
          <w:sz w:val="18"/>
          <w:szCs w:val="18"/>
        </w:rPr>
        <w:t>Załącznik nr 3    - Wzór umow</w:t>
      </w:r>
      <w:r w:rsidR="00AF2143">
        <w:rPr>
          <w:rFonts w:ascii="Times New Roman" w:hAnsi="Times New Roman"/>
          <w:sz w:val="18"/>
          <w:szCs w:val="18"/>
        </w:rPr>
        <w:t>y</w:t>
      </w:r>
    </w:p>
    <w:p w14:paraId="1D5B7986" w14:textId="77777777" w:rsidR="00CF4123" w:rsidRPr="00101578" w:rsidRDefault="00CF4123" w:rsidP="00E92EFA">
      <w:p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bookmarkStart w:id="0" w:name="_Hlk88479818"/>
    </w:p>
    <w:p w14:paraId="5951D68E" w14:textId="77777777" w:rsidR="00CF4123" w:rsidRPr="00FA729D" w:rsidRDefault="00CF4123" w:rsidP="00A52693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33A0ED5D" w14:textId="77777777" w:rsidR="00CF4123" w:rsidRPr="00FA729D" w:rsidRDefault="00CF4123" w:rsidP="00116B48">
      <w:p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</w:p>
    <w:bookmarkEnd w:id="0"/>
    <w:p w14:paraId="3FBED237" w14:textId="77777777" w:rsidR="00981D5B" w:rsidRDefault="00981D5B" w:rsidP="009F1E5B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1693621F" w14:textId="77777777" w:rsidR="00981D5B" w:rsidRDefault="00981D5B" w:rsidP="009F1E5B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2F280672" w14:textId="5FA9FF99" w:rsidR="00CF4123" w:rsidRPr="00FA729D" w:rsidRDefault="00CF4123" w:rsidP="009F1E5B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 w:rsidRPr="00FA729D">
        <w:rPr>
          <w:rFonts w:ascii="Times New Roman" w:hAnsi="Times New Roman"/>
          <w:b/>
        </w:rPr>
        <w:t xml:space="preserve">Gdynia, </w:t>
      </w:r>
      <w:r w:rsidR="002E4783">
        <w:rPr>
          <w:rFonts w:ascii="Times New Roman" w:hAnsi="Times New Roman"/>
          <w:b/>
        </w:rPr>
        <w:t>01 lipca</w:t>
      </w:r>
      <w:r w:rsidRPr="00FA729D">
        <w:rPr>
          <w:rFonts w:ascii="Times New Roman" w:hAnsi="Times New Roman"/>
          <w:b/>
        </w:rPr>
        <w:t xml:space="preserve"> 202</w:t>
      </w:r>
      <w:r w:rsidR="000704B3">
        <w:rPr>
          <w:rFonts w:ascii="Times New Roman" w:hAnsi="Times New Roman"/>
          <w:b/>
        </w:rPr>
        <w:t>4</w:t>
      </w:r>
      <w:r w:rsidRPr="00FA729D">
        <w:rPr>
          <w:rFonts w:ascii="Times New Roman" w:hAnsi="Times New Roman"/>
          <w:b/>
        </w:rPr>
        <w:t xml:space="preserve"> r.</w:t>
      </w:r>
    </w:p>
    <w:p w14:paraId="70C17583" w14:textId="33AF9DB5" w:rsidR="00CF4123" w:rsidRPr="00FA729D" w:rsidRDefault="00CF4123" w:rsidP="00C65AE8">
      <w:pPr>
        <w:spacing w:after="0" w:line="240" w:lineRule="auto"/>
        <w:rPr>
          <w:sz w:val="20"/>
          <w:szCs w:val="20"/>
        </w:rPr>
      </w:pPr>
      <w:r w:rsidRPr="00FA729D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  <w:r w:rsidRPr="00FA729D">
        <w:rPr>
          <w:rFonts w:ascii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FA729D">
        <w:rPr>
          <w:rFonts w:ascii="Times New Roman" w:hAnsi="Times New Roman"/>
          <w:b/>
          <w:spacing w:val="20"/>
          <w:sz w:val="20"/>
          <w:szCs w:val="20"/>
        </w:rPr>
        <w:t xml:space="preserve">  </w:t>
      </w:r>
    </w:p>
    <w:p w14:paraId="48C6069E" w14:textId="77777777" w:rsidR="00CF4123" w:rsidRPr="00FA729D" w:rsidRDefault="00CF4123" w:rsidP="00C65AE8">
      <w:pPr>
        <w:spacing w:after="0" w:line="240" w:lineRule="auto"/>
        <w:jc w:val="center"/>
        <w:rPr>
          <w:rFonts w:ascii="Times New Roman" w:hAnsi="Times New Roman"/>
          <w:b/>
          <w:i/>
          <w:spacing w:val="20"/>
          <w:sz w:val="16"/>
          <w:szCs w:val="16"/>
        </w:rPr>
      </w:pPr>
    </w:p>
    <w:p w14:paraId="6FF8C81E" w14:textId="77777777" w:rsidR="00CF4123" w:rsidRPr="00FA729D" w:rsidRDefault="00CF4123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FA729D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3622163E" w14:textId="77777777" w:rsidR="00CF4123" w:rsidRPr="00FA729D" w:rsidRDefault="00CF4123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>81-519 Gdynia</w:t>
      </w:r>
    </w:p>
    <w:p w14:paraId="54BC1F37" w14:textId="77777777" w:rsidR="00CF4123" w:rsidRPr="00FA729D" w:rsidRDefault="00CF4123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FA729D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500660E3" w14:textId="77777777" w:rsidR="00CF4123" w:rsidRPr="00FA729D" w:rsidRDefault="00CF4123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1FBFD17D" w14:textId="77777777" w:rsidR="00CF4123" w:rsidRPr="00FA729D" w:rsidRDefault="00CF4123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1CD466E7" w14:textId="77777777" w:rsidR="00CF4123" w:rsidRPr="00FA729D" w:rsidRDefault="00CF4123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1B7C7221" w14:textId="029D520B" w:rsidR="00CF4123" w:rsidRPr="00FA729D" w:rsidRDefault="00CF4123" w:rsidP="00877DC8">
      <w:pPr>
        <w:spacing w:after="0" w:line="240" w:lineRule="auto"/>
        <w:rPr>
          <w:rFonts w:ascii="Times New Roman" w:hAnsi="Times New Roman"/>
          <w:sz w:val="4"/>
          <w:szCs w:val="4"/>
        </w:rPr>
      </w:pPr>
      <w:r w:rsidRPr="00FA729D">
        <w:rPr>
          <w:rFonts w:ascii="Times New Roman" w:hAnsi="Times New Roman"/>
          <w:sz w:val="20"/>
          <w:szCs w:val="20"/>
        </w:rPr>
        <w:t xml:space="preserve">Art. 26 ust. 1 i 3 ustawy z dnia 15 kwietnia 2011 r. o działalności leczniczej </w:t>
      </w:r>
      <w:bookmarkStart w:id="1" w:name="_Hlk105413652"/>
      <w:r w:rsidRPr="00FA729D">
        <w:rPr>
          <w:rFonts w:ascii="Times New Roman" w:hAnsi="Times New Roman"/>
          <w:sz w:val="20"/>
          <w:szCs w:val="20"/>
        </w:rPr>
        <w:t xml:space="preserve">(tj. Dz.U. z </w:t>
      </w:r>
      <w:r w:rsidR="0045362C">
        <w:rPr>
          <w:rFonts w:ascii="Times New Roman" w:hAnsi="Times New Roman"/>
          <w:sz w:val="20"/>
          <w:szCs w:val="20"/>
        </w:rPr>
        <w:t>2024 r. poz. 799 ze zm.</w:t>
      </w:r>
      <w:r w:rsidRPr="00FA729D">
        <w:rPr>
          <w:rFonts w:ascii="Times New Roman" w:hAnsi="Times New Roman"/>
          <w:sz w:val="20"/>
          <w:szCs w:val="20"/>
        </w:rPr>
        <w:t>)</w:t>
      </w:r>
      <w:bookmarkEnd w:id="1"/>
      <w:r w:rsidRPr="00FA729D">
        <w:rPr>
          <w:rFonts w:ascii="Times New Roman" w:hAnsi="Times New Roman"/>
          <w:sz w:val="20"/>
          <w:szCs w:val="20"/>
        </w:rPr>
        <w:t xml:space="preserve">. </w:t>
      </w:r>
    </w:p>
    <w:p w14:paraId="10331709" w14:textId="77777777" w:rsidR="00CF4123" w:rsidRPr="00FA729D" w:rsidRDefault="00CF4123" w:rsidP="00C65AE8">
      <w:pPr>
        <w:spacing w:after="0" w:line="240" w:lineRule="auto"/>
        <w:rPr>
          <w:rFonts w:ascii="Times New Roman" w:hAnsi="Times New Roman"/>
          <w:b/>
          <w:spacing w:val="20"/>
          <w:sz w:val="16"/>
          <w:szCs w:val="16"/>
          <w:u w:val="single"/>
        </w:rPr>
      </w:pPr>
    </w:p>
    <w:p w14:paraId="13076CD8" w14:textId="77777777" w:rsidR="00CF4123" w:rsidRPr="00FA729D" w:rsidRDefault="00CF4123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1EE75344" w14:textId="2E39EEB6" w:rsidR="00CF4123" w:rsidRPr="00FA729D" w:rsidRDefault="00AF44C7" w:rsidP="00053EDC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344F">
        <w:rPr>
          <w:rFonts w:ascii="Times New Roman" w:hAnsi="Times New Roman"/>
          <w:sz w:val="20"/>
          <w:szCs w:val="20"/>
        </w:rPr>
        <w:t xml:space="preserve">Przedmiotem konkursu jest udzielanie świadczeń zdrowotnych przez fizjoterapeutę dla Spółki </w:t>
      </w:r>
      <w:r w:rsidRPr="00F5344F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F5344F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664874">
        <w:rPr>
          <w:rFonts w:ascii="Times New Roman" w:hAnsi="Times New Roman"/>
          <w:sz w:val="20"/>
          <w:szCs w:val="20"/>
        </w:rPr>
        <w:t xml:space="preserve">w lokalizacji przy ul. </w:t>
      </w:r>
      <w:r w:rsidRPr="00664874">
        <w:rPr>
          <w:rFonts w:ascii="Times New Roman" w:eastAsia="Times New Roman" w:hAnsi="Times New Roman"/>
          <w:sz w:val="20"/>
          <w:szCs w:val="20"/>
        </w:rPr>
        <w:t xml:space="preserve">dr A. Jagalskiego 10, </w:t>
      </w:r>
      <w:r w:rsidRPr="00664874">
        <w:rPr>
          <w:rFonts w:ascii="Times New Roman" w:eastAsia="Times New Roman" w:hAnsi="Times New Roman"/>
          <w:sz w:val="20"/>
          <w:szCs w:val="20"/>
        </w:rPr>
        <w:br/>
        <w:t>84-200 Wejherowo</w:t>
      </w:r>
      <w:r w:rsidRPr="00F5344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 (CPV:85100000-0 Usługi ochrony zdrowia, 85140000-2 Różne usługi ochrony zdrowia, 85141000-9 Usługi świadczone przez personel medyczny</w:t>
      </w:r>
      <w:r w:rsidRPr="00FA729D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, 85111000-0 Usługi szpitalne, </w:t>
      </w:r>
      <w:r w:rsidRPr="000C14A0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85111400-4</w:t>
      </w:r>
      <w:r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0C14A0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Usługi szpitalne rehabilitacyjne</w:t>
      </w:r>
      <w:r w:rsidRPr="00F5344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) </w:t>
      </w:r>
      <w:r w:rsidRPr="00F5344F">
        <w:rPr>
          <w:rFonts w:ascii="Times New Roman" w:hAnsi="Times New Roman"/>
          <w:sz w:val="20"/>
          <w:szCs w:val="20"/>
        </w:rPr>
        <w:t>w następujący</w:t>
      </w:r>
      <w:r>
        <w:rPr>
          <w:rFonts w:ascii="Times New Roman" w:hAnsi="Times New Roman"/>
          <w:sz w:val="20"/>
          <w:szCs w:val="20"/>
        </w:rPr>
        <w:t>m</w:t>
      </w:r>
      <w:r w:rsidRPr="00F5344F">
        <w:rPr>
          <w:rFonts w:ascii="Times New Roman" w:hAnsi="Times New Roman"/>
          <w:sz w:val="20"/>
          <w:szCs w:val="20"/>
        </w:rPr>
        <w:t xml:space="preserve"> zakres</w:t>
      </w:r>
      <w:r>
        <w:rPr>
          <w:rFonts w:ascii="Times New Roman" w:hAnsi="Times New Roman"/>
          <w:sz w:val="20"/>
          <w:szCs w:val="20"/>
        </w:rPr>
        <w:t>ie:</w:t>
      </w:r>
    </w:p>
    <w:p w14:paraId="5511C81E" w14:textId="77777777" w:rsidR="00CF4123" w:rsidRDefault="00CF4123" w:rsidP="00053ED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CB897F1" w14:textId="762BB9A2" w:rsidR="0071794B" w:rsidRDefault="0071794B" w:rsidP="0071794B">
      <w:pPr>
        <w:tabs>
          <w:tab w:val="left" w:pos="10080"/>
        </w:tabs>
        <w:spacing w:after="0" w:line="240" w:lineRule="auto"/>
        <w:jc w:val="both"/>
        <w:rPr>
          <w:rStyle w:val="Pogrubienie"/>
          <w:rFonts w:eastAsia="Times New Roman"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</w:t>
      </w:r>
      <w:bookmarkStart w:id="2" w:name="_Hlk167448304"/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z zakresu fizjoterapii przedoperacyjnej i pooperacyjnej </w:t>
      </w:r>
      <w:r>
        <w:rPr>
          <w:rFonts w:ascii="Times New Roman" w:hAnsi="Times New Roman"/>
          <w:b/>
          <w:bCs/>
          <w:sz w:val="20"/>
          <w:szCs w:val="20"/>
          <w:u w:val="single"/>
        </w:rPr>
        <w:br/>
        <w:t>w programie KOS-</w:t>
      </w:r>
      <w:r w:rsidRPr="0054158C">
        <w:rPr>
          <w:rFonts w:ascii="Times New Roman" w:hAnsi="Times New Roman"/>
          <w:b/>
          <w:bCs/>
          <w:sz w:val="20"/>
          <w:szCs w:val="20"/>
          <w:u w:val="single"/>
        </w:rPr>
        <w:t>BAR</w:t>
      </w:r>
      <w:bookmarkEnd w:id="2"/>
      <w:r w:rsidR="0054158C" w:rsidRPr="0054158C">
        <w:rPr>
          <w:u w:val="single"/>
        </w:rPr>
        <w:t xml:space="preserve"> </w:t>
      </w:r>
      <w:r w:rsidR="0054158C" w:rsidRPr="0054158C">
        <w:rPr>
          <w:rFonts w:ascii="Times New Roman" w:hAnsi="Times New Roman"/>
          <w:b/>
          <w:bCs/>
          <w:sz w:val="20"/>
          <w:szCs w:val="20"/>
          <w:u w:val="single"/>
        </w:rPr>
        <w:t>w Poradni Chirurgii Ogólnej</w:t>
      </w:r>
      <w:r w:rsidR="0054158C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Style w:val="Pogrubienie"/>
          <w:rFonts w:eastAsia="Times New Roman"/>
          <w:sz w:val="20"/>
          <w:szCs w:val="20"/>
          <w:u w:val="single"/>
        </w:rPr>
        <w:t>.</w:t>
      </w:r>
    </w:p>
    <w:p w14:paraId="30A9E054" w14:textId="63024779" w:rsidR="0071794B" w:rsidRDefault="0071794B" w:rsidP="0071794B">
      <w:pPr>
        <w:suppressAutoHyphens/>
        <w:autoSpaceDN w:val="0"/>
        <w:spacing w:after="192" w:line="240" w:lineRule="auto"/>
        <w:jc w:val="both"/>
        <w:textAlignment w:val="baseline"/>
        <w:rPr>
          <w:kern w:val="3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z zakresu fizjoterapii przedoperacyjnej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>i pooperacyjnej w programie KOS-BAR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="0054158C" w:rsidRPr="0054158C">
        <w:rPr>
          <w:rFonts w:ascii="Times New Roman" w:hAnsi="Times New Roman"/>
          <w:bCs/>
          <w:sz w:val="20"/>
          <w:szCs w:val="20"/>
          <w:shd w:val="clear" w:color="auto" w:fill="FFFFFF"/>
        </w:rPr>
        <w:t>w Poradni Chirurgii Ogólnej</w:t>
      </w:r>
      <w:r w:rsidR="0054158C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w lokalizacji </w:t>
      </w:r>
      <w:r>
        <w:rPr>
          <w:rFonts w:ascii="Times New Roman" w:hAnsi="Times New Roman"/>
          <w:sz w:val="20"/>
          <w:szCs w:val="20"/>
        </w:rPr>
        <w:t xml:space="preserve"> przy ul. </w:t>
      </w:r>
      <w:r>
        <w:rPr>
          <w:rFonts w:ascii="Times New Roman" w:eastAsia="Times New Roman" w:hAnsi="Times New Roman"/>
          <w:sz w:val="20"/>
          <w:szCs w:val="20"/>
        </w:rPr>
        <w:t>dr A. Jagalskiego 10, 84-200 Wejherowo</w:t>
      </w:r>
      <w:r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>
        <w:rPr>
          <w:rFonts w:ascii="Times New Roman" w:hAnsi="Times New Roman"/>
          <w:kern w:val="3"/>
          <w:sz w:val="20"/>
          <w:szCs w:val="20"/>
        </w:rPr>
        <w:t>.</w:t>
      </w:r>
    </w:p>
    <w:p w14:paraId="000FBFF3" w14:textId="77777777" w:rsidR="0071794B" w:rsidRDefault="0071794B" w:rsidP="0071794B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120 godzin. </w:t>
      </w:r>
    </w:p>
    <w:p w14:paraId="7743810D" w14:textId="77777777" w:rsidR="0071794B" w:rsidRDefault="0071794B" w:rsidP="0071794B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Szczegółowy zakres obowiązków fizjoterapeuty wskazany jest w projekcie umowy stanowiącej Załącznik nr 3 do niniejszych Szczegółowych Warunków Konkursu Ofert.</w:t>
      </w:r>
    </w:p>
    <w:p w14:paraId="73BABD44" w14:textId="77777777" w:rsidR="0071794B" w:rsidRDefault="0071794B" w:rsidP="0071794B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</w:p>
    <w:p w14:paraId="0C8A3ADB" w14:textId="5DFBD6C2" w:rsidR="00F2185F" w:rsidRPr="006F2665" w:rsidRDefault="0071794B" w:rsidP="0071794B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 w:rsidR="00F2185F" w:rsidRPr="006F2665">
        <w:rPr>
          <w:rFonts w:ascii="Times New Roman" w:hAnsi="Times New Roman"/>
          <w:bCs/>
          <w:sz w:val="20"/>
          <w:szCs w:val="20"/>
        </w:rPr>
        <w:t>.</w:t>
      </w:r>
    </w:p>
    <w:p w14:paraId="1BB81224" w14:textId="77777777" w:rsidR="00CF4123" w:rsidRPr="00FA729D" w:rsidRDefault="00CF4123" w:rsidP="00E92EFA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FA729D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OFERENTÓW:</w:t>
      </w:r>
    </w:p>
    <w:p w14:paraId="7F9CA34D" w14:textId="3F101D8E" w:rsidR="00CF4123" w:rsidRPr="00877DC8" w:rsidRDefault="00CF4123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Oferty na wykonywanie świadczeń zdrowotnych mogą składać podmioty </w:t>
      </w:r>
      <w:r w:rsidRPr="00FA729D">
        <w:rPr>
          <w:rFonts w:ascii="Times New Roman" w:hAnsi="Times New Roman"/>
          <w:sz w:val="20"/>
          <w:szCs w:val="20"/>
          <w:lang w:eastAsia="pl-PL"/>
        </w:rPr>
        <w:t xml:space="preserve">wykonujące działalność leczniczą lub osoby legitymujące się nabyciem </w:t>
      </w:r>
      <w:r w:rsidRPr="00FA729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fachowych kwalifikacji do udzielania świadczeń zdrowotnych </w:t>
      </w:r>
      <w:r w:rsidRPr="00FA729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br/>
        <w:t>w określonym zakresie lub określonej dziedzinie medycyny, na który składana jest oferta, które:</w:t>
      </w:r>
    </w:p>
    <w:p w14:paraId="7DC1AED8" w14:textId="7EB09EBB" w:rsidR="00877DC8" w:rsidRDefault="00877DC8" w:rsidP="00877DC8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7DC8">
        <w:rPr>
          <w:rFonts w:ascii="Times New Roman" w:hAnsi="Times New Roman"/>
          <w:sz w:val="20"/>
          <w:szCs w:val="20"/>
        </w:rPr>
        <w:t>są uprawnione do udzielania świadczeń zdrowotnych zgodnie z przedmiotem konkursu zgodnie z art. 19a ust. 1 i 3 ustawy z dnia 15 kwietnia 2011 r. o działalności leczniczej (</w:t>
      </w:r>
      <w:proofErr w:type="spellStart"/>
      <w:r w:rsidRPr="00877DC8">
        <w:rPr>
          <w:rFonts w:ascii="Times New Roman" w:hAnsi="Times New Roman"/>
          <w:sz w:val="20"/>
          <w:szCs w:val="20"/>
        </w:rPr>
        <w:t>t.j</w:t>
      </w:r>
      <w:proofErr w:type="spellEnd"/>
      <w:r w:rsidRPr="00877DC8">
        <w:rPr>
          <w:rFonts w:ascii="Times New Roman" w:hAnsi="Times New Roman"/>
          <w:sz w:val="20"/>
          <w:szCs w:val="20"/>
        </w:rPr>
        <w:t xml:space="preserve">. Dz.U. z </w:t>
      </w:r>
      <w:r w:rsidR="0045362C">
        <w:rPr>
          <w:rFonts w:ascii="Times New Roman" w:hAnsi="Times New Roman"/>
          <w:sz w:val="20"/>
          <w:szCs w:val="20"/>
        </w:rPr>
        <w:t>2024 r. poz. 799 ze zm.</w:t>
      </w:r>
      <w:r w:rsidRPr="00877DC8">
        <w:rPr>
          <w:rFonts w:ascii="Times New Roman" w:hAnsi="Times New Roman"/>
          <w:sz w:val="20"/>
          <w:szCs w:val="20"/>
        </w:rPr>
        <w:t>) i pozostałych przepisach,</w:t>
      </w:r>
    </w:p>
    <w:p w14:paraId="75BBBA04" w14:textId="77777777" w:rsidR="00877DC8" w:rsidRDefault="00877DC8" w:rsidP="00877DC8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7DC8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41824EA6" w14:textId="7110F1AF" w:rsidR="00877DC8" w:rsidRDefault="00877DC8" w:rsidP="00877DC8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7DC8">
        <w:rPr>
          <w:rFonts w:ascii="Times New Roman" w:hAnsi="Times New Roman"/>
          <w:sz w:val="20"/>
          <w:szCs w:val="20"/>
        </w:rPr>
        <w:t>posiadają niezbędną wiedzę i doświadczenie do wykonywania świadczeń objętych konkursem, tj.:  prawo wykonywania zawodu fizjoterapeuty zgodnie z ustawą z dnia 25 września 2015 r. o zawodzie fizjoterapeuty (</w:t>
      </w:r>
      <w:proofErr w:type="spellStart"/>
      <w:r w:rsidRPr="00877DC8">
        <w:rPr>
          <w:rFonts w:ascii="Times New Roman" w:hAnsi="Times New Roman"/>
          <w:sz w:val="20"/>
          <w:szCs w:val="20"/>
        </w:rPr>
        <w:t>t.j</w:t>
      </w:r>
      <w:proofErr w:type="spellEnd"/>
      <w:r w:rsidRPr="00877DC8">
        <w:rPr>
          <w:rFonts w:ascii="Times New Roman" w:hAnsi="Times New Roman"/>
          <w:sz w:val="20"/>
          <w:szCs w:val="20"/>
        </w:rPr>
        <w:t>. Dz.U. z 202</w:t>
      </w:r>
      <w:r w:rsidR="000C14A0">
        <w:rPr>
          <w:rFonts w:ascii="Times New Roman" w:hAnsi="Times New Roman"/>
          <w:sz w:val="20"/>
          <w:szCs w:val="20"/>
        </w:rPr>
        <w:t>3</w:t>
      </w:r>
      <w:r w:rsidRPr="00877DC8">
        <w:rPr>
          <w:rFonts w:ascii="Times New Roman" w:hAnsi="Times New Roman"/>
          <w:sz w:val="20"/>
          <w:szCs w:val="20"/>
        </w:rPr>
        <w:t xml:space="preserve"> r. poz. </w:t>
      </w:r>
      <w:r w:rsidR="000C14A0">
        <w:rPr>
          <w:rFonts w:ascii="Times New Roman" w:hAnsi="Times New Roman"/>
          <w:sz w:val="20"/>
          <w:szCs w:val="20"/>
        </w:rPr>
        <w:t>1213</w:t>
      </w:r>
      <w:r w:rsidR="004C57D0">
        <w:rPr>
          <w:rFonts w:ascii="Times New Roman" w:hAnsi="Times New Roman"/>
          <w:sz w:val="20"/>
          <w:szCs w:val="20"/>
        </w:rPr>
        <w:t>)</w:t>
      </w:r>
      <w:r w:rsidR="0071794B">
        <w:rPr>
          <w:rFonts w:ascii="Times New Roman" w:hAnsi="Times New Roman"/>
          <w:sz w:val="20"/>
          <w:szCs w:val="20"/>
        </w:rPr>
        <w:t xml:space="preserve"> oraz dyplom magistra fizjoterapii</w:t>
      </w:r>
      <w:r w:rsidRPr="00877DC8">
        <w:rPr>
          <w:rFonts w:ascii="Times New Roman" w:hAnsi="Times New Roman"/>
          <w:sz w:val="20"/>
          <w:szCs w:val="20"/>
        </w:rPr>
        <w:t>.</w:t>
      </w:r>
    </w:p>
    <w:p w14:paraId="3214C342" w14:textId="50C104BF" w:rsidR="00E94416" w:rsidRDefault="00E94416" w:rsidP="00877DC8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4A7A"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</w:t>
      </w:r>
      <w:r>
        <w:rPr>
          <w:rFonts w:ascii="Times New Roman" w:hAnsi="Times New Roman"/>
          <w:sz w:val="20"/>
          <w:szCs w:val="20"/>
        </w:rPr>
        <w:t>fizjoterapeuci</w:t>
      </w:r>
      <w:r w:rsidRPr="004A4A7A">
        <w:rPr>
          <w:rFonts w:ascii="Times New Roman" w:hAnsi="Times New Roman"/>
          <w:sz w:val="20"/>
          <w:szCs w:val="20"/>
        </w:rPr>
        <w:t xml:space="preserve">, związani wedle stanu na dzień ogłoszenia niniejszego konkursu ofert umową o świadczenie usług </w:t>
      </w:r>
      <w:r>
        <w:rPr>
          <w:rFonts w:ascii="Times New Roman" w:hAnsi="Times New Roman"/>
          <w:sz w:val="20"/>
          <w:szCs w:val="20"/>
        </w:rPr>
        <w:br/>
      </w:r>
      <w:r w:rsidRPr="004A4A7A">
        <w:rPr>
          <w:rFonts w:ascii="Times New Roman" w:hAnsi="Times New Roman"/>
          <w:sz w:val="20"/>
          <w:szCs w:val="20"/>
        </w:rPr>
        <w:t>w zakresie tożsamym z przedmiotem niniejszego konkursu z okresem obowiązywania dłuższym niż 3 miesiące z Udzielającym zamówienie</w:t>
      </w:r>
    </w:p>
    <w:p w14:paraId="50CAA99A" w14:textId="6DD73740" w:rsidR="00CF4123" w:rsidRDefault="00CF4123" w:rsidP="00877DC8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7DC8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09D9600D" w14:textId="62BE7015" w:rsidR="00CF4123" w:rsidRDefault="00CF4123" w:rsidP="00877DC8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7DC8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1C4E19DB" w14:textId="1699FD86" w:rsidR="006F2665" w:rsidRPr="00877DC8" w:rsidRDefault="00CF4123" w:rsidP="00877DC8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7DC8">
        <w:rPr>
          <w:rFonts w:ascii="Times New Roman" w:hAnsi="Times New Roman"/>
          <w:sz w:val="20"/>
          <w:szCs w:val="20"/>
        </w:rPr>
        <w:lastRenderedPageBreak/>
        <w:t>potwierdzą dyspozycyjność/dostępność do świadczeń zdrowotnych/usług zgodnie z zapotrzebowaniem Udzielającego zamówienia wskazanym w ustalonym przez niego harmonogramie.</w:t>
      </w:r>
    </w:p>
    <w:p w14:paraId="733B2856" w14:textId="77777777" w:rsidR="00CF4123" w:rsidRDefault="00CF4123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FA729D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16AD1165" w14:textId="5A55E3E5" w:rsidR="006F2665" w:rsidRPr="006F2665" w:rsidRDefault="006F2665" w:rsidP="006F2665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</w:p>
    <w:p w14:paraId="45E4AC2F" w14:textId="77777777" w:rsidR="00CF4123" w:rsidRPr="00FA729D" w:rsidRDefault="00CF4123" w:rsidP="002B26E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V. WYMAGANIA DOTYCZĄCE OFERTY – WYKAZ WYMAGANYCH DOKUMENTÓW: </w:t>
      </w:r>
    </w:p>
    <w:p w14:paraId="70AE5765" w14:textId="77777777" w:rsidR="00CF4123" w:rsidRPr="00FA729D" w:rsidRDefault="00CF4123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6B5BB31A" w14:textId="5A49A541" w:rsidR="00CF4123" w:rsidRPr="00E94416" w:rsidRDefault="00CF4123" w:rsidP="002A5005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FA729D">
        <w:rPr>
          <w:rFonts w:ascii="Times New Roman" w:hAnsi="Times New Roman"/>
          <w:sz w:val="20"/>
          <w:szCs w:val="20"/>
        </w:rPr>
        <w:br/>
        <w:t>– według wzoru</w:t>
      </w:r>
      <w:r w:rsidRPr="00FA729D">
        <w:rPr>
          <w:rFonts w:ascii="Times New Roman" w:hAnsi="Times New Roman"/>
          <w:sz w:val="20"/>
          <w:szCs w:val="20"/>
          <w:u w:val="single"/>
        </w:rPr>
        <w:t xml:space="preserve"> stanowiącego Załącznik nr 2 </w:t>
      </w:r>
      <w:r w:rsidR="00AF44C7" w:rsidRPr="00F5344F">
        <w:rPr>
          <w:rFonts w:ascii="Times New Roman" w:hAnsi="Times New Roman"/>
          <w:sz w:val="20"/>
          <w:szCs w:val="20"/>
          <w:u w:val="single"/>
        </w:rPr>
        <w:t xml:space="preserve">wraz z załączonymi dokumentami potwierdzającymi wykształcenie oraz aktualne posiadanie prawa do wykonywania zawodu fizjoterapeuty, </w:t>
      </w:r>
      <w:r w:rsidR="00AF44C7" w:rsidRPr="00F5344F">
        <w:rPr>
          <w:rFonts w:ascii="Times New Roman" w:hAnsi="Times New Roman"/>
          <w:bCs/>
          <w:sz w:val="20"/>
          <w:szCs w:val="20"/>
          <w:u w:val="single"/>
        </w:rPr>
        <w:t xml:space="preserve">zgodnie z ustawą </w:t>
      </w:r>
      <w:r w:rsidR="00AF44C7" w:rsidRPr="00F5344F">
        <w:rPr>
          <w:rFonts w:ascii="Times New Roman" w:hAnsi="Times New Roman"/>
          <w:bCs/>
          <w:sz w:val="20"/>
          <w:szCs w:val="20"/>
          <w:u w:val="single"/>
        </w:rPr>
        <w:br/>
      </w:r>
      <w:r w:rsidR="00AF44C7" w:rsidRPr="00F5344F">
        <w:rPr>
          <w:rFonts w:ascii="Times New Roman" w:hAnsi="Times New Roman"/>
          <w:sz w:val="20"/>
          <w:szCs w:val="20"/>
          <w:u w:val="single"/>
        </w:rPr>
        <w:t>z dnia 25 września 2015 r. o zawodzie fizjoterapeuty (</w:t>
      </w:r>
      <w:proofErr w:type="spellStart"/>
      <w:r w:rsidR="00AF44C7" w:rsidRPr="00F5344F">
        <w:rPr>
          <w:rFonts w:ascii="Times New Roman" w:hAnsi="Times New Roman"/>
          <w:sz w:val="20"/>
          <w:szCs w:val="20"/>
          <w:u w:val="single"/>
        </w:rPr>
        <w:t>t.j</w:t>
      </w:r>
      <w:proofErr w:type="spellEnd"/>
      <w:r w:rsidR="00AF44C7" w:rsidRPr="00F5344F">
        <w:rPr>
          <w:rFonts w:ascii="Times New Roman" w:hAnsi="Times New Roman"/>
          <w:sz w:val="20"/>
          <w:szCs w:val="20"/>
          <w:u w:val="single"/>
        </w:rPr>
        <w:t xml:space="preserve">. Dz.U. </w:t>
      </w:r>
      <w:r w:rsidR="00AF44C7" w:rsidRPr="00AF44C7">
        <w:rPr>
          <w:rFonts w:ascii="Times New Roman" w:hAnsi="Times New Roman"/>
          <w:sz w:val="20"/>
          <w:szCs w:val="20"/>
          <w:u w:val="single"/>
        </w:rPr>
        <w:t>2023 r. poz. 1213</w:t>
      </w:r>
      <w:r w:rsidR="00E94416">
        <w:rPr>
          <w:rFonts w:ascii="Times New Roman" w:hAnsi="Times New Roman"/>
          <w:sz w:val="20"/>
          <w:szCs w:val="20"/>
          <w:u w:val="single"/>
        </w:rPr>
        <w:t xml:space="preserve"> </w:t>
      </w:r>
      <w:r w:rsidR="00E94416" w:rsidRPr="00E94416">
        <w:rPr>
          <w:rFonts w:ascii="Times New Roman" w:hAnsi="Times New Roman"/>
          <w:sz w:val="20"/>
          <w:szCs w:val="20"/>
          <w:u w:val="single"/>
        </w:rPr>
        <w:t>oraz dyplom magistra fizjoterapii</w:t>
      </w:r>
      <w:r w:rsidR="000F7523" w:rsidRPr="00E94416">
        <w:rPr>
          <w:rFonts w:ascii="Times New Roman" w:hAnsi="Times New Roman"/>
          <w:sz w:val="20"/>
          <w:szCs w:val="20"/>
          <w:u w:val="single"/>
        </w:rPr>
        <w:t>.</w:t>
      </w:r>
      <w:r w:rsidR="00AF44C7" w:rsidRPr="00E94416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37F2DE90" w14:textId="77777777" w:rsidR="00CF4123" w:rsidRPr="00FA729D" w:rsidRDefault="00CF4123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7B51065D" w14:textId="32D48DD3" w:rsidR="00CF4123" w:rsidRPr="00FA729D" w:rsidRDefault="00CF4123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Odpis z rejestru podmiotów wykonujących działalność leczniczą, w tym rejestru praktyk lekarskich lub innego właściwego rejestru, poświadczony za zgodność z oryginałem przez osobę uprawnioną lub wydruk z</w:t>
      </w:r>
      <w:r w:rsidR="006F2665">
        <w:rPr>
          <w:rFonts w:ascii="Times New Roman" w:hAnsi="Times New Roman"/>
          <w:sz w:val="20"/>
          <w:szCs w:val="20"/>
        </w:rPr>
        <w:t> </w:t>
      </w:r>
      <w:r w:rsidRPr="00FA729D">
        <w:rPr>
          <w:rFonts w:ascii="Times New Roman" w:hAnsi="Times New Roman"/>
          <w:sz w:val="20"/>
          <w:szCs w:val="20"/>
        </w:rPr>
        <w:t>systemu elektronicznego.</w:t>
      </w:r>
    </w:p>
    <w:p w14:paraId="6E6E05A2" w14:textId="77777777" w:rsidR="00CF4123" w:rsidRPr="00FA729D" w:rsidRDefault="00CF4123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FA729D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0DDB0E9E" w14:textId="77777777" w:rsidR="00CF4123" w:rsidRPr="00FA729D" w:rsidRDefault="00CF4123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27CC7321" w14:textId="77777777" w:rsidR="00CF4123" w:rsidRDefault="00CF4123" w:rsidP="00DB74D9">
      <w:pPr>
        <w:spacing w:after="80" w:line="100" w:lineRule="atLeast"/>
        <w:rPr>
          <w:rFonts w:ascii="Times New Roman" w:hAnsi="Times New Roman"/>
          <w:sz w:val="16"/>
          <w:szCs w:val="16"/>
        </w:rPr>
      </w:pPr>
      <w:r w:rsidRPr="00FA729D">
        <w:rPr>
          <w:rFonts w:ascii="Times New Roman" w:hAnsi="Times New Roman"/>
          <w:sz w:val="20"/>
          <w:szCs w:val="20"/>
        </w:rPr>
        <w:t>*</w:t>
      </w:r>
      <w:r w:rsidRPr="00FA729D">
        <w:rPr>
          <w:rFonts w:ascii="Times New Roman" w:hAnsi="Times New Roman"/>
          <w:sz w:val="16"/>
          <w:szCs w:val="16"/>
        </w:rPr>
        <w:t>Przedstawiciel Oferenta załącza stosowne pełnomocnictwo</w:t>
      </w:r>
    </w:p>
    <w:p w14:paraId="1924C234" w14:textId="77777777" w:rsidR="006F2665" w:rsidRPr="00DB74D9" w:rsidRDefault="006F2665" w:rsidP="00DB74D9">
      <w:pPr>
        <w:spacing w:after="80" w:line="100" w:lineRule="atLeast"/>
        <w:rPr>
          <w:rFonts w:ascii="Times New Roman" w:hAnsi="Times New Roman"/>
          <w:sz w:val="20"/>
          <w:szCs w:val="20"/>
        </w:rPr>
      </w:pPr>
    </w:p>
    <w:p w14:paraId="69698783" w14:textId="77777777" w:rsidR="00CF4123" w:rsidRPr="00FA729D" w:rsidRDefault="00CF4123" w:rsidP="002B26E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VI. WYMAGANIA DOTYCZĄCE OFERTY - OPIS SPOSOBU PRZYGOTOWANIA OFERTY: </w:t>
      </w:r>
    </w:p>
    <w:p w14:paraId="10809438" w14:textId="77777777"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2FC2E3D7" w14:textId="77777777"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6539710E" w14:textId="77777777"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67B31C65" w14:textId="77777777"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5D5547A0" w14:textId="77777777"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2BA9A569" w14:textId="77777777" w:rsidR="00CF4123" w:rsidRPr="00FA729D" w:rsidRDefault="00CF4123" w:rsidP="00CC131B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FA729D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FA729D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263B7048" w14:textId="77777777"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514F4A67" w14:textId="77777777"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69E63FDC" w14:textId="77777777" w:rsidR="00CF4123" w:rsidRPr="00FA729D" w:rsidRDefault="00CF4123" w:rsidP="006F2665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W charakterze załączników do oferty Oferent przedkłada </w:t>
      </w:r>
      <w:r w:rsidRPr="00FA729D">
        <w:rPr>
          <w:rFonts w:ascii="Times New Roman" w:hAnsi="Times New Roman"/>
          <w:sz w:val="20"/>
          <w:szCs w:val="20"/>
          <w:u w:val="single"/>
        </w:rPr>
        <w:t xml:space="preserve">oryginały lub potwierdzone za zgodność </w:t>
      </w:r>
      <w:r w:rsidRPr="00FA729D">
        <w:rPr>
          <w:rFonts w:ascii="Times New Roman" w:hAnsi="Times New Roman"/>
          <w:sz w:val="20"/>
          <w:szCs w:val="20"/>
          <w:u w:val="single"/>
        </w:rPr>
        <w:br/>
        <w:t>z oryginałem kserokopie odpowiednich dokumentów.</w:t>
      </w:r>
      <w:r w:rsidRPr="00FA729D">
        <w:rPr>
          <w:rFonts w:ascii="Times New Roman" w:hAnsi="Times New Roman"/>
          <w:sz w:val="20"/>
          <w:szCs w:val="20"/>
        </w:rPr>
        <w:t xml:space="preserve"> </w:t>
      </w:r>
    </w:p>
    <w:p w14:paraId="412CD116" w14:textId="77777777"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6F5DFDA0" w14:textId="77777777"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lastRenderedPageBreak/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03D7CBA7" w14:textId="77777777"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14:paraId="08AC8822" w14:textId="77777777"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14:paraId="5DEF383F" w14:textId="04EE0E60" w:rsidR="00CF4123" w:rsidRPr="00DB74D9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</w:t>
      </w:r>
      <w:r w:rsidRPr="00FA729D">
        <w:rPr>
          <w:rFonts w:ascii="Times New Roman" w:hAnsi="Times New Roman"/>
          <w:sz w:val="20"/>
          <w:szCs w:val="20"/>
        </w:rPr>
        <w:br/>
        <w:t xml:space="preserve">z numerem kontaktu telefonicznego i opcjonalnie e-mail/fax) oraz opisem tematu, którego konkurs dotyczy, z dopiskiem </w:t>
      </w:r>
      <w:r w:rsidRPr="00FA729D">
        <w:rPr>
          <w:rFonts w:ascii="Times New Roman" w:hAnsi="Times New Roman"/>
          <w:b/>
          <w:sz w:val="20"/>
          <w:szCs w:val="20"/>
        </w:rPr>
        <w:t xml:space="preserve"> </w:t>
      </w:r>
      <w:r w:rsidR="00AF44C7" w:rsidRPr="00065FFA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Jagalskiego 10, kod 84-200 Wejherowo - Konkurs ofert nr </w:t>
      </w:r>
      <w:r w:rsidR="008702F9">
        <w:rPr>
          <w:rFonts w:ascii="Times New Roman" w:hAnsi="Times New Roman"/>
          <w:b/>
          <w:bCs/>
          <w:sz w:val="20"/>
          <w:szCs w:val="20"/>
        </w:rPr>
        <w:t>1</w:t>
      </w:r>
      <w:r w:rsidR="002E4783">
        <w:rPr>
          <w:rFonts w:ascii="Times New Roman" w:hAnsi="Times New Roman"/>
          <w:b/>
          <w:bCs/>
          <w:sz w:val="20"/>
          <w:szCs w:val="20"/>
        </w:rPr>
        <w:t>62</w:t>
      </w:r>
      <w:r w:rsidR="00AF44C7">
        <w:rPr>
          <w:rFonts w:ascii="Times New Roman" w:hAnsi="Times New Roman"/>
          <w:b/>
          <w:bCs/>
          <w:sz w:val="20"/>
          <w:szCs w:val="20"/>
        </w:rPr>
        <w:t>/2024</w:t>
      </w:r>
      <w:r w:rsidR="00AF44C7" w:rsidRPr="00065FF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F44C7" w:rsidRPr="00065FFA">
        <w:rPr>
          <w:rFonts w:ascii="Times New Roman" w:hAnsi="Times New Roman"/>
          <w:sz w:val="20"/>
          <w:szCs w:val="20"/>
        </w:rPr>
        <w:t>– (zakres oferty)</w:t>
      </w:r>
      <w:r w:rsidR="00AF44C7" w:rsidRPr="00065FFA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2E4783">
        <w:rPr>
          <w:rFonts w:ascii="Times New Roman" w:hAnsi="Times New Roman"/>
          <w:b/>
          <w:sz w:val="20"/>
          <w:szCs w:val="20"/>
        </w:rPr>
        <w:t>15.07</w:t>
      </w:r>
      <w:r w:rsidR="00AF44C7">
        <w:rPr>
          <w:rFonts w:ascii="Times New Roman" w:hAnsi="Times New Roman"/>
          <w:b/>
          <w:sz w:val="20"/>
          <w:szCs w:val="20"/>
        </w:rPr>
        <w:t>.2024</w:t>
      </w:r>
      <w:r w:rsidR="00AF44C7" w:rsidRPr="00065FFA">
        <w:rPr>
          <w:rFonts w:ascii="Times New Roman" w:hAnsi="Times New Roman"/>
          <w:b/>
          <w:sz w:val="20"/>
          <w:szCs w:val="20"/>
        </w:rPr>
        <w:t xml:space="preserve"> </w:t>
      </w:r>
      <w:r w:rsidR="00AF44C7" w:rsidRPr="00065FFA">
        <w:rPr>
          <w:rFonts w:ascii="Times New Roman" w:hAnsi="Times New Roman"/>
          <w:b/>
          <w:bCs/>
          <w:sz w:val="20"/>
          <w:szCs w:val="20"/>
        </w:rPr>
        <w:t>r.</w:t>
      </w:r>
      <w:r w:rsidR="00AF44C7" w:rsidRPr="00065FFA">
        <w:rPr>
          <w:rFonts w:ascii="Times New Roman" w:hAnsi="Times New Roman"/>
          <w:b/>
          <w:sz w:val="20"/>
          <w:szCs w:val="20"/>
        </w:rPr>
        <w:t xml:space="preserve"> </w:t>
      </w:r>
      <w:r w:rsidR="00AF44C7" w:rsidRPr="00065FFA">
        <w:rPr>
          <w:rFonts w:ascii="Times New Roman" w:hAnsi="Times New Roman"/>
          <w:b/>
          <w:sz w:val="20"/>
          <w:szCs w:val="20"/>
        </w:rPr>
        <w:br/>
        <w:t>o godz. 1</w:t>
      </w:r>
      <w:r w:rsidR="00C00C26">
        <w:rPr>
          <w:rFonts w:ascii="Times New Roman" w:hAnsi="Times New Roman"/>
          <w:b/>
          <w:sz w:val="20"/>
          <w:szCs w:val="20"/>
        </w:rPr>
        <w:t>0</w:t>
      </w:r>
      <w:r w:rsidR="00AF44C7" w:rsidRPr="00065FFA">
        <w:rPr>
          <w:rFonts w:ascii="Times New Roman" w:hAnsi="Times New Roman"/>
          <w:b/>
          <w:sz w:val="20"/>
          <w:szCs w:val="20"/>
        </w:rPr>
        <w:t>.00.”</w:t>
      </w:r>
      <w:r w:rsidR="00AF44C7" w:rsidRPr="00065FFA">
        <w:rPr>
          <w:rFonts w:ascii="Times New Roman" w:hAnsi="Times New Roman"/>
          <w:sz w:val="20"/>
          <w:szCs w:val="20"/>
        </w:rPr>
        <w:t xml:space="preserve"> – składać w Sekretariacie  Szpitala Specjalistycznego im. F. Ceynowy, ul. Dr A. Jagalskiego 10 w Wejherowie, tel. (58) 57 27 300 </w:t>
      </w:r>
      <w:r w:rsidR="00AF44C7" w:rsidRPr="00065FFA">
        <w:rPr>
          <w:rFonts w:ascii="Times New Roman" w:hAnsi="Times New Roman"/>
          <w:bCs/>
          <w:sz w:val="20"/>
          <w:szCs w:val="20"/>
        </w:rPr>
        <w:t xml:space="preserve"> – </w:t>
      </w:r>
      <w:r w:rsidR="00AF44C7" w:rsidRPr="00065FFA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2E4783">
        <w:rPr>
          <w:rFonts w:ascii="Times New Roman" w:hAnsi="Times New Roman"/>
          <w:b/>
          <w:sz w:val="20"/>
          <w:szCs w:val="20"/>
        </w:rPr>
        <w:t>15.07</w:t>
      </w:r>
      <w:r w:rsidR="008702F9">
        <w:rPr>
          <w:rFonts w:ascii="Times New Roman" w:hAnsi="Times New Roman"/>
          <w:b/>
          <w:sz w:val="20"/>
          <w:szCs w:val="20"/>
        </w:rPr>
        <w:t xml:space="preserve">.2024 </w:t>
      </w:r>
      <w:r w:rsidR="00AF44C7" w:rsidRPr="00065FFA">
        <w:rPr>
          <w:rFonts w:ascii="Times New Roman" w:hAnsi="Times New Roman"/>
          <w:b/>
          <w:bCs/>
          <w:sz w:val="20"/>
          <w:szCs w:val="20"/>
        </w:rPr>
        <w:t xml:space="preserve">r. do godz. </w:t>
      </w:r>
      <w:r w:rsidR="00C00C26">
        <w:rPr>
          <w:rFonts w:ascii="Times New Roman" w:hAnsi="Times New Roman"/>
          <w:b/>
          <w:bCs/>
          <w:sz w:val="20"/>
          <w:szCs w:val="20"/>
        </w:rPr>
        <w:t>09</w:t>
      </w:r>
      <w:r w:rsidR="00AF44C7">
        <w:rPr>
          <w:rFonts w:ascii="Times New Roman" w:hAnsi="Times New Roman"/>
          <w:b/>
          <w:bCs/>
          <w:sz w:val="20"/>
          <w:szCs w:val="20"/>
        </w:rPr>
        <w:t>.</w:t>
      </w:r>
      <w:r w:rsidR="00C00C26">
        <w:rPr>
          <w:rFonts w:ascii="Times New Roman" w:hAnsi="Times New Roman"/>
          <w:b/>
          <w:bCs/>
          <w:sz w:val="20"/>
          <w:szCs w:val="20"/>
        </w:rPr>
        <w:t>3</w:t>
      </w:r>
      <w:r w:rsidR="00AF44C7">
        <w:rPr>
          <w:rFonts w:ascii="Times New Roman" w:hAnsi="Times New Roman"/>
          <w:b/>
          <w:bCs/>
          <w:sz w:val="20"/>
          <w:szCs w:val="20"/>
        </w:rPr>
        <w:t>0</w:t>
      </w:r>
      <w:r w:rsidRPr="00DB74D9">
        <w:rPr>
          <w:rFonts w:ascii="Times New Roman" w:hAnsi="Times New Roman"/>
          <w:b/>
          <w:bCs/>
          <w:sz w:val="20"/>
          <w:szCs w:val="20"/>
        </w:rPr>
        <w:t>.</w:t>
      </w:r>
    </w:p>
    <w:p w14:paraId="3D4DB60F" w14:textId="77777777" w:rsidR="00CF4123" w:rsidRPr="00DB74D9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B74D9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694E29E0" w14:textId="14BC5054" w:rsidR="00CF4123" w:rsidRPr="00DB74D9" w:rsidRDefault="005740C0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Informacji w sprawach formalnych konkursu ofert udziela –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Dział Kontraktów pok. nr 1049 w lokalizacji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t>Szpital Specjalistyczny im. F. Ceynowy przy ul. Dr. A. Jagalskiego 10, 84-200 Wejherowo,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65FFA">
        <w:rPr>
          <w:rFonts w:ascii="Times New Roman" w:eastAsia="Arial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sz w:val="20"/>
          <w:szCs w:val="20"/>
        </w:rPr>
        <w:t>zaś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w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sprawach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merytorycznych</w:t>
      </w:r>
      <w:r w:rsidRPr="00065FFA">
        <w:rPr>
          <w:rFonts w:ascii="Times New Roman" w:eastAsia="Arial" w:hAnsi="Times New Roman"/>
          <w:sz w:val="20"/>
          <w:szCs w:val="20"/>
        </w:rPr>
        <w:t xml:space="preserve"> –</w:t>
      </w:r>
      <w:r w:rsidR="00CF4123" w:rsidRPr="00DB74D9">
        <w:rPr>
          <w:rFonts w:ascii="Times New Roman" w:hAnsi="Times New Roman"/>
          <w:sz w:val="20"/>
          <w:szCs w:val="20"/>
        </w:rPr>
        <w:t>Wiceprezes Zarządu – Jacek Pilarczyk, tel. (58) 72 60 119.</w:t>
      </w:r>
    </w:p>
    <w:p w14:paraId="76A95AB3" w14:textId="128F327C" w:rsidR="00CF4123" w:rsidRDefault="005740C0" w:rsidP="007F5076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w </w:t>
      </w:r>
      <w:r w:rsidRPr="00065FFA">
        <w:rPr>
          <w:rFonts w:ascii="Times New Roman" w:eastAsia="Arial" w:hAnsi="Times New Roman"/>
          <w:sz w:val="20"/>
          <w:szCs w:val="20"/>
        </w:rPr>
        <w:t>D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ziale Kontraktów pok. nr 1049 w lokalizacji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Szpitala Specjalistycznego im. F. Ceynowy przy ul.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br/>
        <w:t>Dr. A. Jagalskiego 10, 84-200 Wejherowo,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 xml:space="preserve">- </w:t>
      </w:r>
      <w:r w:rsidRPr="00065FFA">
        <w:rPr>
          <w:rFonts w:ascii="Times New Roman" w:hAnsi="Times New Roman"/>
          <w:sz w:val="20"/>
          <w:szCs w:val="20"/>
        </w:rPr>
        <w:t>formularze ofert udostępni Oferentom w/w Dział</w:t>
      </w:r>
      <w:r w:rsidRPr="00065FFA">
        <w:rPr>
          <w:rFonts w:ascii="Times New Roman" w:hAnsi="Times New Roman"/>
          <w:b/>
          <w:sz w:val="20"/>
          <w:szCs w:val="20"/>
        </w:rPr>
        <w:t xml:space="preserve">. </w:t>
      </w:r>
      <w:r w:rsidRPr="00065FFA">
        <w:rPr>
          <w:rFonts w:ascii="Times New Roman" w:hAnsi="Times New Roman"/>
          <w:sz w:val="20"/>
          <w:szCs w:val="20"/>
        </w:rPr>
        <w:t xml:space="preserve">SWKO oraz formularze ofert (bez projektów umów) dostępne są również na stronie internetowej </w:t>
      </w:r>
      <w:hyperlink r:id="rId7" w:history="1">
        <w:r w:rsidRPr="00065FFA">
          <w:rPr>
            <w:rStyle w:val="Hipercze"/>
            <w:rFonts w:ascii="Times New Roman" w:hAnsi="Times New Roman"/>
            <w:sz w:val="20"/>
            <w:szCs w:val="20"/>
          </w:rPr>
          <w:t>http://szpitalepomorskie.eu</w:t>
        </w:r>
      </w:hyperlink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br/>
        <w:t>Dokumenty dostępne od dnia ogłoszenia o konkursie</w:t>
      </w:r>
      <w:r w:rsidR="00CF4123" w:rsidRPr="00DB74D9">
        <w:rPr>
          <w:rFonts w:ascii="Times New Roman" w:hAnsi="Times New Roman"/>
          <w:sz w:val="20"/>
          <w:szCs w:val="20"/>
        </w:rPr>
        <w:t>.</w:t>
      </w:r>
    </w:p>
    <w:p w14:paraId="24042C54" w14:textId="77777777" w:rsidR="006F2665" w:rsidRPr="00DB74D9" w:rsidRDefault="006F2665" w:rsidP="006F2665">
      <w:pPr>
        <w:suppressAutoHyphens/>
        <w:spacing w:after="80" w:line="240" w:lineRule="auto"/>
        <w:ind w:left="425"/>
        <w:jc w:val="both"/>
        <w:rPr>
          <w:rFonts w:ascii="Times New Roman" w:hAnsi="Times New Roman"/>
          <w:sz w:val="20"/>
          <w:szCs w:val="20"/>
        </w:rPr>
      </w:pPr>
    </w:p>
    <w:p w14:paraId="5A098D8C" w14:textId="77777777" w:rsidR="00CF4123" w:rsidRPr="00DB74D9" w:rsidRDefault="00CF4123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B74D9">
        <w:rPr>
          <w:rFonts w:ascii="Times New Roman" w:hAnsi="Times New Roman"/>
          <w:b/>
          <w:sz w:val="20"/>
          <w:szCs w:val="20"/>
          <w:u w:val="single"/>
        </w:rPr>
        <w:t xml:space="preserve">VII. MIEJSCE I TERMIN SKŁADANIA I OTWARCIA OFERT </w:t>
      </w:r>
    </w:p>
    <w:p w14:paraId="4B0284EB" w14:textId="2368176D" w:rsidR="005740C0" w:rsidRPr="00065FFA" w:rsidRDefault="005740C0" w:rsidP="005740C0">
      <w:pPr>
        <w:numPr>
          <w:ilvl w:val="0"/>
          <w:numId w:val="4"/>
        </w:numPr>
        <w:tabs>
          <w:tab w:val="clear" w:pos="502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</w:t>
      </w:r>
      <w:r w:rsidRPr="00065FFA">
        <w:rPr>
          <w:rFonts w:ascii="Times New Roman" w:eastAsia="Times New Roman" w:hAnsi="Times New Roman"/>
          <w:b/>
          <w:sz w:val="20"/>
          <w:szCs w:val="20"/>
        </w:rPr>
        <w:t>w S</w:t>
      </w:r>
      <w:r w:rsidRPr="00065FFA">
        <w:rPr>
          <w:rFonts w:ascii="Times New Roman" w:eastAsia="Times New Roman" w:hAnsi="Times New Roman"/>
          <w:b/>
          <w:bCs/>
          <w:sz w:val="20"/>
          <w:szCs w:val="20"/>
        </w:rPr>
        <w:t xml:space="preserve">ekretariacie Szpitala Specjalistycznego im. F. Ceynowy przy ul. Dr. A. Jagalskiego 10, 84-200 Wejherowo do dnia </w:t>
      </w:r>
      <w:r w:rsidR="002E4783">
        <w:rPr>
          <w:rFonts w:ascii="Times New Roman" w:hAnsi="Times New Roman"/>
          <w:b/>
          <w:sz w:val="20"/>
          <w:szCs w:val="20"/>
        </w:rPr>
        <w:t>15.07</w:t>
      </w:r>
      <w:r w:rsidR="008702F9">
        <w:rPr>
          <w:rFonts w:ascii="Times New Roman" w:hAnsi="Times New Roman"/>
          <w:b/>
          <w:sz w:val="20"/>
          <w:szCs w:val="20"/>
        </w:rPr>
        <w:t xml:space="preserve">.2024 </w:t>
      </w:r>
      <w:r w:rsidRPr="00065FFA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C00C26">
        <w:rPr>
          <w:rFonts w:ascii="Times New Roman" w:eastAsia="Times New Roman" w:hAnsi="Times New Roman"/>
          <w:b/>
          <w:bCs/>
          <w:sz w:val="20"/>
          <w:szCs w:val="20"/>
        </w:rPr>
        <w:t>09.30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3AB1FEEB" w14:textId="77777777" w:rsidR="005740C0" w:rsidRPr="00065FFA" w:rsidRDefault="005740C0" w:rsidP="005740C0">
      <w:pPr>
        <w:numPr>
          <w:ilvl w:val="0"/>
          <w:numId w:val="4"/>
        </w:numPr>
        <w:tabs>
          <w:tab w:val="clear" w:pos="502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598D4527" w14:textId="77777777" w:rsidR="005740C0" w:rsidRPr="00065FFA" w:rsidRDefault="005740C0" w:rsidP="005740C0">
      <w:pPr>
        <w:numPr>
          <w:ilvl w:val="0"/>
          <w:numId w:val="4"/>
        </w:numPr>
        <w:tabs>
          <w:tab w:val="clear" w:pos="502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14:paraId="235232E7" w14:textId="2FCACF64" w:rsidR="00CF4123" w:rsidRPr="00DB74D9" w:rsidRDefault="005740C0" w:rsidP="005740C0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Szpitala Specjalistycznego przy ul. dr A. </w:t>
      </w:r>
      <w:r w:rsidRPr="00065FFA">
        <w:rPr>
          <w:rFonts w:ascii="Times New Roman" w:hAnsi="Times New Roman"/>
          <w:bCs/>
          <w:sz w:val="20"/>
          <w:szCs w:val="20"/>
        </w:rPr>
        <w:t xml:space="preserve">Jagalskiego 10, kod 84-200 Wejherowo </w:t>
      </w:r>
      <w:r w:rsidRPr="00065FFA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2E4783">
        <w:rPr>
          <w:rFonts w:ascii="Times New Roman" w:hAnsi="Times New Roman"/>
          <w:b/>
          <w:sz w:val="20"/>
          <w:szCs w:val="20"/>
        </w:rPr>
        <w:t>15.07</w:t>
      </w:r>
      <w:r w:rsidR="008702F9">
        <w:rPr>
          <w:rFonts w:ascii="Times New Roman" w:hAnsi="Times New Roman"/>
          <w:b/>
          <w:sz w:val="20"/>
          <w:szCs w:val="20"/>
        </w:rPr>
        <w:t xml:space="preserve">.2024 </w:t>
      </w:r>
      <w:r w:rsidRPr="00065FFA">
        <w:rPr>
          <w:rFonts w:ascii="Times New Roman" w:eastAsia="Times New Roman" w:hAnsi="Times New Roman"/>
          <w:b/>
          <w:sz w:val="20"/>
          <w:szCs w:val="20"/>
        </w:rPr>
        <w:t xml:space="preserve">r. o godz. </w:t>
      </w:r>
      <w:r w:rsidR="00C00C26">
        <w:rPr>
          <w:rFonts w:ascii="Times New Roman" w:eastAsia="Times New Roman" w:hAnsi="Times New Roman"/>
          <w:b/>
          <w:sz w:val="20"/>
          <w:szCs w:val="20"/>
        </w:rPr>
        <w:t>10</w:t>
      </w:r>
      <w:r w:rsidRPr="00065FFA">
        <w:rPr>
          <w:rFonts w:ascii="Times New Roman" w:eastAsia="Times New Roman" w:hAnsi="Times New Roman"/>
          <w:b/>
          <w:sz w:val="20"/>
          <w:szCs w:val="20"/>
        </w:rPr>
        <w:t>.00</w:t>
      </w:r>
      <w:r w:rsidR="00CF4123" w:rsidRPr="00DB74D9">
        <w:rPr>
          <w:rFonts w:ascii="Times New Roman" w:hAnsi="Times New Roman"/>
          <w:b/>
          <w:sz w:val="20"/>
          <w:szCs w:val="20"/>
        </w:rPr>
        <w:t>.</w:t>
      </w:r>
    </w:p>
    <w:p w14:paraId="2377831D" w14:textId="77777777" w:rsidR="00CF4123" w:rsidRPr="00FA729D" w:rsidRDefault="00CF4123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3AEDB60B" w14:textId="77777777" w:rsidR="00CF4123" w:rsidRPr="00FA729D" w:rsidRDefault="00CF4123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4C6D9AEA" w14:textId="77777777" w:rsidR="00CF4123" w:rsidRPr="00FA729D" w:rsidRDefault="00CF4123" w:rsidP="008412F7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3DCD176" w14:textId="77777777" w:rsidR="00CF4123" w:rsidRDefault="00CF4123" w:rsidP="00DB74D9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794F805A" w14:textId="77777777" w:rsidR="006F2665" w:rsidRPr="00DB74D9" w:rsidRDefault="006F2665" w:rsidP="006F2665">
      <w:pPr>
        <w:suppressAutoHyphens/>
        <w:spacing w:after="80" w:line="240" w:lineRule="auto"/>
        <w:ind w:left="425"/>
        <w:jc w:val="both"/>
        <w:rPr>
          <w:rFonts w:ascii="Times New Roman" w:hAnsi="Times New Roman"/>
          <w:b/>
          <w:sz w:val="20"/>
          <w:szCs w:val="20"/>
        </w:rPr>
      </w:pPr>
    </w:p>
    <w:p w14:paraId="695C5629" w14:textId="77777777" w:rsidR="00CF4123" w:rsidRPr="00FA729D" w:rsidRDefault="00CF4123" w:rsidP="00071B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14:paraId="166248E0" w14:textId="77777777" w:rsidR="00CF4123" w:rsidRDefault="00CF4123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1566590B" w14:textId="77777777" w:rsidR="00134A71" w:rsidRPr="00FA729D" w:rsidRDefault="00134A71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</w:p>
    <w:p w14:paraId="53927504" w14:textId="77777777" w:rsidR="00CF4123" w:rsidRPr="00FA729D" w:rsidRDefault="00CF4123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>C - cena (80%)</w:t>
      </w:r>
      <w:r w:rsidRPr="00FA729D">
        <w:rPr>
          <w:rFonts w:ascii="Times New Roman" w:hAnsi="Times New Roman"/>
          <w:sz w:val="20"/>
          <w:szCs w:val="20"/>
        </w:rPr>
        <w:t xml:space="preserve"> </w:t>
      </w:r>
    </w:p>
    <w:p w14:paraId="34A00AC6" w14:textId="77777777" w:rsidR="00CF4123" w:rsidRDefault="00CF4123" w:rsidP="00CD6B55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5C2A92B3" w14:textId="77777777" w:rsidR="00134A71" w:rsidRDefault="00134A71" w:rsidP="00134A71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ACA0C1E" w14:textId="6791B71C" w:rsidR="00CF4123" w:rsidRPr="00FA729D" w:rsidRDefault="00CF4123" w:rsidP="00134A71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 xml:space="preserve">Cena </w:t>
      </w:r>
      <w:r w:rsidRPr="00FA729D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FA729D">
        <w:rPr>
          <w:rFonts w:ascii="Times New Roman" w:hAnsi="Times New Roman"/>
          <w:b/>
          <w:sz w:val="20"/>
          <w:szCs w:val="20"/>
        </w:rPr>
        <w:t>80%</w:t>
      </w:r>
    </w:p>
    <w:p w14:paraId="343FD1F6" w14:textId="77777777" w:rsidR="00CF4123" w:rsidRDefault="00CF4123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160B4C2D" w14:textId="77777777" w:rsidR="00134A71" w:rsidRPr="00FA729D" w:rsidRDefault="00134A71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0F6695F9" w14:textId="77777777" w:rsidR="00CF4123" w:rsidRPr="00FA729D" w:rsidRDefault="00CF4123" w:rsidP="007431FD">
      <w:pPr>
        <w:spacing w:after="0" w:line="240" w:lineRule="auto"/>
        <w:ind w:left="2124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lastRenderedPageBreak/>
        <w:t xml:space="preserve">   najniższa cena oferty dla danej pozycji</w:t>
      </w:r>
    </w:p>
    <w:p w14:paraId="6D942F7F" w14:textId="77777777" w:rsidR="00CF4123" w:rsidRPr="00FA729D" w:rsidRDefault="00CF4123" w:rsidP="00C65AE8">
      <w:pPr>
        <w:spacing w:after="0" w:line="240" w:lineRule="auto"/>
        <w:ind w:firstLine="708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68EF0442" w14:textId="77777777" w:rsidR="00CF4123" w:rsidRPr="00FA729D" w:rsidRDefault="00CF4123" w:rsidP="00AA6685">
      <w:pPr>
        <w:spacing w:after="0" w:line="240" w:lineRule="auto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FA729D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34835230" w14:textId="77777777" w:rsidR="00CF4123" w:rsidRPr="00FA729D" w:rsidRDefault="00CF4123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CF4B8BB" w14:textId="77777777" w:rsidR="00CF4123" w:rsidRPr="00FA729D" w:rsidRDefault="00CF4123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FA729D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FA729D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435FA7BD" w14:textId="77777777" w:rsidR="00CF4123" w:rsidRPr="00FA729D" w:rsidRDefault="00CF4123" w:rsidP="00C65AE8">
      <w:pPr>
        <w:tabs>
          <w:tab w:val="left" w:pos="706"/>
        </w:tabs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FA729D">
        <w:rPr>
          <w:rFonts w:ascii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47B2D447" w14:textId="77777777" w:rsidR="00CF4123" w:rsidRPr="00FA729D" w:rsidRDefault="00CF4123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328680BC" w14:textId="2F41FAB6" w:rsidR="00CF4123" w:rsidRPr="00FA729D" w:rsidRDefault="00CF4123" w:rsidP="00F41732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FA729D">
        <w:rPr>
          <w:rFonts w:ascii="Times New Roman" w:hAnsi="Times New Roman"/>
          <w:sz w:val="20"/>
          <w:szCs w:val="20"/>
        </w:rPr>
        <w:t>– suma ilości punktów wynikających z</w:t>
      </w:r>
      <w:r w:rsidR="00134A71">
        <w:rPr>
          <w:rFonts w:ascii="Times New Roman" w:hAnsi="Times New Roman"/>
          <w:sz w:val="20"/>
          <w:szCs w:val="20"/>
        </w:rPr>
        <w:t> </w:t>
      </w:r>
      <w:r w:rsidRPr="00FA729D">
        <w:rPr>
          <w:rFonts w:ascii="Times New Roman" w:hAnsi="Times New Roman"/>
          <w:sz w:val="20"/>
          <w:szCs w:val="20"/>
        </w:rPr>
        <w:t xml:space="preserve">Formularza ofertowego – Kryteria oceny punktowej oferty – waga </w:t>
      </w:r>
      <w:r w:rsidRPr="00FA729D">
        <w:rPr>
          <w:rFonts w:ascii="Times New Roman" w:hAnsi="Times New Roman"/>
          <w:b/>
          <w:sz w:val="20"/>
          <w:szCs w:val="20"/>
        </w:rPr>
        <w:t>20%</w:t>
      </w:r>
      <w:r w:rsidRPr="00FA729D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6D057713" w14:textId="77777777" w:rsidR="00CF4123" w:rsidRPr="00FA729D" w:rsidRDefault="00CF41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5B5F863" w14:textId="77777777" w:rsidR="00CF4123" w:rsidRPr="00FA729D" w:rsidRDefault="00CF4123" w:rsidP="009C6EAF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31069168" w14:textId="77777777" w:rsidR="00CF4123" w:rsidRPr="00FA729D" w:rsidRDefault="00CF4123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64051965" w14:textId="77777777" w:rsidR="00CF4123" w:rsidRPr="00FA729D" w:rsidRDefault="00CF4123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2AC36FF" w14:textId="77777777" w:rsidR="00CF4123" w:rsidRPr="00FA729D" w:rsidRDefault="00CF4123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3C69F6B" w14:textId="77777777" w:rsidR="00CF4123" w:rsidRDefault="00CF4123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42E0BFA2" w14:textId="77777777" w:rsidR="00134A71" w:rsidRPr="000311BB" w:rsidRDefault="00134A71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5DE89FD" w14:textId="77777777" w:rsidR="00CF4123" w:rsidRPr="00FA729D" w:rsidRDefault="00CF4123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 xml:space="preserve">X.   </w:t>
      </w:r>
      <w:r w:rsidRPr="00FA729D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14:paraId="056078A5" w14:textId="77777777"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6100FB3A" w14:textId="53725DDF" w:rsidR="00CF4123" w:rsidRPr="00134A71" w:rsidRDefault="00CF4123" w:rsidP="00134A71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Komisja konkursowa obradująca na wspólnym posiedzeniu dokonuje oceny spełnienia warunków</w:t>
      </w:r>
      <w:r w:rsidR="00134A71">
        <w:rPr>
          <w:rFonts w:ascii="Times New Roman" w:hAnsi="Times New Roman"/>
          <w:sz w:val="20"/>
          <w:szCs w:val="20"/>
        </w:rPr>
        <w:t xml:space="preserve"> </w:t>
      </w:r>
      <w:r w:rsidRPr="00134A71">
        <w:rPr>
          <w:rFonts w:ascii="Times New Roman" w:hAnsi="Times New Roman"/>
          <w:sz w:val="20"/>
          <w:szCs w:val="20"/>
        </w:rPr>
        <w:t>koniecznych przez Oferentów oraz oceny złożonych ofert.</w:t>
      </w:r>
    </w:p>
    <w:p w14:paraId="7DB2BD21" w14:textId="77777777"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4D0E8BC1" w14:textId="76036C87" w:rsidR="00CF4123" w:rsidRPr="00FA729D" w:rsidRDefault="00134A71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CF4123" w:rsidRPr="00FA729D">
        <w:rPr>
          <w:rFonts w:ascii="Times New Roman" w:hAnsi="Times New Roman"/>
          <w:sz w:val="20"/>
          <w:szCs w:val="20"/>
        </w:rPr>
        <w:t>Komisja następnie sprawdzi, czy każda z ofert spełnia wymagane warunki określone w punkcie</w:t>
      </w:r>
      <w:r>
        <w:rPr>
          <w:rFonts w:ascii="Times New Roman" w:hAnsi="Times New Roman"/>
          <w:sz w:val="20"/>
          <w:szCs w:val="20"/>
        </w:rPr>
        <w:t xml:space="preserve"> </w:t>
      </w:r>
      <w:r w:rsidR="00CF4123" w:rsidRPr="00FA729D">
        <w:rPr>
          <w:rFonts w:ascii="Times New Roman" w:hAnsi="Times New Roman"/>
          <w:sz w:val="20"/>
          <w:szCs w:val="20"/>
        </w:rPr>
        <w:t>V Szczegółowych Warunków Konkursu Ofert oraz wynikające z ustawy z dnia 15 kwietnia 2011 r. o</w:t>
      </w:r>
      <w:r>
        <w:rPr>
          <w:rFonts w:ascii="Times New Roman" w:hAnsi="Times New Roman"/>
          <w:sz w:val="20"/>
          <w:szCs w:val="20"/>
        </w:rPr>
        <w:t> </w:t>
      </w:r>
      <w:r w:rsidR="00CF4123" w:rsidRPr="00FA729D">
        <w:rPr>
          <w:rFonts w:ascii="Times New Roman" w:hAnsi="Times New Roman"/>
          <w:sz w:val="20"/>
          <w:szCs w:val="20"/>
        </w:rPr>
        <w:t>działalności leczniczej (</w:t>
      </w:r>
      <w:r w:rsidRPr="00FA729D">
        <w:rPr>
          <w:rFonts w:ascii="Times New Roman" w:hAnsi="Times New Roman"/>
          <w:sz w:val="20"/>
          <w:szCs w:val="20"/>
        </w:rPr>
        <w:t>tj.</w:t>
      </w:r>
      <w:r w:rsidR="00CF4123" w:rsidRPr="00FA729D">
        <w:rPr>
          <w:rFonts w:ascii="Times New Roman" w:hAnsi="Times New Roman"/>
          <w:sz w:val="20"/>
          <w:szCs w:val="20"/>
        </w:rPr>
        <w:t xml:space="preserve"> Dz.U. z </w:t>
      </w:r>
      <w:r w:rsidR="0045362C">
        <w:rPr>
          <w:rFonts w:ascii="Times New Roman" w:hAnsi="Times New Roman"/>
          <w:sz w:val="20"/>
          <w:szCs w:val="20"/>
        </w:rPr>
        <w:t>2024 r. poz. 799 ze zm.</w:t>
      </w:r>
      <w:r w:rsidR="00CF4123" w:rsidRPr="00FA729D">
        <w:rPr>
          <w:rFonts w:ascii="Times New Roman" w:hAnsi="Times New Roman"/>
          <w:sz w:val="20"/>
          <w:szCs w:val="20"/>
        </w:rPr>
        <w:t>) oraz stosowanych odpowiednio przepisów ustawy z</w:t>
      </w:r>
      <w:r>
        <w:rPr>
          <w:rFonts w:ascii="Times New Roman" w:hAnsi="Times New Roman"/>
          <w:sz w:val="20"/>
          <w:szCs w:val="20"/>
        </w:rPr>
        <w:t> </w:t>
      </w:r>
      <w:r w:rsidR="00CF4123" w:rsidRPr="00FA729D">
        <w:rPr>
          <w:rFonts w:ascii="Times New Roman" w:hAnsi="Times New Roman"/>
          <w:sz w:val="20"/>
          <w:szCs w:val="20"/>
        </w:rPr>
        <w:t>dnia 27 sierpnia 2004 r. o świadczeniach zdrowotnych finansowanych ze środków publicznych (</w:t>
      </w:r>
      <w:r w:rsidRPr="00FA729D">
        <w:rPr>
          <w:rFonts w:ascii="Times New Roman" w:hAnsi="Times New Roman"/>
          <w:sz w:val="20"/>
          <w:szCs w:val="20"/>
        </w:rPr>
        <w:t>tj.</w:t>
      </w:r>
      <w:r w:rsidR="00CF4123" w:rsidRPr="00FA729D">
        <w:rPr>
          <w:rFonts w:ascii="Times New Roman" w:hAnsi="Times New Roman"/>
          <w:sz w:val="20"/>
          <w:szCs w:val="20"/>
        </w:rPr>
        <w:t xml:space="preserve"> </w:t>
      </w:r>
      <w:r w:rsidR="00CF4123" w:rsidRPr="007E3852">
        <w:rPr>
          <w:rFonts w:ascii="Times New Roman" w:hAnsi="Times New Roman"/>
          <w:sz w:val="20"/>
          <w:szCs w:val="20"/>
        </w:rPr>
        <w:t>Dz.U. z</w:t>
      </w:r>
      <w:r>
        <w:rPr>
          <w:rFonts w:ascii="Times New Roman" w:hAnsi="Times New Roman"/>
          <w:sz w:val="20"/>
          <w:szCs w:val="20"/>
        </w:rPr>
        <w:t> </w:t>
      </w:r>
      <w:r w:rsidR="00CF4123" w:rsidRPr="007E3852">
        <w:rPr>
          <w:rFonts w:ascii="Times New Roman" w:hAnsi="Times New Roman"/>
          <w:sz w:val="20"/>
          <w:szCs w:val="20"/>
        </w:rPr>
        <w:t>202</w:t>
      </w:r>
      <w:r w:rsidR="000C14A0">
        <w:rPr>
          <w:rFonts w:ascii="Times New Roman" w:hAnsi="Times New Roman"/>
          <w:sz w:val="20"/>
          <w:szCs w:val="20"/>
        </w:rPr>
        <w:t>4</w:t>
      </w:r>
      <w:r w:rsidR="00CF4123" w:rsidRPr="007E3852">
        <w:rPr>
          <w:rFonts w:ascii="Times New Roman" w:hAnsi="Times New Roman"/>
          <w:sz w:val="20"/>
          <w:szCs w:val="20"/>
        </w:rPr>
        <w:t xml:space="preserve"> r. poz. </w:t>
      </w:r>
      <w:r w:rsidR="000C14A0">
        <w:rPr>
          <w:rFonts w:ascii="Times New Roman" w:hAnsi="Times New Roman"/>
          <w:sz w:val="20"/>
          <w:szCs w:val="20"/>
        </w:rPr>
        <w:t>146</w:t>
      </w:r>
      <w:r w:rsidR="00CF4123" w:rsidRPr="007E3852">
        <w:rPr>
          <w:rFonts w:ascii="Times New Roman" w:hAnsi="Times New Roman"/>
          <w:sz w:val="20"/>
          <w:szCs w:val="20"/>
        </w:rPr>
        <w:t xml:space="preserve"> ze zm.</w:t>
      </w:r>
      <w:r w:rsidR="00CF4123" w:rsidRPr="00FA729D">
        <w:rPr>
          <w:rFonts w:ascii="Times New Roman" w:hAnsi="Times New Roman"/>
          <w:sz w:val="20"/>
          <w:szCs w:val="20"/>
        </w:rPr>
        <w:t>).</w:t>
      </w:r>
    </w:p>
    <w:p w14:paraId="42145330" w14:textId="77777777"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20C83DBE" w14:textId="77777777"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5.1. złożoną po terminie;</w:t>
      </w:r>
    </w:p>
    <w:p w14:paraId="3CF56BAE" w14:textId="77777777"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5.2. zawierającą nieprawdziwe informacje;</w:t>
      </w:r>
    </w:p>
    <w:p w14:paraId="2E30BAE5" w14:textId="77777777"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1E7E9E03" w14:textId="77777777"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7A80A31E" w14:textId="77777777"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33FEA16C" w14:textId="77777777" w:rsidR="00CF4123" w:rsidRPr="00FA729D" w:rsidRDefault="00CF4123" w:rsidP="00151DA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4A8378E3" w14:textId="77777777"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0C16F56" w14:textId="73059C6C"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07D90C0A" w14:textId="77777777"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FA729D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2CAF8E49" w14:textId="77777777"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65F25844" w14:textId="77777777"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1D310910" w14:textId="77777777"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lastRenderedPageBreak/>
        <w:t xml:space="preserve">Komisja w części niejawnej konkursu ofert może przeprowadzić negocjacje z oferentami w celu ustalenia korzystniejszej ceny za udzielane świadczenia opieki zdrowotnej. </w:t>
      </w:r>
    </w:p>
    <w:p w14:paraId="7D3574EA" w14:textId="77777777"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FA729D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6D32781" w14:textId="77777777"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D9F21F4" w14:textId="77777777"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0CE68049" w14:textId="77777777"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01D4208D" w14:textId="77777777"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41F18542" w14:textId="77777777" w:rsidR="00CF4123" w:rsidRPr="00521088" w:rsidRDefault="00CF4123" w:rsidP="0052108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69920C1E" w14:textId="77777777" w:rsidR="00CF4123" w:rsidRPr="00FA729D" w:rsidRDefault="00CF4123" w:rsidP="007F507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14:paraId="22E7D542" w14:textId="77777777" w:rsidR="00CF4123" w:rsidRPr="00FA729D" w:rsidRDefault="00CF4123" w:rsidP="00FC2EB5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32ED1035" w14:textId="77777777" w:rsidR="00CF4123" w:rsidRPr="00FA729D" w:rsidRDefault="00CF4123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nie wpłynęła żadna oferta;</w:t>
      </w:r>
    </w:p>
    <w:p w14:paraId="4B9382D1" w14:textId="77777777" w:rsidR="00CF4123" w:rsidRPr="00FA729D" w:rsidRDefault="00CF4123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wpłynęła jedna oferta niepodlegająca odrzuceniu, z zastrzeżeniem ust. 2;</w:t>
      </w:r>
    </w:p>
    <w:p w14:paraId="750E634A" w14:textId="77777777" w:rsidR="00CF4123" w:rsidRPr="00FA729D" w:rsidRDefault="00CF4123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odrzucono wszystkie oferty;</w:t>
      </w:r>
    </w:p>
    <w:p w14:paraId="44040625" w14:textId="77777777" w:rsidR="00CF4123" w:rsidRPr="00FA729D" w:rsidRDefault="00CF4123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696C8172" w14:textId="77777777" w:rsidR="00CF4123" w:rsidRPr="00FA729D" w:rsidRDefault="00CF4123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2AEE19D" w14:textId="77777777" w:rsidR="00CF4123" w:rsidRPr="00FA729D" w:rsidRDefault="00CF4123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0A11E66E" w14:textId="48238490" w:rsidR="00CF4123" w:rsidRPr="00FA729D" w:rsidRDefault="00CF4123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</w:t>
      </w:r>
    </w:p>
    <w:p w14:paraId="6BC1CBBF" w14:textId="10F63693" w:rsidR="00CF4123" w:rsidRPr="00FA729D" w:rsidRDefault="00CF4123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Udzielający zamówienia zastrzega możliwość wybrania kilku ofert w zakresach, w których wskazano więcej niż jednego </w:t>
      </w:r>
      <w:r w:rsidR="001837BA">
        <w:rPr>
          <w:rFonts w:ascii="Times New Roman" w:hAnsi="Times New Roman"/>
          <w:sz w:val="20"/>
          <w:szCs w:val="20"/>
        </w:rPr>
        <w:t>fizjoterapeutę</w:t>
      </w:r>
      <w:r w:rsidRPr="00FA729D">
        <w:rPr>
          <w:rFonts w:ascii="Times New Roman" w:hAnsi="Times New Roman"/>
          <w:sz w:val="20"/>
          <w:szCs w:val="20"/>
        </w:rPr>
        <w:t>, o największej uzyskanej punktacji, o ile cena oferty nie przekracza kwoty, którą Udzielający zamówienia przeznaczył na realizację zamówienia, celem zakontraktowania całkowitej puli godzin w danym zakresie.</w:t>
      </w:r>
    </w:p>
    <w:p w14:paraId="1B4D02E0" w14:textId="39A3CBAF" w:rsidR="005740C0" w:rsidRPr="00065FFA" w:rsidRDefault="00CF4123" w:rsidP="005740C0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5. </w:t>
      </w:r>
      <w:r w:rsidR="005740C0" w:rsidRPr="00065FFA">
        <w:rPr>
          <w:rFonts w:ascii="Times New Roman" w:hAnsi="Times New Roman"/>
          <w:sz w:val="20"/>
          <w:szCs w:val="20"/>
        </w:rPr>
        <w:t xml:space="preserve">Rozstrzygnięcie konkursu nastąpi w </w:t>
      </w:r>
      <w:r w:rsidR="005740C0" w:rsidRPr="00065FFA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bookmarkStart w:id="3" w:name="_Hlk131350420"/>
      <w:r w:rsidR="005740C0" w:rsidRPr="00065FFA">
        <w:rPr>
          <w:rFonts w:ascii="Times New Roman" w:hAnsi="Times New Roman"/>
          <w:sz w:val="20"/>
          <w:szCs w:val="20"/>
        </w:rPr>
        <w:t xml:space="preserve">Szpitale Pomorskie Sp. z o.o., </w:t>
      </w:r>
      <w:r w:rsidR="005740C0" w:rsidRPr="00065FFA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="005740C0" w:rsidRPr="00065FFA">
        <w:rPr>
          <w:rFonts w:ascii="Times New Roman" w:hAnsi="Times New Roman"/>
          <w:bCs/>
          <w:sz w:val="20"/>
          <w:szCs w:val="20"/>
        </w:rPr>
        <w:t>przy ul. dr A. Jagalskiego 10, kod 84-200 Wejherowo</w:t>
      </w:r>
      <w:bookmarkEnd w:id="3"/>
      <w:r w:rsidR="005740C0" w:rsidRPr="00065FFA">
        <w:rPr>
          <w:rFonts w:ascii="Times New Roman" w:hAnsi="Times New Roman"/>
          <w:sz w:val="20"/>
          <w:szCs w:val="20"/>
        </w:rPr>
        <w:t xml:space="preserve"> w terminie </w:t>
      </w:r>
      <w:r w:rsidR="005740C0"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2E4783">
        <w:rPr>
          <w:rFonts w:ascii="Times New Roman" w:hAnsi="Times New Roman"/>
          <w:b/>
          <w:sz w:val="20"/>
          <w:szCs w:val="20"/>
        </w:rPr>
        <w:t>14.08</w:t>
      </w:r>
      <w:r w:rsidR="008702F9">
        <w:rPr>
          <w:rFonts w:ascii="Times New Roman" w:hAnsi="Times New Roman"/>
          <w:b/>
          <w:sz w:val="20"/>
          <w:szCs w:val="20"/>
        </w:rPr>
        <w:t xml:space="preserve">.2024 </w:t>
      </w:r>
      <w:r w:rsidR="005740C0" w:rsidRPr="00065FFA">
        <w:rPr>
          <w:rFonts w:ascii="Times New Roman" w:eastAsia="Arial" w:hAnsi="Times New Roman"/>
          <w:b/>
          <w:bCs/>
          <w:sz w:val="20"/>
          <w:szCs w:val="20"/>
        </w:rPr>
        <w:t>r</w:t>
      </w:r>
      <w:r w:rsidR="005740C0" w:rsidRPr="00065FFA">
        <w:rPr>
          <w:rFonts w:ascii="Times New Roman" w:hAnsi="Times New Roman"/>
          <w:b/>
          <w:sz w:val="20"/>
          <w:szCs w:val="20"/>
        </w:rPr>
        <w:t>.</w:t>
      </w:r>
      <w:r w:rsidR="005740C0" w:rsidRPr="00065FFA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</w:t>
      </w:r>
      <w:r w:rsidR="005740C0" w:rsidRPr="00065FFA">
        <w:rPr>
          <w:rFonts w:ascii="Times New Roman" w:hAnsi="Times New Roman"/>
          <w:sz w:val="20"/>
          <w:szCs w:val="20"/>
        </w:rPr>
        <w:br/>
        <w:t xml:space="preserve">W takim przypadku: </w:t>
      </w:r>
    </w:p>
    <w:p w14:paraId="747405BE" w14:textId="761D4D38" w:rsidR="005740C0" w:rsidRPr="00065FFA" w:rsidRDefault="005740C0" w:rsidP="005740C0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</w:t>
      </w:r>
      <w:r w:rsidRPr="00065FFA">
        <w:rPr>
          <w:rFonts w:ascii="Times New Roman" w:hAnsi="Times New Roman"/>
          <w:sz w:val="20"/>
        </w:rPr>
        <w:t>zostaną zakończone w terminie do 3 ,7, 10 lub 14 dni roboczych od dnia otwarcia ofert</w:t>
      </w:r>
      <w:r w:rsidRPr="00065FFA">
        <w:rPr>
          <w:rFonts w:ascii="Times New Roman" w:hAnsi="Times New Roman"/>
          <w:sz w:val="20"/>
          <w:szCs w:val="20"/>
        </w:rPr>
        <w:t xml:space="preserve">, nastąpi w siedzibie Udzielającego zamówienia – Szpitale Pomorskie Sp. z o.o., ul. dr A. </w:t>
      </w:r>
      <w:r w:rsidRPr="00065FFA">
        <w:rPr>
          <w:rFonts w:ascii="Times New Roman" w:hAnsi="Times New Roman"/>
          <w:bCs/>
          <w:sz w:val="20"/>
          <w:szCs w:val="20"/>
        </w:rPr>
        <w:t>Jagalskiego 10, 84-200 Wejherowo</w:t>
      </w:r>
      <w:r w:rsidRPr="00065FFA">
        <w:rPr>
          <w:rFonts w:ascii="Times New Roman" w:hAnsi="Times New Roman"/>
          <w:sz w:val="20"/>
          <w:szCs w:val="20"/>
        </w:rPr>
        <w:t xml:space="preserve"> 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2E4783">
        <w:rPr>
          <w:rFonts w:ascii="Times New Roman" w:hAnsi="Times New Roman"/>
          <w:b/>
          <w:sz w:val="20"/>
          <w:szCs w:val="20"/>
        </w:rPr>
        <w:t>14.08</w:t>
      </w:r>
      <w:r w:rsidR="008702F9">
        <w:rPr>
          <w:rFonts w:ascii="Times New Roman" w:hAnsi="Times New Roman"/>
          <w:b/>
          <w:sz w:val="20"/>
          <w:szCs w:val="20"/>
        </w:rPr>
        <w:t xml:space="preserve">.2024 </w:t>
      </w:r>
      <w:r w:rsidRPr="00065FFA">
        <w:rPr>
          <w:rFonts w:ascii="Times New Roman" w:hAnsi="Times New Roman"/>
          <w:b/>
          <w:sz w:val="20"/>
          <w:szCs w:val="20"/>
        </w:rPr>
        <w:t>r.</w:t>
      </w:r>
    </w:p>
    <w:p w14:paraId="220D36F9" w14:textId="01BD5175" w:rsidR="005740C0" w:rsidRPr="00065FFA" w:rsidRDefault="005740C0" w:rsidP="005740C0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dr A. </w:t>
      </w:r>
      <w:r w:rsidRPr="00065FFA">
        <w:rPr>
          <w:rFonts w:ascii="Times New Roman" w:hAnsi="Times New Roman"/>
          <w:bCs/>
          <w:sz w:val="20"/>
          <w:szCs w:val="20"/>
        </w:rPr>
        <w:t>Jagalskiego 10, 84-200 Wejherowo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2E4783">
        <w:rPr>
          <w:rFonts w:ascii="Times New Roman" w:hAnsi="Times New Roman"/>
          <w:b/>
          <w:sz w:val="20"/>
          <w:szCs w:val="20"/>
        </w:rPr>
        <w:t>14.08</w:t>
      </w:r>
      <w:r w:rsidR="008702F9">
        <w:rPr>
          <w:rFonts w:ascii="Times New Roman" w:hAnsi="Times New Roman"/>
          <w:b/>
          <w:sz w:val="20"/>
          <w:szCs w:val="20"/>
        </w:rPr>
        <w:t xml:space="preserve">.2024 </w:t>
      </w:r>
      <w:r w:rsidRPr="00065FFA">
        <w:rPr>
          <w:rFonts w:ascii="Times New Roman" w:hAnsi="Times New Roman"/>
          <w:b/>
          <w:sz w:val="20"/>
          <w:szCs w:val="20"/>
        </w:rPr>
        <w:t xml:space="preserve">r. </w:t>
      </w:r>
    </w:p>
    <w:p w14:paraId="5F78F320" w14:textId="7002A620" w:rsidR="00CF4123" w:rsidRPr="00FA729D" w:rsidRDefault="005740C0" w:rsidP="005740C0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6.    O rozstrzygnięciu konkursu ofert, w tym rozstrzygnięciu częściowym i rozstrzygnięciu końcowym, ogłasza się w dniu rozstrzygnięcia (rozstrzygnięcia częściowego lub końcowego) na tablicy ogłoszeń w siedzibie Udzielającego Zamówienie w lokalizacji przy ul. Dr A. Jagalskiego 10, kod 84-200 Wejherowo oraz na jego stronie internetowej, zaś Oferenci zostaną powiadomieni pisemnie lub drogą elektroniczną</w:t>
      </w:r>
      <w:r w:rsidR="00CF4123" w:rsidRPr="00FA729D">
        <w:rPr>
          <w:rFonts w:ascii="Times New Roman" w:hAnsi="Times New Roman"/>
          <w:sz w:val="20"/>
          <w:szCs w:val="20"/>
        </w:rPr>
        <w:t xml:space="preserve">. </w:t>
      </w:r>
    </w:p>
    <w:p w14:paraId="3E140E1B" w14:textId="0298C353" w:rsidR="00CF4123" w:rsidRPr="00FA729D" w:rsidRDefault="00CF4123" w:rsidP="00D7062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7.  Udzielający zamówienia zastrzega sobie </w:t>
      </w:r>
      <w:r w:rsidR="002A2736" w:rsidRPr="00FA729D">
        <w:rPr>
          <w:rFonts w:ascii="Times New Roman" w:hAnsi="Times New Roman"/>
          <w:sz w:val="20"/>
          <w:szCs w:val="20"/>
        </w:rPr>
        <w:t xml:space="preserve">w każdym czasie </w:t>
      </w:r>
      <w:r w:rsidRPr="00FA729D">
        <w:rPr>
          <w:rFonts w:ascii="Times New Roman" w:hAnsi="Times New Roman"/>
          <w:sz w:val="20"/>
          <w:szCs w:val="20"/>
        </w:rPr>
        <w:t xml:space="preserve">prawo do odwołania konkursu lub prawo do przesunięcia terminu składania lub otwarcia ofert, </w:t>
      </w:r>
      <w:r w:rsidR="002A2736">
        <w:rPr>
          <w:rFonts w:ascii="Times New Roman" w:hAnsi="Times New Roman"/>
          <w:sz w:val="20"/>
          <w:szCs w:val="20"/>
        </w:rPr>
        <w:t>lub</w:t>
      </w:r>
      <w:r w:rsidRPr="00FA729D">
        <w:rPr>
          <w:rFonts w:ascii="Times New Roman" w:hAnsi="Times New Roman"/>
          <w:sz w:val="20"/>
          <w:szCs w:val="20"/>
        </w:rPr>
        <w:t xml:space="preserve"> terminu rozstrzygnięcia konkursu - bez podawania przyczyny. </w:t>
      </w:r>
    </w:p>
    <w:p w14:paraId="226E08D6" w14:textId="77777777" w:rsidR="00CF4123" w:rsidRPr="00134A71" w:rsidRDefault="00CF4123" w:rsidP="00DB74D9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255CA36" w14:textId="77777777" w:rsidR="00CF4123" w:rsidRPr="00FA729D" w:rsidRDefault="00CF4123" w:rsidP="007F507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lastRenderedPageBreak/>
        <w:t xml:space="preserve">XII. UMOWA I ROZLICZENIE </w:t>
      </w:r>
    </w:p>
    <w:p w14:paraId="603B7CF7" w14:textId="475D2E05" w:rsidR="00CF4123" w:rsidRPr="00131AA1" w:rsidRDefault="00CF4123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31AA1">
        <w:rPr>
          <w:rFonts w:ascii="Times New Roman" w:hAnsi="Times New Roman"/>
          <w:bCs/>
          <w:sz w:val="20"/>
          <w:szCs w:val="20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="00134A71" w:rsidRPr="00131AA1">
        <w:rPr>
          <w:rFonts w:ascii="Times New Roman" w:hAnsi="Times New Roman"/>
          <w:bCs/>
          <w:sz w:val="20"/>
          <w:szCs w:val="20"/>
        </w:rPr>
        <w:t xml:space="preserve"> </w:t>
      </w:r>
      <w:r w:rsidRPr="00131AA1">
        <w:rPr>
          <w:rFonts w:ascii="Times New Roman" w:hAnsi="Times New Roman"/>
          <w:bCs/>
          <w:sz w:val="20"/>
          <w:szCs w:val="20"/>
        </w:rPr>
        <w:t xml:space="preserve">W przypadku bezzasadnej odmowy podpisania umowy Oferent ponosi wobec Udzielającego zamówienia odpowiedzialność odszkodowawczą </w:t>
      </w:r>
      <w:r w:rsidRPr="00131AA1">
        <w:rPr>
          <w:rFonts w:ascii="Times New Roman" w:hAnsi="Times New Roman"/>
        </w:rPr>
        <w:t>z</w:t>
      </w:r>
      <w:r w:rsidR="00134A71" w:rsidRPr="00131AA1">
        <w:rPr>
          <w:rFonts w:ascii="Times New Roman" w:hAnsi="Times New Roman"/>
        </w:rPr>
        <w:t> </w:t>
      </w:r>
      <w:r w:rsidRPr="00131AA1">
        <w:rPr>
          <w:rFonts w:ascii="Times New Roman" w:hAnsi="Times New Roman"/>
        </w:rPr>
        <w:t>tego</w:t>
      </w:r>
      <w:r w:rsidRPr="00131AA1">
        <w:rPr>
          <w:rFonts w:ascii="Times New Roman" w:hAnsi="Times New Roman"/>
          <w:bCs/>
          <w:sz w:val="20"/>
          <w:szCs w:val="20"/>
        </w:rPr>
        <w:t xml:space="preserve"> tytułu.</w:t>
      </w:r>
    </w:p>
    <w:p w14:paraId="6B8E592D" w14:textId="15095B86" w:rsidR="0041179F" w:rsidRDefault="00CF4123" w:rsidP="002311CA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 toku postępowania Oferent ma prawo złożyć umotywowane zastrzeżenia do umowy, składając je na piśmie wraz z uzasadnieniem proponowanych zmian</w:t>
      </w:r>
      <w:r w:rsidR="00134A71">
        <w:rPr>
          <w:rFonts w:ascii="Times New Roman" w:hAnsi="Times New Roman"/>
          <w:sz w:val="20"/>
          <w:szCs w:val="20"/>
        </w:rPr>
        <w:t xml:space="preserve"> </w:t>
      </w:r>
      <w:r w:rsidR="005740C0" w:rsidRPr="00065FFA">
        <w:rPr>
          <w:rFonts w:ascii="Times New Roman" w:hAnsi="Times New Roman"/>
          <w:b/>
          <w:sz w:val="20"/>
          <w:szCs w:val="20"/>
        </w:rPr>
        <w:t xml:space="preserve">w terminie do </w:t>
      </w:r>
      <w:r w:rsidR="002E4783">
        <w:rPr>
          <w:rFonts w:ascii="Times New Roman" w:hAnsi="Times New Roman"/>
          <w:b/>
          <w:sz w:val="20"/>
          <w:szCs w:val="20"/>
        </w:rPr>
        <w:t>09.07</w:t>
      </w:r>
      <w:r w:rsidR="008702F9">
        <w:rPr>
          <w:rFonts w:ascii="Times New Roman" w:hAnsi="Times New Roman"/>
          <w:b/>
          <w:sz w:val="20"/>
          <w:szCs w:val="20"/>
        </w:rPr>
        <w:t>.2024</w:t>
      </w:r>
      <w:r w:rsidR="005740C0" w:rsidRPr="00065FFA">
        <w:rPr>
          <w:rFonts w:ascii="Times New Roman" w:hAnsi="Times New Roman"/>
          <w:b/>
          <w:sz w:val="20"/>
          <w:szCs w:val="20"/>
        </w:rPr>
        <w:t xml:space="preserve"> r. do godz. 13.30 </w:t>
      </w:r>
      <w:r w:rsidR="005740C0" w:rsidRPr="00065FFA">
        <w:rPr>
          <w:rFonts w:ascii="Times New Roman" w:hAnsi="Times New Roman"/>
          <w:b/>
          <w:sz w:val="20"/>
          <w:szCs w:val="20"/>
        </w:rPr>
        <w:br/>
      </w:r>
      <w:r w:rsidR="005740C0" w:rsidRPr="00065FFA">
        <w:rPr>
          <w:rFonts w:ascii="Times New Roman" w:hAnsi="Times New Roman"/>
          <w:sz w:val="20"/>
          <w:szCs w:val="20"/>
        </w:rPr>
        <w:t xml:space="preserve">w </w:t>
      </w:r>
      <w:r w:rsidR="005740C0" w:rsidRPr="00065FFA">
        <w:rPr>
          <w:rFonts w:ascii="Times New Roman" w:hAnsi="Times New Roman"/>
          <w:b/>
          <w:sz w:val="20"/>
          <w:szCs w:val="20"/>
        </w:rPr>
        <w:t>Sekretariacie Szpitala Specjalistycznego im. F. Ceynowy, ul. Dr A. Jagalskiego 10 w Wejherowie</w:t>
      </w:r>
      <w:r w:rsidR="005740C0">
        <w:rPr>
          <w:rFonts w:ascii="Times New Roman" w:hAnsi="Times New Roman"/>
          <w:b/>
          <w:sz w:val="20"/>
          <w:szCs w:val="20"/>
        </w:rPr>
        <w:t>.</w:t>
      </w:r>
      <w:r w:rsidRPr="00FA729D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</w:t>
      </w:r>
    </w:p>
    <w:p w14:paraId="6535F99A" w14:textId="46BF28D0" w:rsidR="00CF4123" w:rsidRPr="0041179F" w:rsidRDefault="0041179F" w:rsidP="0041179F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Podpisanie umów nastąpi w miejscu i czasie określonym przez Udzielającego zamówienia, w jego siedzibie.</w:t>
      </w:r>
      <w:r w:rsidR="00CF4123" w:rsidRPr="0041179F">
        <w:rPr>
          <w:rFonts w:ascii="Times New Roman" w:hAnsi="Times New Roman"/>
          <w:sz w:val="20"/>
          <w:szCs w:val="20"/>
        </w:rPr>
        <w:t xml:space="preserve">  </w:t>
      </w:r>
    </w:p>
    <w:p w14:paraId="17D22C10" w14:textId="3F7B0441" w:rsidR="0081402C" w:rsidRPr="0081402C" w:rsidRDefault="0081402C" w:rsidP="0081402C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1402C">
        <w:rPr>
          <w:rFonts w:ascii="Times New Roman" w:hAnsi="Times New Roman"/>
          <w:sz w:val="20"/>
          <w:szCs w:val="20"/>
        </w:rPr>
        <w:t>Przed podpisaniem umowy Przyjmujący zamówienie zostanie sprawdzony Rejestrze</w:t>
      </w:r>
      <w:r w:rsidRPr="0081402C">
        <w:t xml:space="preserve"> </w:t>
      </w:r>
      <w:r w:rsidRPr="0081402C">
        <w:rPr>
          <w:rFonts w:ascii="Times New Roman" w:hAnsi="Times New Roman"/>
          <w:sz w:val="20"/>
          <w:szCs w:val="20"/>
        </w:rPr>
        <w:t xml:space="preserve">Przestępców na Tle Seksualnym z dostępem ograniczonym lub w Rejestrze osób, w stosunku do których Państwowa Komisja do spraw przeciwdziałania wykorzystaniu seksualnemu małoletnich poniżej lat 15 wydała postanowienie </w:t>
      </w:r>
      <w:r w:rsidR="005740C0">
        <w:rPr>
          <w:rFonts w:ascii="Times New Roman" w:hAnsi="Times New Roman"/>
          <w:sz w:val="20"/>
          <w:szCs w:val="20"/>
        </w:rPr>
        <w:br/>
      </w:r>
      <w:r w:rsidRPr="0081402C">
        <w:rPr>
          <w:rFonts w:ascii="Times New Roman" w:hAnsi="Times New Roman"/>
          <w:sz w:val="20"/>
          <w:szCs w:val="20"/>
        </w:rPr>
        <w:t>o wpisie w Rejestrze. Warunkiem podpisania umowy jest brak umieszczenia danych Przyjmującego Zamówienie w tym Rejestrze.</w:t>
      </w:r>
    </w:p>
    <w:p w14:paraId="4D3D3793" w14:textId="77777777" w:rsidR="0081402C" w:rsidRPr="0081402C" w:rsidRDefault="0081402C" w:rsidP="0081402C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1402C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81402C">
        <w:rPr>
          <w:rFonts w:ascii="Times New Roman" w:hAnsi="Times New Roman"/>
          <w:b/>
          <w:bCs/>
          <w:sz w:val="20"/>
          <w:szCs w:val="20"/>
        </w:rPr>
        <w:t>będący obywatelem RP</w:t>
      </w:r>
      <w:r w:rsidRPr="0081402C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4089E34A" w14:textId="77777777" w:rsidR="0081402C" w:rsidRPr="0081402C" w:rsidRDefault="0081402C" w:rsidP="0081402C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bookmarkStart w:id="4" w:name="_Hlk158917836"/>
      <w:r w:rsidRPr="0081402C">
        <w:rPr>
          <w:rFonts w:ascii="Times New Roman" w:hAnsi="Times New Roman"/>
          <w:sz w:val="20"/>
          <w:szCs w:val="20"/>
        </w:rPr>
        <w:t>a)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04E1530C" w14:textId="77777777" w:rsidR="0081402C" w:rsidRPr="0081402C" w:rsidRDefault="0081402C" w:rsidP="0081402C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81402C"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533B9992" w14:textId="77777777" w:rsidR="0081402C" w:rsidRPr="0081402C" w:rsidRDefault="0081402C" w:rsidP="0081402C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81402C"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81402C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81402C"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307F684E" w14:textId="77777777" w:rsidR="0081402C" w:rsidRPr="0081402C" w:rsidRDefault="0081402C" w:rsidP="0081402C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22D15241" w14:textId="77777777" w:rsidR="0081402C" w:rsidRPr="0081402C" w:rsidRDefault="0081402C" w:rsidP="005740C0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81402C">
        <w:rPr>
          <w:rFonts w:ascii="Times New Roman" w:hAnsi="Times New Roman"/>
          <w:sz w:val="20"/>
          <w:szCs w:val="20"/>
        </w:rPr>
        <w:t>*</w:t>
      </w:r>
      <w:r w:rsidRPr="0081402C">
        <w:t xml:space="preserve"> </w:t>
      </w:r>
      <w:r w:rsidRPr="0081402C">
        <w:rPr>
          <w:rFonts w:ascii="Times New Roman" w:hAnsi="Times New Roman"/>
          <w:sz w:val="20"/>
          <w:szCs w:val="20"/>
        </w:rPr>
        <w:t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34D39E4" w14:textId="77777777" w:rsidR="0081402C" w:rsidRPr="0081402C" w:rsidRDefault="0081402C" w:rsidP="005740C0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81402C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81402C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81402C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54B2B518" w14:textId="77777777" w:rsidR="0081402C" w:rsidRPr="0081402C" w:rsidRDefault="0081402C" w:rsidP="005740C0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81402C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</w:t>
      </w:r>
      <w:r w:rsidRPr="0081402C">
        <w:rPr>
          <w:rStyle w:val="Odwoanieprzypisudolnego"/>
          <w:rFonts w:ascii="Times New Roman" w:hAnsi="Times New Roman"/>
          <w:sz w:val="20"/>
          <w:szCs w:val="20"/>
        </w:rPr>
        <w:footnoteReference w:id="1"/>
      </w:r>
      <w:r w:rsidRPr="0081402C">
        <w:rPr>
          <w:rFonts w:ascii="Times New Roman" w:hAnsi="Times New Roman"/>
          <w:sz w:val="20"/>
          <w:szCs w:val="20"/>
        </w:rPr>
        <w:t xml:space="preserve"> o tym fakcie wraz z oświadczeniem,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66DA4EAE" w14:textId="77777777" w:rsidR="0081402C" w:rsidRPr="0081402C" w:rsidRDefault="0081402C" w:rsidP="0081402C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600957CE" w14:textId="77777777" w:rsidR="0081402C" w:rsidRPr="0081402C" w:rsidRDefault="0081402C" w:rsidP="005740C0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81402C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81402C">
        <w:rPr>
          <w:rFonts w:ascii="Times New Roman" w:hAnsi="Times New Roman"/>
          <w:b/>
          <w:bCs/>
          <w:sz w:val="20"/>
          <w:szCs w:val="20"/>
        </w:rPr>
        <w:t xml:space="preserve">nie będący obywatelem RP </w:t>
      </w:r>
      <w:r w:rsidRPr="0081402C">
        <w:rPr>
          <w:rFonts w:ascii="Times New Roman" w:hAnsi="Times New Roman"/>
          <w:sz w:val="20"/>
          <w:szCs w:val="20"/>
        </w:rPr>
        <w:t xml:space="preserve">przed podpisanie umowy przedkłada: </w:t>
      </w:r>
    </w:p>
    <w:p w14:paraId="617A5792" w14:textId="77777777" w:rsidR="0081402C" w:rsidRPr="0081402C" w:rsidRDefault="0081402C" w:rsidP="005740C0">
      <w:pPr>
        <w:pStyle w:val="Akapitzlist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402C">
        <w:rPr>
          <w:rFonts w:ascii="Times New Roman" w:hAnsi="Times New Roman"/>
          <w:sz w:val="20"/>
          <w:szCs w:val="20"/>
        </w:rPr>
        <w:lastRenderedPageBreak/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2D7E5ECC" w14:textId="77777777" w:rsidR="0081402C" w:rsidRPr="0081402C" w:rsidRDefault="0081402C" w:rsidP="005740C0">
      <w:pPr>
        <w:pStyle w:val="Akapitzlist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402C"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 w:rsidRPr="0081402C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81402C"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64077B05" w14:textId="77777777" w:rsidR="0081402C" w:rsidRPr="0081402C" w:rsidRDefault="0081402C" w:rsidP="005740C0">
      <w:pPr>
        <w:pStyle w:val="Akapitzlist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402C"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0E075087" w14:textId="77777777" w:rsidR="0081402C" w:rsidRPr="0081402C" w:rsidRDefault="0081402C" w:rsidP="005740C0">
      <w:pPr>
        <w:pStyle w:val="Akapitzlist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402C"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 w:rsidRPr="0081402C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81402C"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49A8F920" w14:textId="77777777" w:rsidR="0081402C" w:rsidRPr="0081402C" w:rsidRDefault="0081402C" w:rsidP="005740C0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81402C">
        <w:rPr>
          <w:rFonts w:ascii="Times New Roman" w:hAnsi="Times New Roman"/>
          <w:sz w:val="20"/>
          <w:szCs w:val="20"/>
        </w:rPr>
        <w:t>*</w:t>
      </w:r>
      <w:r w:rsidRPr="0081402C">
        <w:t xml:space="preserve"> </w:t>
      </w:r>
      <w:r w:rsidRPr="0081402C">
        <w:rPr>
          <w:rFonts w:ascii="Times New Roman" w:hAnsi="Times New Roman"/>
          <w:sz w:val="20"/>
          <w:szCs w:val="20"/>
        </w:rPr>
        <w:t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726A0F4C" w14:textId="77777777" w:rsidR="0081402C" w:rsidRPr="0081402C" w:rsidRDefault="0081402C" w:rsidP="005740C0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81402C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81402C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81402C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27558B6A" w14:textId="73BBDED4" w:rsidR="0081402C" w:rsidRPr="0041179F" w:rsidRDefault="0081402C" w:rsidP="005740C0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402C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 w:rsidRPr="0081402C">
        <w:rPr>
          <w:rStyle w:val="Odwoanieprzypisudolnego"/>
          <w:rFonts w:ascii="Times New Roman" w:hAnsi="Times New Roman"/>
          <w:sz w:val="20"/>
          <w:szCs w:val="20"/>
        </w:rPr>
        <w:footnoteReference w:id="2"/>
      </w:r>
      <w:r w:rsidRPr="0081402C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  <w:bookmarkEnd w:id="4"/>
    </w:p>
    <w:p w14:paraId="0BD5E6D9" w14:textId="77777777" w:rsidR="00CF4123" w:rsidRPr="00FA729D" w:rsidRDefault="00CF4123" w:rsidP="00FC2EB5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2805C5DC" w14:textId="77777777" w:rsidR="00CF4123" w:rsidRPr="00FA729D" w:rsidRDefault="00CF4123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00845727" w14:textId="77777777" w:rsidR="00CF4123" w:rsidRPr="00FA729D" w:rsidRDefault="00CF4123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kopię zaświadczenia o przeszkoleniu BHP,</w:t>
      </w:r>
    </w:p>
    <w:p w14:paraId="7010188E" w14:textId="77777777" w:rsidR="00CF4123" w:rsidRPr="00FA729D" w:rsidRDefault="00CF4123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348AF1EE" w14:textId="729F20EC" w:rsidR="00CF4123" w:rsidRPr="00FA729D" w:rsidRDefault="00C00C26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0C26">
        <w:rPr>
          <w:rFonts w:ascii="Times New Roman" w:hAnsi="Times New Roman"/>
          <w:sz w:val="20"/>
          <w:szCs w:val="20"/>
        </w:rPr>
        <w:t>Zapłata za świadczenia realizowana będzie w terminach miesięcznych, przelewem na konto wskazane przez Przyjmującego zamówienie w terminie: do 14 dni od dostarczenia Udzielającemu zamówienia prawidłowo sporządzonej faktury, zgodnie z zasadami ustalonymi 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dokumentów.</w:t>
      </w:r>
      <w:r w:rsidR="00CF4123" w:rsidRPr="00FA729D">
        <w:rPr>
          <w:rFonts w:ascii="Times New Roman" w:hAnsi="Times New Roman"/>
          <w:sz w:val="20"/>
          <w:szCs w:val="20"/>
        </w:rPr>
        <w:t xml:space="preserve"> </w:t>
      </w:r>
    </w:p>
    <w:p w14:paraId="516FFD85" w14:textId="77777777" w:rsidR="00CF4123" w:rsidRPr="00FA729D" w:rsidRDefault="00CF4123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505DAAC9" w14:textId="77777777" w:rsidR="00CF4123" w:rsidRDefault="00CF4123" w:rsidP="00222DAD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7F0BF131" w14:textId="77777777" w:rsidR="004C57D0" w:rsidRDefault="004C57D0" w:rsidP="007F5076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346DC832" w14:textId="69C67F3B" w:rsidR="00CF4123" w:rsidRPr="00FA729D" w:rsidRDefault="00CF4123" w:rsidP="007F5076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  <w:r w:rsidRPr="00FA729D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72A60492" w14:textId="77777777" w:rsidR="00CF4123" w:rsidRPr="00FA729D" w:rsidRDefault="00CF4123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660A5025" w14:textId="77777777" w:rsidR="00CF4123" w:rsidRPr="00FA729D" w:rsidRDefault="00CF4123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Środki odwoławcze nie przysługują na:</w:t>
      </w:r>
    </w:p>
    <w:p w14:paraId="34B18611" w14:textId="77777777" w:rsidR="00CF4123" w:rsidRPr="00FA729D" w:rsidRDefault="00CF4123" w:rsidP="001D1D25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lastRenderedPageBreak/>
        <w:t>2.1. wybór trybu postępowania;</w:t>
      </w:r>
    </w:p>
    <w:p w14:paraId="1970FFDD" w14:textId="77777777" w:rsidR="00CF4123" w:rsidRPr="00FA729D" w:rsidRDefault="00CF4123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1F1471EA" w14:textId="77777777" w:rsidR="00CF4123" w:rsidRPr="00FA729D" w:rsidRDefault="00CF4123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6E62F36C" w14:textId="77777777"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5" w:name="JEDN_SGML_ID_CHLD=25114038"/>
      <w:bookmarkStart w:id="6" w:name="JEDN_SGML_ID=25114201"/>
      <w:bookmarkStart w:id="7" w:name="JEDN_SGML_ID=25114202"/>
      <w:bookmarkEnd w:id="5"/>
      <w:bookmarkEnd w:id="6"/>
      <w:bookmarkEnd w:id="7"/>
      <w:r w:rsidRPr="00FA729D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65217922" w14:textId="77777777"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5030F3C7" w14:textId="77777777"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0104FEC0" w14:textId="77777777"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14:paraId="37ADBCFB" w14:textId="77777777"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1F37A9A0" w14:textId="77777777"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14:paraId="35732628" w14:textId="77777777"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8" w:name="JEDN_SGML_ID_CHLD=251140383"/>
      <w:bookmarkStart w:id="9" w:name="JEDN_SGML_ID=25114208"/>
      <w:bookmarkStart w:id="10" w:name="JEDN_SGML_ID=25114217"/>
      <w:bookmarkEnd w:id="8"/>
      <w:bookmarkEnd w:id="9"/>
      <w:bookmarkEnd w:id="10"/>
      <w:r w:rsidRPr="00FA729D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1" w:name="JEDN_SGML_ID=25114218"/>
      <w:bookmarkEnd w:id="11"/>
      <w:r w:rsidRPr="00FA729D">
        <w:rPr>
          <w:rFonts w:ascii="Times New Roman" w:hAnsi="Times New Roman"/>
          <w:color w:val="auto"/>
          <w:sz w:val="20"/>
          <w:szCs w:val="20"/>
        </w:rPr>
        <w:t xml:space="preserve"> </w:t>
      </w:r>
    </w:p>
    <w:p w14:paraId="1D8BADDE" w14:textId="77777777" w:rsidR="00CF4123" w:rsidRPr="00FA729D" w:rsidRDefault="00CF4123" w:rsidP="00604F43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1299CF41" w14:textId="77777777"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31B0AD88" w14:textId="77777777"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61FE07BB" w14:textId="77777777" w:rsidR="00A30BE5" w:rsidRDefault="00A30BE5" w:rsidP="00E41842">
      <w:pPr>
        <w:spacing w:after="0" w:line="100" w:lineRule="atLeast"/>
        <w:ind w:left="5664" w:firstLine="708"/>
        <w:rPr>
          <w:rFonts w:ascii="Times New Roman" w:hAnsi="Times New Roman"/>
          <w:sz w:val="20"/>
          <w:szCs w:val="20"/>
        </w:rPr>
      </w:pPr>
    </w:p>
    <w:p w14:paraId="697B7C27" w14:textId="77777777" w:rsidR="00A30BE5" w:rsidRDefault="00A30BE5" w:rsidP="00E41842">
      <w:pPr>
        <w:spacing w:after="0" w:line="100" w:lineRule="atLeast"/>
        <w:ind w:left="5664" w:firstLine="708"/>
        <w:rPr>
          <w:rFonts w:ascii="Times New Roman" w:hAnsi="Times New Roman"/>
          <w:sz w:val="20"/>
          <w:szCs w:val="20"/>
        </w:rPr>
      </w:pPr>
    </w:p>
    <w:p w14:paraId="4156E199" w14:textId="77777777" w:rsidR="00A30BE5" w:rsidRDefault="00A30BE5" w:rsidP="00E41842">
      <w:pPr>
        <w:spacing w:after="0" w:line="100" w:lineRule="atLeast"/>
        <w:ind w:left="5664" w:firstLine="708"/>
        <w:rPr>
          <w:rFonts w:ascii="Times New Roman" w:hAnsi="Times New Roman"/>
          <w:sz w:val="20"/>
          <w:szCs w:val="20"/>
        </w:rPr>
      </w:pPr>
    </w:p>
    <w:p w14:paraId="3D1986F8" w14:textId="77777777" w:rsidR="00A30BE5" w:rsidRDefault="00A30BE5" w:rsidP="00E41842">
      <w:pPr>
        <w:spacing w:after="0" w:line="100" w:lineRule="atLeast"/>
        <w:ind w:left="5664" w:firstLine="708"/>
        <w:rPr>
          <w:rFonts w:ascii="Times New Roman" w:hAnsi="Times New Roman"/>
          <w:sz w:val="20"/>
          <w:szCs w:val="20"/>
        </w:rPr>
      </w:pPr>
    </w:p>
    <w:p w14:paraId="175BB083" w14:textId="77777777" w:rsidR="00CF4123" w:rsidRPr="00FA729D" w:rsidRDefault="00CF4123" w:rsidP="00E41842">
      <w:pPr>
        <w:spacing w:after="0" w:line="100" w:lineRule="atLeast"/>
        <w:ind w:left="5664" w:firstLine="708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Zarząd      </w:t>
      </w:r>
      <w:r w:rsidRPr="00FA729D">
        <w:rPr>
          <w:rFonts w:ascii="Times New Roman" w:hAnsi="Times New Roman"/>
          <w:sz w:val="20"/>
          <w:szCs w:val="20"/>
        </w:rPr>
        <w:tab/>
      </w:r>
    </w:p>
    <w:p w14:paraId="338F51F4" w14:textId="700DABCE" w:rsidR="00CF4123" w:rsidRPr="00391663" w:rsidRDefault="00CF4123" w:rsidP="00A34B1E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ab/>
      </w:r>
      <w:r w:rsidRPr="00FA729D">
        <w:rPr>
          <w:rFonts w:ascii="Times New Roman" w:hAnsi="Times New Roman"/>
          <w:sz w:val="20"/>
          <w:szCs w:val="20"/>
        </w:rPr>
        <w:tab/>
      </w:r>
      <w:r w:rsidRPr="00FA729D">
        <w:rPr>
          <w:rFonts w:ascii="Times New Roman" w:hAnsi="Times New Roman"/>
          <w:sz w:val="20"/>
          <w:szCs w:val="20"/>
        </w:rPr>
        <w:tab/>
      </w:r>
      <w:r w:rsidRPr="00FA729D">
        <w:rPr>
          <w:rFonts w:ascii="Times New Roman" w:hAnsi="Times New Roman"/>
          <w:sz w:val="20"/>
          <w:szCs w:val="20"/>
        </w:rPr>
        <w:tab/>
      </w:r>
      <w:r w:rsidRPr="00FA729D">
        <w:rPr>
          <w:rFonts w:ascii="Times New Roman" w:hAnsi="Times New Roman"/>
          <w:sz w:val="20"/>
          <w:szCs w:val="20"/>
        </w:rPr>
        <w:tab/>
        <w:t xml:space="preserve">                                      Szpitali Pomorskich Sp. z o. o               </w:t>
      </w:r>
      <w:r w:rsidRPr="00DB74D9">
        <w:rPr>
          <w:rFonts w:ascii="Times New Roman" w:hAnsi="Times New Roman"/>
          <w:sz w:val="20"/>
          <w:szCs w:val="20"/>
        </w:rPr>
        <w:t xml:space="preserve">Gdynia, dnia </w:t>
      </w:r>
      <w:r w:rsidR="002E4783">
        <w:rPr>
          <w:rFonts w:ascii="Times New Roman" w:hAnsi="Times New Roman"/>
          <w:sz w:val="20"/>
          <w:szCs w:val="20"/>
        </w:rPr>
        <w:t>01 lipiec</w:t>
      </w:r>
      <w:bookmarkStart w:id="12" w:name="_GoBack"/>
      <w:bookmarkEnd w:id="12"/>
      <w:r w:rsidR="00134A71">
        <w:rPr>
          <w:rFonts w:ascii="Times New Roman" w:hAnsi="Times New Roman"/>
          <w:sz w:val="20"/>
          <w:szCs w:val="20"/>
        </w:rPr>
        <w:t xml:space="preserve"> 202</w:t>
      </w:r>
      <w:r w:rsidR="0081402C">
        <w:rPr>
          <w:rFonts w:ascii="Times New Roman" w:hAnsi="Times New Roman"/>
          <w:sz w:val="20"/>
          <w:szCs w:val="20"/>
        </w:rPr>
        <w:t xml:space="preserve">4 </w:t>
      </w:r>
      <w:r w:rsidR="00134A71">
        <w:rPr>
          <w:rFonts w:ascii="Times New Roman" w:hAnsi="Times New Roman"/>
          <w:sz w:val="20"/>
          <w:szCs w:val="20"/>
        </w:rPr>
        <w:t>r</w:t>
      </w:r>
      <w:r w:rsidRPr="00DB74D9">
        <w:rPr>
          <w:rFonts w:ascii="Times New Roman" w:hAnsi="Times New Roman"/>
          <w:sz w:val="20"/>
          <w:szCs w:val="20"/>
        </w:rPr>
        <w:t>.</w:t>
      </w:r>
    </w:p>
    <w:sectPr w:rsidR="00CF4123" w:rsidRPr="00391663" w:rsidSect="00950EC1">
      <w:headerReference w:type="default" r:id="rId8"/>
      <w:footerReference w:type="default" r:id="rId9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05C15" w14:textId="77777777" w:rsidR="00116169" w:rsidRDefault="00116169" w:rsidP="00A8421C">
      <w:pPr>
        <w:spacing w:after="0" w:line="240" w:lineRule="auto"/>
      </w:pPr>
      <w:r>
        <w:separator/>
      </w:r>
    </w:p>
  </w:endnote>
  <w:endnote w:type="continuationSeparator" w:id="0">
    <w:p w14:paraId="50DA2DD1" w14:textId="77777777" w:rsidR="00116169" w:rsidRDefault="00116169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1805B" w14:textId="77777777" w:rsidR="00CF4123" w:rsidRPr="00DC4202" w:rsidRDefault="001965FF" w:rsidP="00B61792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50A5BA53" wp14:editId="00E9E9EF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5031A2A1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CF4123">
      <w:rPr>
        <w:rFonts w:ascii="Century Gothic" w:hAnsi="Century Gothic"/>
        <w:b/>
        <w:color w:val="004685"/>
      </w:rPr>
      <w:t>Szpitale Pomorskie Sp. z o.o.</w:t>
    </w:r>
    <w:r w:rsidR="00CF4123">
      <w:rPr>
        <w:b/>
        <w:lang w:eastAsia="pl-PL"/>
      </w:rPr>
      <w:t xml:space="preserve"> </w:t>
    </w:r>
  </w:p>
  <w:p w14:paraId="0FA61D92" w14:textId="77777777" w:rsidR="00CF4123" w:rsidRDefault="00CF4123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2C91CEA" w14:textId="77777777" w:rsidR="00CF4123" w:rsidRDefault="00CF4123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86723A9" w14:textId="3840AEF9" w:rsidR="00CF4123" w:rsidRDefault="00CF4123" w:rsidP="00B6179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FC3009">
      <w:rPr>
        <w:rFonts w:ascii="Century Gothic" w:hAnsi="Century Gothic"/>
        <w:color w:val="004685"/>
        <w:sz w:val="18"/>
        <w:szCs w:val="18"/>
      </w:rPr>
      <w:t>17</w:t>
    </w:r>
    <w:r w:rsidR="000704B3">
      <w:rPr>
        <w:rFonts w:ascii="Century Gothic" w:hAnsi="Century Gothic"/>
        <w:color w:val="004685"/>
        <w:sz w:val="18"/>
        <w:szCs w:val="18"/>
      </w:rPr>
      <w:t>9</w:t>
    </w:r>
    <w:r w:rsidRPr="00FC3009">
      <w:rPr>
        <w:rFonts w:ascii="Century Gothic" w:hAnsi="Century Gothic"/>
        <w:color w:val="004685"/>
        <w:sz w:val="18"/>
        <w:szCs w:val="18"/>
      </w:rPr>
      <w:t>.</w:t>
    </w:r>
    <w:r w:rsidR="000704B3">
      <w:rPr>
        <w:rFonts w:ascii="Century Gothic" w:hAnsi="Century Gothic"/>
        <w:color w:val="004685"/>
        <w:sz w:val="18"/>
        <w:szCs w:val="18"/>
      </w:rPr>
      <w:t>314</w:t>
    </w:r>
    <w:r w:rsidRPr="00FC3009">
      <w:rPr>
        <w:rFonts w:ascii="Century Gothic" w:hAnsi="Century Gothic"/>
        <w:color w:val="004685"/>
        <w:sz w:val="18"/>
        <w:szCs w:val="18"/>
      </w:rPr>
      <w:t>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17CFDE64" w14:textId="77777777" w:rsidR="00CF4123" w:rsidRDefault="00CF4123" w:rsidP="00B6179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C936D8F" w14:textId="77777777" w:rsidR="00CF4123" w:rsidRDefault="00CF4123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5EDEC883" w14:textId="77777777" w:rsidR="00CF4123" w:rsidRPr="001800AA" w:rsidRDefault="00CF4123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72D60" w14:textId="77777777" w:rsidR="00116169" w:rsidRDefault="00116169" w:rsidP="00A8421C">
      <w:pPr>
        <w:spacing w:after="0" w:line="240" w:lineRule="auto"/>
      </w:pPr>
      <w:r>
        <w:separator/>
      </w:r>
    </w:p>
  </w:footnote>
  <w:footnote w:type="continuationSeparator" w:id="0">
    <w:p w14:paraId="47F0B62C" w14:textId="77777777" w:rsidR="00116169" w:rsidRDefault="00116169" w:rsidP="00A8421C">
      <w:pPr>
        <w:spacing w:after="0" w:line="240" w:lineRule="auto"/>
      </w:pPr>
      <w:r>
        <w:continuationSeparator/>
      </w:r>
    </w:p>
  </w:footnote>
  <w:footnote w:id="1">
    <w:p w14:paraId="637A8DAC" w14:textId="77777777" w:rsidR="0081402C" w:rsidRPr="005740C0" w:rsidRDefault="0081402C" w:rsidP="0081402C">
      <w:pPr>
        <w:pStyle w:val="Tekstprzypisudolnego"/>
        <w:jc w:val="both"/>
        <w:rPr>
          <w:rFonts w:ascii="Times New Roman" w:hAnsi="Times New Roman"/>
          <w:sz w:val="18"/>
          <w:szCs w:val="18"/>
          <w:highlight w:val="green"/>
        </w:rPr>
      </w:pPr>
      <w:r w:rsidRPr="005740C0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740C0">
        <w:rPr>
          <w:rFonts w:ascii="Times New Roman" w:hAnsi="Times New Roman"/>
          <w:sz w:val="18"/>
          <w:szCs w:val="18"/>
        </w:rP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  <w:footnote w:id="2">
    <w:p w14:paraId="6F99E995" w14:textId="77777777" w:rsidR="0081402C" w:rsidRPr="00893FAA" w:rsidRDefault="0081402C" w:rsidP="0081402C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893FAA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93FAA">
        <w:rPr>
          <w:rFonts w:ascii="Times New Roman" w:hAnsi="Times New Roman"/>
          <w:sz w:val="18"/>
          <w:szCs w:val="18"/>
        </w:rP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D87D3" w14:textId="77777777" w:rsidR="00CF4123" w:rsidRPr="00406824" w:rsidRDefault="00CF4123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00906EBE" w14:textId="77777777" w:rsidR="00CF4123" w:rsidRDefault="00CF4123" w:rsidP="00B90AE7">
    <w:pPr>
      <w:pStyle w:val="Nagwek"/>
    </w:pPr>
    <w:r>
      <w:tab/>
    </w:r>
  </w:p>
  <w:p w14:paraId="3FF50E45" w14:textId="77777777" w:rsidR="00CF4123" w:rsidRPr="002D500A" w:rsidRDefault="001965F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20DEDD9" wp14:editId="7925A172">
          <wp:simplePos x="0" y="0"/>
          <wp:positionH relativeFrom="column">
            <wp:posOffset>-2540</wp:posOffset>
          </wp:positionH>
          <wp:positionV relativeFrom="paragraph">
            <wp:posOffset>-1270</wp:posOffset>
          </wp:positionV>
          <wp:extent cx="2634615" cy="372110"/>
          <wp:effectExtent l="0" t="0" r="0" b="889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44D625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 w:hint="default"/>
      </w:rPr>
    </w:lvl>
  </w:abstractNum>
  <w:abstractNum w:abstractNumId="5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EB9665C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5F7211B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C18E161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0933CE1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A5930F4"/>
    <w:multiLevelType w:val="hybridMultilevel"/>
    <w:tmpl w:val="578E770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" w15:restartNumberingAfterBreak="0">
    <w:nsid w:val="0A6502B9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8" w15:restartNumberingAfterBreak="0">
    <w:nsid w:val="0C210074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 w:hint="default"/>
      </w:rPr>
    </w:lvl>
  </w:abstractNum>
  <w:abstractNum w:abstractNumId="20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3876237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4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 w15:restartNumberingAfterBreak="0">
    <w:nsid w:val="1F716A58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20A21A6E"/>
    <w:multiLevelType w:val="hybridMultilevel"/>
    <w:tmpl w:val="0422DEFA"/>
    <w:lvl w:ilvl="0" w:tplc="7682CB0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9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30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1" w15:restartNumberingAfterBreak="0">
    <w:nsid w:val="2B284F33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0971934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7B10B72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6" w15:restartNumberingAfterBreak="0">
    <w:nsid w:val="49185DB7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A4E5416"/>
    <w:multiLevelType w:val="hybridMultilevel"/>
    <w:tmpl w:val="F54E5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74311E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9" w15:restartNumberingAfterBreak="0">
    <w:nsid w:val="4F04065B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0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1FE4D9A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2850500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4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5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6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7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8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9" w15:restartNumberingAfterBreak="0">
    <w:nsid w:val="7473360F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0" w15:restartNumberingAfterBreak="0">
    <w:nsid w:val="74814886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5B442DE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2" w15:restartNumberingAfterBreak="0">
    <w:nsid w:val="7C7E44D0"/>
    <w:multiLevelType w:val="hybridMultilevel"/>
    <w:tmpl w:val="2DFEF3D0"/>
    <w:lvl w:ilvl="0" w:tplc="7682CB0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"/>
  </w:num>
  <w:num w:numId="3">
    <w:abstractNumId w:val="28"/>
  </w:num>
  <w:num w:numId="4">
    <w:abstractNumId w:val="5"/>
  </w:num>
  <w:num w:numId="5">
    <w:abstractNumId w:val="24"/>
  </w:num>
  <w:num w:numId="6">
    <w:abstractNumId w:val="11"/>
  </w:num>
  <w:num w:numId="7">
    <w:abstractNumId w:val="47"/>
  </w:num>
  <w:num w:numId="8">
    <w:abstractNumId w:val="4"/>
  </w:num>
  <w:num w:numId="9">
    <w:abstractNumId w:val="19"/>
  </w:num>
  <w:num w:numId="10">
    <w:abstractNumId w:val="45"/>
  </w:num>
  <w:num w:numId="11">
    <w:abstractNumId w:val="44"/>
  </w:num>
  <w:num w:numId="12">
    <w:abstractNumId w:val="30"/>
  </w:num>
  <w:num w:numId="13">
    <w:abstractNumId w:val="48"/>
  </w:num>
  <w:num w:numId="14">
    <w:abstractNumId w:val="40"/>
  </w:num>
  <w:num w:numId="15">
    <w:abstractNumId w:val="32"/>
  </w:num>
  <w:num w:numId="16">
    <w:abstractNumId w:val="23"/>
  </w:num>
  <w:num w:numId="17">
    <w:abstractNumId w:val="27"/>
  </w:num>
  <w:num w:numId="18">
    <w:abstractNumId w:val="22"/>
  </w:num>
  <w:num w:numId="19">
    <w:abstractNumId w:val="46"/>
  </w:num>
  <w:num w:numId="20">
    <w:abstractNumId w:val="43"/>
  </w:num>
  <w:num w:numId="21">
    <w:abstractNumId w:val="41"/>
  </w:num>
  <w:num w:numId="22">
    <w:abstractNumId w:val="14"/>
  </w:num>
  <w:num w:numId="23">
    <w:abstractNumId w:val="38"/>
  </w:num>
  <w:num w:numId="24">
    <w:abstractNumId w:val="21"/>
  </w:num>
  <w:num w:numId="25">
    <w:abstractNumId w:val="25"/>
  </w:num>
  <w:num w:numId="26">
    <w:abstractNumId w:val="33"/>
  </w:num>
  <w:num w:numId="27">
    <w:abstractNumId w:val="36"/>
  </w:num>
  <w:num w:numId="28">
    <w:abstractNumId w:val="35"/>
  </w:num>
  <w:num w:numId="29">
    <w:abstractNumId w:val="50"/>
  </w:num>
  <w:num w:numId="30">
    <w:abstractNumId w:val="42"/>
  </w:num>
  <w:num w:numId="31">
    <w:abstractNumId w:val="16"/>
  </w:num>
  <w:num w:numId="32">
    <w:abstractNumId w:val="31"/>
  </w:num>
  <w:num w:numId="33">
    <w:abstractNumId w:val="29"/>
  </w:num>
  <w:num w:numId="34">
    <w:abstractNumId w:val="51"/>
  </w:num>
  <w:num w:numId="35">
    <w:abstractNumId w:val="39"/>
  </w:num>
  <w:num w:numId="36">
    <w:abstractNumId w:val="15"/>
  </w:num>
  <w:num w:numId="37">
    <w:abstractNumId w:val="49"/>
  </w:num>
  <w:num w:numId="38">
    <w:abstractNumId w:val="18"/>
  </w:num>
  <w:num w:numId="39">
    <w:abstractNumId w:val="26"/>
  </w:num>
  <w:num w:numId="40">
    <w:abstractNumId w:val="52"/>
  </w:num>
  <w:num w:numId="41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7FC"/>
    <w:rsid w:val="00000B14"/>
    <w:rsid w:val="00001E5B"/>
    <w:rsid w:val="00002E92"/>
    <w:rsid w:val="00003669"/>
    <w:rsid w:val="00003826"/>
    <w:rsid w:val="000065BD"/>
    <w:rsid w:val="000102C2"/>
    <w:rsid w:val="000109AF"/>
    <w:rsid w:val="000110E1"/>
    <w:rsid w:val="000129BC"/>
    <w:rsid w:val="00014775"/>
    <w:rsid w:val="000171B9"/>
    <w:rsid w:val="0002076E"/>
    <w:rsid w:val="00022663"/>
    <w:rsid w:val="00024582"/>
    <w:rsid w:val="00024CF5"/>
    <w:rsid w:val="0002695D"/>
    <w:rsid w:val="0003008E"/>
    <w:rsid w:val="00030D44"/>
    <w:rsid w:val="000311BB"/>
    <w:rsid w:val="00032260"/>
    <w:rsid w:val="00032DDC"/>
    <w:rsid w:val="00035B1E"/>
    <w:rsid w:val="0004337C"/>
    <w:rsid w:val="00043BBE"/>
    <w:rsid w:val="00046471"/>
    <w:rsid w:val="000510AD"/>
    <w:rsid w:val="0005315C"/>
    <w:rsid w:val="00053908"/>
    <w:rsid w:val="00053EDC"/>
    <w:rsid w:val="000548AE"/>
    <w:rsid w:val="00055A0E"/>
    <w:rsid w:val="00062AF7"/>
    <w:rsid w:val="00063093"/>
    <w:rsid w:val="000636FD"/>
    <w:rsid w:val="00064AAB"/>
    <w:rsid w:val="000650AD"/>
    <w:rsid w:val="00065C31"/>
    <w:rsid w:val="000703BB"/>
    <w:rsid w:val="000704B3"/>
    <w:rsid w:val="00071034"/>
    <w:rsid w:val="00071B16"/>
    <w:rsid w:val="0007457A"/>
    <w:rsid w:val="000750D6"/>
    <w:rsid w:val="00075435"/>
    <w:rsid w:val="00075AB0"/>
    <w:rsid w:val="00076387"/>
    <w:rsid w:val="0007788C"/>
    <w:rsid w:val="000804C7"/>
    <w:rsid w:val="00081E8B"/>
    <w:rsid w:val="00090B44"/>
    <w:rsid w:val="00093891"/>
    <w:rsid w:val="00094DED"/>
    <w:rsid w:val="00094E23"/>
    <w:rsid w:val="00095C23"/>
    <w:rsid w:val="00096050"/>
    <w:rsid w:val="00096EF5"/>
    <w:rsid w:val="0009768C"/>
    <w:rsid w:val="000A08A0"/>
    <w:rsid w:val="000A08B2"/>
    <w:rsid w:val="000A3807"/>
    <w:rsid w:val="000A4DC8"/>
    <w:rsid w:val="000A5AC9"/>
    <w:rsid w:val="000A7798"/>
    <w:rsid w:val="000B1CC1"/>
    <w:rsid w:val="000B1D15"/>
    <w:rsid w:val="000B33AE"/>
    <w:rsid w:val="000C14A0"/>
    <w:rsid w:val="000C17C1"/>
    <w:rsid w:val="000C2113"/>
    <w:rsid w:val="000C5E96"/>
    <w:rsid w:val="000C75B3"/>
    <w:rsid w:val="000C7E9B"/>
    <w:rsid w:val="000D07E4"/>
    <w:rsid w:val="000D09E4"/>
    <w:rsid w:val="000D278C"/>
    <w:rsid w:val="000D45A7"/>
    <w:rsid w:val="000D4DD2"/>
    <w:rsid w:val="000E14AF"/>
    <w:rsid w:val="000E2343"/>
    <w:rsid w:val="000E379A"/>
    <w:rsid w:val="000E4DB1"/>
    <w:rsid w:val="000F146E"/>
    <w:rsid w:val="000F222D"/>
    <w:rsid w:val="000F2BE4"/>
    <w:rsid w:val="000F44D4"/>
    <w:rsid w:val="000F46BA"/>
    <w:rsid w:val="000F7523"/>
    <w:rsid w:val="00101578"/>
    <w:rsid w:val="00101E5D"/>
    <w:rsid w:val="00102414"/>
    <w:rsid w:val="001024B6"/>
    <w:rsid w:val="00104474"/>
    <w:rsid w:val="00105159"/>
    <w:rsid w:val="001071F9"/>
    <w:rsid w:val="001074D8"/>
    <w:rsid w:val="00107B6D"/>
    <w:rsid w:val="00111939"/>
    <w:rsid w:val="00111ACF"/>
    <w:rsid w:val="00112C7F"/>
    <w:rsid w:val="0011410D"/>
    <w:rsid w:val="0011501F"/>
    <w:rsid w:val="00115630"/>
    <w:rsid w:val="001158D8"/>
    <w:rsid w:val="0011599D"/>
    <w:rsid w:val="00116169"/>
    <w:rsid w:val="00116280"/>
    <w:rsid w:val="001169B1"/>
    <w:rsid w:val="00116B48"/>
    <w:rsid w:val="00120001"/>
    <w:rsid w:val="001215A7"/>
    <w:rsid w:val="001221E8"/>
    <w:rsid w:val="00123FD8"/>
    <w:rsid w:val="00125939"/>
    <w:rsid w:val="00125DF8"/>
    <w:rsid w:val="00126172"/>
    <w:rsid w:val="00126B15"/>
    <w:rsid w:val="001279A1"/>
    <w:rsid w:val="00127C45"/>
    <w:rsid w:val="00131AA1"/>
    <w:rsid w:val="00132A19"/>
    <w:rsid w:val="0013428C"/>
    <w:rsid w:val="00134A71"/>
    <w:rsid w:val="00135E9D"/>
    <w:rsid w:val="001362DA"/>
    <w:rsid w:val="00136EBC"/>
    <w:rsid w:val="0014056D"/>
    <w:rsid w:val="001413EA"/>
    <w:rsid w:val="00141961"/>
    <w:rsid w:val="001425A6"/>
    <w:rsid w:val="0014366E"/>
    <w:rsid w:val="00143FBD"/>
    <w:rsid w:val="00144F19"/>
    <w:rsid w:val="001459CE"/>
    <w:rsid w:val="00150A1C"/>
    <w:rsid w:val="00151DAB"/>
    <w:rsid w:val="001526C5"/>
    <w:rsid w:val="00157D8C"/>
    <w:rsid w:val="00161A1D"/>
    <w:rsid w:val="001631FC"/>
    <w:rsid w:val="00165B51"/>
    <w:rsid w:val="00165D7F"/>
    <w:rsid w:val="0016744A"/>
    <w:rsid w:val="001706CC"/>
    <w:rsid w:val="001706D1"/>
    <w:rsid w:val="00172685"/>
    <w:rsid w:val="00176E45"/>
    <w:rsid w:val="001800AA"/>
    <w:rsid w:val="00182200"/>
    <w:rsid w:val="00182A72"/>
    <w:rsid w:val="00182D1E"/>
    <w:rsid w:val="001837BA"/>
    <w:rsid w:val="00184304"/>
    <w:rsid w:val="00184712"/>
    <w:rsid w:val="001873C5"/>
    <w:rsid w:val="00190F65"/>
    <w:rsid w:val="00192A04"/>
    <w:rsid w:val="0019324B"/>
    <w:rsid w:val="00193C39"/>
    <w:rsid w:val="00194FCC"/>
    <w:rsid w:val="00195FB4"/>
    <w:rsid w:val="0019611A"/>
    <w:rsid w:val="001965FF"/>
    <w:rsid w:val="001967CB"/>
    <w:rsid w:val="001A06B6"/>
    <w:rsid w:val="001A26FD"/>
    <w:rsid w:val="001A470F"/>
    <w:rsid w:val="001B20C6"/>
    <w:rsid w:val="001B3A3A"/>
    <w:rsid w:val="001B52D9"/>
    <w:rsid w:val="001C1B60"/>
    <w:rsid w:val="001C2AF8"/>
    <w:rsid w:val="001C32DD"/>
    <w:rsid w:val="001C38C0"/>
    <w:rsid w:val="001C4AB4"/>
    <w:rsid w:val="001C5C24"/>
    <w:rsid w:val="001C79B9"/>
    <w:rsid w:val="001D12CC"/>
    <w:rsid w:val="001D1D25"/>
    <w:rsid w:val="001D2EFF"/>
    <w:rsid w:val="001D3517"/>
    <w:rsid w:val="001D4950"/>
    <w:rsid w:val="001D5349"/>
    <w:rsid w:val="001D5E19"/>
    <w:rsid w:val="001D601D"/>
    <w:rsid w:val="001E1569"/>
    <w:rsid w:val="001E2DBF"/>
    <w:rsid w:val="001F2A5F"/>
    <w:rsid w:val="001F2B55"/>
    <w:rsid w:val="001F4FED"/>
    <w:rsid w:val="001F5EFF"/>
    <w:rsid w:val="00200C88"/>
    <w:rsid w:val="00200FCD"/>
    <w:rsid w:val="00202729"/>
    <w:rsid w:val="002051A4"/>
    <w:rsid w:val="00206288"/>
    <w:rsid w:val="002064BC"/>
    <w:rsid w:val="00210F94"/>
    <w:rsid w:val="00211FF0"/>
    <w:rsid w:val="00212095"/>
    <w:rsid w:val="00213139"/>
    <w:rsid w:val="002138E8"/>
    <w:rsid w:val="00221C47"/>
    <w:rsid w:val="00222997"/>
    <w:rsid w:val="00222DAD"/>
    <w:rsid w:val="0022350F"/>
    <w:rsid w:val="00223A2D"/>
    <w:rsid w:val="00225F0F"/>
    <w:rsid w:val="00225FDD"/>
    <w:rsid w:val="00226095"/>
    <w:rsid w:val="0022687B"/>
    <w:rsid w:val="00227326"/>
    <w:rsid w:val="002311CA"/>
    <w:rsid w:val="00231937"/>
    <w:rsid w:val="002319C0"/>
    <w:rsid w:val="00232E78"/>
    <w:rsid w:val="002347D1"/>
    <w:rsid w:val="00240106"/>
    <w:rsid w:val="00241606"/>
    <w:rsid w:val="00242730"/>
    <w:rsid w:val="00244F85"/>
    <w:rsid w:val="00246701"/>
    <w:rsid w:val="00246B1F"/>
    <w:rsid w:val="002510C4"/>
    <w:rsid w:val="00252AFD"/>
    <w:rsid w:val="00253730"/>
    <w:rsid w:val="002549A6"/>
    <w:rsid w:val="00257AD7"/>
    <w:rsid w:val="002611BE"/>
    <w:rsid w:val="00262953"/>
    <w:rsid w:val="00263B2C"/>
    <w:rsid w:val="00264170"/>
    <w:rsid w:val="00264410"/>
    <w:rsid w:val="00266CF6"/>
    <w:rsid w:val="00271A5F"/>
    <w:rsid w:val="002721D7"/>
    <w:rsid w:val="00272AD2"/>
    <w:rsid w:val="00274962"/>
    <w:rsid w:val="0027557A"/>
    <w:rsid w:val="00275DD2"/>
    <w:rsid w:val="00277E28"/>
    <w:rsid w:val="0028035B"/>
    <w:rsid w:val="0028167E"/>
    <w:rsid w:val="00281ADD"/>
    <w:rsid w:val="00284520"/>
    <w:rsid w:val="002876EA"/>
    <w:rsid w:val="00295289"/>
    <w:rsid w:val="00295A83"/>
    <w:rsid w:val="00296611"/>
    <w:rsid w:val="0029662F"/>
    <w:rsid w:val="002A11FF"/>
    <w:rsid w:val="002A2736"/>
    <w:rsid w:val="002A31BA"/>
    <w:rsid w:val="002A37D1"/>
    <w:rsid w:val="002A4CFF"/>
    <w:rsid w:val="002A5005"/>
    <w:rsid w:val="002A5D9F"/>
    <w:rsid w:val="002A5F15"/>
    <w:rsid w:val="002A6327"/>
    <w:rsid w:val="002A6C9C"/>
    <w:rsid w:val="002A79BC"/>
    <w:rsid w:val="002B18C3"/>
    <w:rsid w:val="002B26EC"/>
    <w:rsid w:val="002C2864"/>
    <w:rsid w:val="002C4057"/>
    <w:rsid w:val="002C447A"/>
    <w:rsid w:val="002C5377"/>
    <w:rsid w:val="002C795A"/>
    <w:rsid w:val="002D06F5"/>
    <w:rsid w:val="002D1581"/>
    <w:rsid w:val="002D3D68"/>
    <w:rsid w:val="002D4452"/>
    <w:rsid w:val="002D44A5"/>
    <w:rsid w:val="002D500A"/>
    <w:rsid w:val="002D623D"/>
    <w:rsid w:val="002E0067"/>
    <w:rsid w:val="002E0160"/>
    <w:rsid w:val="002E04AB"/>
    <w:rsid w:val="002E1EE5"/>
    <w:rsid w:val="002E2192"/>
    <w:rsid w:val="002E415B"/>
    <w:rsid w:val="002E4783"/>
    <w:rsid w:val="002F2EF7"/>
    <w:rsid w:val="002F3002"/>
    <w:rsid w:val="002F3269"/>
    <w:rsid w:val="002F5856"/>
    <w:rsid w:val="002F6679"/>
    <w:rsid w:val="002F6AA3"/>
    <w:rsid w:val="002F731D"/>
    <w:rsid w:val="002F7BE5"/>
    <w:rsid w:val="00301707"/>
    <w:rsid w:val="003032FB"/>
    <w:rsid w:val="003049DB"/>
    <w:rsid w:val="00306D19"/>
    <w:rsid w:val="00307801"/>
    <w:rsid w:val="00307BFB"/>
    <w:rsid w:val="00310B14"/>
    <w:rsid w:val="00312BD3"/>
    <w:rsid w:val="003148AC"/>
    <w:rsid w:val="0031769A"/>
    <w:rsid w:val="00321708"/>
    <w:rsid w:val="003218D9"/>
    <w:rsid w:val="00321E5C"/>
    <w:rsid w:val="00322839"/>
    <w:rsid w:val="003228EB"/>
    <w:rsid w:val="0032301F"/>
    <w:rsid w:val="0032366B"/>
    <w:rsid w:val="00324FE0"/>
    <w:rsid w:val="00326105"/>
    <w:rsid w:val="00327184"/>
    <w:rsid w:val="00327927"/>
    <w:rsid w:val="00330BF0"/>
    <w:rsid w:val="00332675"/>
    <w:rsid w:val="00333521"/>
    <w:rsid w:val="00333D9B"/>
    <w:rsid w:val="003354E4"/>
    <w:rsid w:val="00340326"/>
    <w:rsid w:val="00341D32"/>
    <w:rsid w:val="00342487"/>
    <w:rsid w:val="00343A1D"/>
    <w:rsid w:val="00343A86"/>
    <w:rsid w:val="00343DD3"/>
    <w:rsid w:val="0034766F"/>
    <w:rsid w:val="00353D18"/>
    <w:rsid w:val="003553D2"/>
    <w:rsid w:val="00360201"/>
    <w:rsid w:val="003620AC"/>
    <w:rsid w:val="003626C2"/>
    <w:rsid w:val="00363B15"/>
    <w:rsid w:val="00370126"/>
    <w:rsid w:val="0037302B"/>
    <w:rsid w:val="00373E5E"/>
    <w:rsid w:val="00380F3D"/>
    <w:rsid w:val="00381174"/>
    <w:rsid w:val="00381E21"/>
    <w:rsid w:val="00384719"/>
    <w:rsid w:val="00384EA1"/>
    <w:rsid w:val="003907A0"/>
    <w:rsid w:val="00391663"/>
    <w:rsid w:val="00392AA8"/>
    <w:rsid w:val="003945BA"/>
    <w:rsid w:val="00395233"/>
    <w:rsid w:val="00395633"/>
    <w:rsid w:val="00395D96"/>
    <w:rsid w:val="0039660B"/>
    <w:rsid w:val="0039767F"/>
    <w:rsid w:val="003A375C"/>
    <w:rsid w:val="003A47AD"/>
    <w:rsid w:val="003A5640"/>
    <w:rsid w:val="003B02EC"/>
    <w:rsid w:val="003B1887"/>
    <w:rsid w:val="003B4274"/>
    <w:rsid w:val="003C05B2"/>
    <w:rsid w:val="003C0644"/>
    <w:rsid w:val="003C08C8"/>
    <w:rsid w:val="003C1850"/>
    <w:rsid w:val="003C3BFC"/>
    <w:rsid w:val="003C5128"/>
    <w:rsid w:val="003C5772"/>
    <w:rsid w:val="003C72DE"/>
    <w:rsid w:val="003D10F4"/>
    <w:rsid w:val="003D120F"/>
    <w:rsid w:val="003D18B6"/>
    <w:rsid w:val="003D2741"/>
    <w:rsid w:val="003D3153"/>
    <w:rsid w:val="003D4330"/>
    <w:rsid w:val="003E2999"/>
    <w:rsid w:val="003E43DF"/>
    <w:rsid w:val="003E7C8F"/>
    <w:rsid w:val="003F06A9"/>
    <w:rsid w:val="003F0C2C"/>
    <w:rsid w:val="003F0DCB"/>
    <w:rsid w:val="003F141F"/>
    <w:rsid w:val="003F4168"/>
    <w:rsid w:val="003F4527"/>
    <w:rsid w:val="003F4895"/>
    <w:rsid w:val="003F6E35"/>
    <w:rsid w:val="003F7DB1"/>
    <w:rsid w:val="004008F2"/>
    <w:rsid w:val="0040111F"/>
    <w:rsid w:val="0040350C"/>
    <w:rsid w:val="00403591"/>
    <w:rsid w:val="00404F7C"/>
    <w:rsid w:val="00405F7F"/>
    <w:rsid w:val="00406824"/>
    <w:rsid w:val="00407C11"/>
    <w:rsid w:val="00411524"/>
    <w:rsid w:val="0041179F"/>
    <w:rsid w:val="004166CA"/>
    <w:rsid w:val="00417F2D"/>
    <w:rsid w:val="0042087B"/>
    <w:rsid w:val="00420C54"/>
    <w:rsid w:val="00421CEA"/>
    <w:rsid w:val="00422A5E"/>
    <w:rsid w:val="00424FAB"/>
    <w:rsid w:val="004279EF"/>
    <w:rsid w:val="004304BE"/>
    <w:rsid w:val="00430C43"/>
    <w:rsid w:val="00433093"/>
    <w:rsid w:val="00433C79"/>
    <w:rsid w:val="0043418F"/>
    <w:rsid w:val="00434321"/>
    <w:rsid w:val="00435296"/>
    <w:rsid w:val="004357FA"/>
    <w:rsid w:val="00435F69"/>
    <w:rsid w:val="00437ED1"/>
    <w:rsid w:val="00444F17"/>
    <w:rsid w:val="00447731"/>
    <w:rsid w:val="0044773B"/>
    <w:rsid w:val="004500DE"/>
    <w:rsid w:val="0045032C"/>
    <w:rsid w:val="0045234A"/>
    <w:rsid w:val="00452CC5"/>
    <w:rsid w:val="0045362C"/>
    <w:rsid w:val="004558F7"/>
    <w:rsid w:val="00456DE8"/>
    <w:rsid w:val="004570B5"/>
    <w:rsid w:val="004576B1"/>
    <w:rsid w:val="004577E4"/>
    <w:rsid w:val="00461703"/>
    <w:rsid w:val="004629DE"/>
    <w:rsid w:val="00464B11"/>
    <w:rsid w:val="00465192"/>
    <w:rsid w:val="004655C2"/>
    <w:rsid w:val="004655F0"/>
    <w:rsid w:val="00465BBB"/>
    <w:rsid w:val="00466E0F"/>
    <w:rsid w:val="004675E5"/>
    <w:rsid w:val="00467FF8"/>
    <w:rsid w:val="0047057E"/>
    <w:rsid w:val="00470EAE"/>
    <w:rsid w:val="00471000"/>
    <w:rsid w:val="004728A8"/>
    <w:rsid w:val="004742A9"/>
    <w:rsid w:val="00474A91"/>
    <w:rsid w:val="00475325"/>
    <w:rsid w:val="00475F52"/>
    <w:rsid w:val="004764C7"/>
    <w:rsid w:val="00476AD9"/>
    <w:rsid w:val="00476F4A"/>
    <w:rsid w:val="00477DE3"/>
    <w:rsid w:val="0048085D"/>
    <w:rsid w:val="00485A56"/>
    <w:rsid w:val="00485BAD"/>
    <w:rsid w:val="00486EEF"/>
    <w:rsid w:val="00487FAE"/>
    <w:rsid w:val="0049000D"/>
    <w:rsid w:val="00491641"/>
    <w:rsid w:val="00494C3C"/>
    <w:rsid w:val="00496E37"/>
    <w:rsid w:val="004A061C"/>
    <w:rsid w:val="004A0A57"/>
    <w:rsid w:val="004A0D65"/>
    <w:rsid w:val="004A0EE8"/>
    <w:rsid w:val="004A10D9"/>
    <w:rsid w:val="004A1416"/>
    <w:rsid w:val="004A1AD0"/>
    <w:rsid w:val="004A3977"/>
    <w:rsid w:val="004A5229"/>
    <w:rsid w:val="004A6442"/>
    <w:rsid w:val="004A68C9"/>
    <w:rsid w:val="004B24A5"/>
    <w:rsid w:val="004B3CEC"/>
    <w:rsid w:val="004B7A20"/>
    <w:rsid w:val="004C4038"/>
    <w:rsid w:val="004C4531"/>
    <w:rsid w:val="004C4A71"/>
    <w:rsid w:val="004C57D0"/>
    <w:rsid w:val="004C5C03"/>
    <w:rsid w:val="004C5DA4"/>
    <w:rsid w:val="004C69F0"/>
    <w:rsid w:val="004D628A"/>
    <w:rsid w:val="004E7876"/>
    <w:rsid w:val="004F00E5"/>
    <w:rsid w:val="004F2056"/>
    <w:rsid w:val="004F2C83"/>
    <w:rsid w:val="004F2CF1"/>
    <w:rsid w:val="004F6BE1"/>
    <w:rsid w:val="004F6F76"/>
    <w:rsid w:val="0050092F"/>
    <w:rsid w:val="00500F8A"/>
    <w:rsid w:val="005010D2"/>
    <w:rsid w:val="00502AF9"/>
    <w:rsid w:val="00503DD3"/>
    <w:rsid w:val="00503E84"/>
    <w:rsid w:val="00507BED"/>
    <w:rsid w:val="00512456"/>
    <w:rsid w:val="005149C1"/>
    <w:rsid w:val="005152E2"/>
    <w:rsid w:val="00516043"/>
    <w:rsid w:val="00516728"/>
    <w:rsid w:val="00517079"/>
    <w:rsid w:val="00517840"/>
    <w:rsid w:val="00521088"/>
    <w:rsid w:val="005212F4"/>
    <w:rsid w:val="005215AB"/>
    <w:rsid w:val="00522AE4"/>
    <w:rsid w:val="00523287"/>
    <w:rsid w:val="00524A43"/>
    <w:rsid w:val="00524B85"/>
    <w:rsid w:val="00525912"/>
    <w:rsid w:val="00526E56"/>
    <w:rsid w:val="00530428"/>
    <w:rsid w:val="005305CD"/>
    <w:rsid w:val="00530CC4"/>
    <w:rsid w:val="00534AC5"/>
    <w:rsid w:val="005362AA"/>
    <w:rsid w:val="00536E3B"/>
    <w:rsid w:val="005405A7"/>
    <w:rsid w:val="00540C0B"/>
    <w:rsid w:val="0054158C"/>
    <w:rsid w:val="00542B3E"/>
    <w:rsid w:val="00544AE2"/>
    <w:rsid w:val="005522F0"/>
    <w:rsid w:val="0055315E"/>
    <w:rsid w:val="00553DD5"/>
    <w:rsid w:val="00554491"/>
    <w:rsid w:val="00561528"/>
    <w:rsid w:val="0056156C"/>
    <w:rsid w:val="00562440"/>
    <w:rsid w:val="00562DFC"/>
    <w:rsid w:val="00562FD7"/>
    <w:rsid w:val="005651A3"/>
    <w:rsid w:val="005665A8"/>
    <w:rsid w:val="005672E8"/>
    <w:rsid w:val="00572B58"/>
    <w:rsid w:val="00573576"/>
    <w:rsid w:val="005740C0"/>
    <w:rsid w:val="00576DFA"/>
    <w:rsid w:val="00580A9B"/>
    <w:rsid w:val="00580D2C"/>
    <w:rsid w:val="00584189"/>
    <w:rsid w:val="00584AEB"/>
    <w:rsid w:val="0059065B"/>
    <w:rsid w:val="00590C33"/>
    <w:rsid w:val="005921D5"/>
    <w:rsid w:val="005922D3"/>
    <w:rsid w:val="00592569"/>
    <w:rsid w:val="00594C6A"/>
    <w:rsid w:val="005A1533"/>
    <w:rsid w:val="005A35B5"/>
    <w:rsid w:val="005A3DF9"/>
    <w:rsid w:val="005A6A0A"/>
    <w:rsid w:val="005B003D"/>
    <w:rsid w:val="005B06D8"/>
    <w:rsid w:val="005B2169"/>
    <w:rsid w:val="005B2B1A"/>
    <w:rsid w:val="005B391D"/>
    <w:rsid w:val="005B3E60"/>
    <w:rsid w:val="005B4774"/>
    <w:rsid w:val="005B620A"/>
    <w:rsid w:val="005B75AE"/>
    <w:rsid w:val="005B780E"/>
    <w:rsid w:val="005C0783"/>
    <w:rsid w:val="005C3123"/>
    <w:rsid w:val="005C5BDB"/>
    <w:rsid w:val="005C7802"/>
    <w:rsid w:val="005C7D74"/>
    <w:rsid w:val="005D102E"/>
    <w:rsid w:val="005D16F3"/>
    <w:rsid w:val="005D34FA"/>
    <w:rsid w:val="005D4392"/>
    <w:rsid w:val="005D6CB7"/>
    <w:rsid w:val="005D74C7"/>
    <w:rsid w:val="005E06BA"/>
    <w:rsid w:val="005E08D8"/>
    <w:rsid w:val="005E4D60"/>
    <w:rsid w:val="005F211A"/>
    <w:rsid w:val="005F594E"/>
    <w:rsid w:val="005F603B"/>
    <w:rsid w:val="005F6432"/>
    <w:rsid w:val="005F6D21"/>
    <w:rsid w:val="0060012D"/>
    <w:rsid w:val="006004B1"/>
    <w:rsid w:val="00601DF9"/>
    <w:rsid w:val="00601E81"/>
    <w:rsid w:val="0060279C"/>
    <w:rsid w:val="00603441"/>
    <w:rsid w:val="00604F43"/>
    <w:rsid w:val="006054DF"/>
    <w:rsid w:val="00612550"/>
    <w:rsid w:val="00614D3A"/>
    <w:rsid w:val="006159D3"/>
    <w:rsid w:val="006175BA"/>
    <w:rsid w:val="00617F6E"/>
    <w:rsid w:val="00623EC6"/>
    <w:rsid w:val="00624E38"/>
    <w:rsid w:val="00625A7A"/>
    <w:rsid w:val="00632963"/>
    <w:rsid w:val="00633480"/>
    <w:rsid w:val="00637271"/>
    <w:rsid w:val="00640DE7"/>
    <w:rsid w:val="00641456"/>
    <w:rsid w:val="006448E0"/>
    <w:rsid w:val="00645666"/>
    <w:rsid w:val="00650CBE"/>
    <w:rsid w:val="00651FB6"/>
    <w:rsid w:val="00653B62"/>
    <w:rsid w:val="00654FFD"/>
    <w:rsid w:val="00656BC1"/>
    <w:rsid w:val="00656EE8"/>
    <w:rsid w:val="006615B6"/>
    <w:rsid w:val="00661E62"/>
    <w:rsid w:val="00662A06"/>
    <w:rsid w:val="00662F46"/>
    <w:rsid w:val="00663BE1"/>
    <w:rsid w:val="00665D2C"/>
    <w:rsid w:val="0066657D"/>
    <w:rsid w:val="00667B01"/>
    <w:rsid w:val="00670A22"/>
    <w:rsid w:val="006716EE"/>
    <w:rsid w:val="00672578"/>
    <w:rsid w:val="00672AE1"/>
    <w:rsid w:val="006734E3"/>
    <w:rsid w:val="00675C0A"/>
    <w:rsid w:val="00677C9F"/>
    <w:rsid w:val="0068006D"/>
    <w:rsid w:val="0068013D"/>
    <w:rsid w:val="006807D3"/>
    <w:rsid w:val="00680E41"/>
    <w:rsid w:val="00682EC8"/>
    <w:rsid w:val="00683208"/>
    <w:rsid w:val="0068368F"/>
    <w:rsid w:val="0068416A"/>
    <w:rsid w:val="0068442E"/>
    <w:rsid w:val="00685B71"/>
    <w:rsid w:val="00687865"/>
    <w:rsid w:val="006908BC"/>
    <w:rsid w:val="00691434"/>
    <w:rsid w:val="0069409B"/>
    <w:rsid w:val="006952CC"/>
    <w:rsid w:val="0069602D"/>
    <w:rsid w:val="006A0B4D"/>
    <w:rsid w:val="006A1146"/>
    <w:rsid w:val="006A1567"/>
    <w:rsid w:val="006A1DD8"/>
    <w:rsid w:val="006A3224"/>
    <w:rsid w:val="006A3903"/>
    <w:rsid w:val="006A645A"/>
    <w:rsid w:val="006A64AE"/>
    <w:rsid w:val="006A6A77"/>
    <w:rsid w:val="006A7CBB"/>
    <w:rsid w:val="006B0E88"/>
    <w:rsid w:val="006B3FD3"/>
    <w:rsid w:val="006B3FF7"/>
    <w:rsid w:val="006B60A0"/>
    <w:rsid w:val="006C2F47"/>
    <w:rsid w:val="006C6A61"/>
    <w:rsid w:val="006C74ED"/>
    <w:rsid w:val="006D0A72"/>
    <w:rsid w:val="006D0D53"/>
    <w:rsid w:val="006D1D95"/>
    <w:rsid w:val="006E06F4"/>
    <w:rsid w:val="006E0AFE"/>
    <w:rsid w:val="006E1782"/>
    <w:rsid w:val="006E189B"/>
    <w:rsid w:val="006E24B4"/>
    <w:rsid w:val="006E44C4"/>
    <w:rsid w:val="006E5B53"/>
    <w:rsid w:val="006E7F37"/>
    <w:rsid w:val="006F0083"/>
    <w:rsid w:val="006F2665"/>
    <w:rsid w:val="006F2B57"/>
    <w:rsid w:val="006F69C6"/>
    <w:rsid w:val="007008CA"/>
    <w:rsid w:val="0070552B"/>
    <w:rsid w:val="0071073F"/>
    <w:rsid w:val="007116FB"/>
    <w:rsid w:val="00712627"/>
    <w:rsid w:val="00712C85"/>
    <w:rsid w:val="00712F09"/>
    <w:rsid w:val="00713373"/>
    <w:rsid w:val="00713932"/>
    <w:rsid w:val="007152D7"/>
    <w:rsid w:val="00715D6A"/>
    <w:rsid w:val="00716124"/>
    <w:rsid w:val="0071794B"/>
    <w:rsid w:val="00717F40"/>
    <w:rsid w:val="0072043E"/>
    <w:rsid w:val="007231DC"/>
    <w:rsid w:val="00724133"/>
    <w:rsid w:val="0072562E"/>
    <w:rsid w:val="007278FE"/>
    <w:rsid w:val="00730EAB"/>
    <w:rsid w:val="00731B3E"/>
    <w:rsid w:val="0073317D"/>
    <w:rsid w:val="0073492D"/>
    <w:rsid w:val="0073680F"/>
    <w:rsid w:val="007417B3"/>
    <w:rsid w:val="0074219A"/>
    <w:rsid w:val="00742AC6"/>
    <w:rsid w:val="007431FD"/>
    <w:rsid w:val="00743ABB"/>
    <w:rsid w:val="00745617"/>
    <w:rsid w:val="00745AD8"/>
    <w:rsid w:val="00746301"/>
    <w:rsid w:val="00750442"/>
    <w:rsid w:val="007519B5"/>
    <w:rsid w:val="00751DFD"/>
    <w:rsid w:val="00752765"/>
    <w:rsid w:val="007541AA"/>
    <w:rsid w:val="00754467"/>
    <w:rsid w:val="00755A5F"/>
    <w:rsid w:val="00760376"/>
    <w:rsid w:val="00760692"/>
    <w:rsid w:val="00760807"/>
    <w:rsid w:val="007617C9"/>
    <w:rsid w:val="00763722"/>
    <w:rsid w:val="007637A7"/>
    <w:rsid w:val="00764D32"/>
    <w:rsid w:val="00766ABD"/>
    <w:rsid w:val="00767A44"/>
    <w:rsid w:val="007704DD"/>
    <w:rsid w:val="007708F2"/>
    <w:rsid w:val="00770B6E"/>
    <w:rsid w:val="00772B56"/>
    <w:rsid w:val="00773A86"/>
    <w:rsid w:val="00774CFC"/>
    <w:rsid w:val="007767B9"/>
    <w:rsid w:val="00777021"/>
    <w:rsid w:val="0078043A"/>
    <w:rsid w:val="00780734"/>
    <w:rsid w:val="00781046"/>
    <w:rsid w:val="00783987"/>
    <w:rsid w:val="00785A7B"/>
    <w:rsid w:val="00785D8A"/>
    <w:rsid w:val="00785E52"/>
    <w:rsid w:val="00786D1D"/>
    <w:rsid w:val="00794F85"/>
    <w:rsid w:val="007966E1"/>
    <w:rsid w:val="007A1183"/>
    <w:rsid w:val="007A1CD3"/>
    <w:rsid w:val="007A2805"/>
    <w:rsid w:val="007A28AE"/>
    <w:rsid w:val="007A33E6"/>
    <w:rsid w:val="007A36EE"/>
    <w:rsid w:val="007A4BDD"/>
    <w:rsid w:val="007A4FBF"/>
    <w:rsid w:val="007A5F8C"/>
    <w:rsid w:val="007A62FA"/>
    <w:rsid w:val="007A67B0"/>
    <w:rsid w:val="007A6A50"/>
    <w:rsid w:val="007B01FA"/>
    <w:rsid w:val="007B0216"/>
    <w:rsid w:val="007B12F7"/>
    <w:rsid w:val="007B14EB"/>
    <w:rsid w:val="007B2BEF"/>
    <w:rsid w:val="007B43F4"/>
    <w:rsid w:val="007B5A3B"/>
    <w:rsid w:val="007B6F7F"/>
    <w:rsid w:val="007B7D7C"/>
    <w:rsid w:val="007C07C2"/>
    <w:rsid w:val="007C1ECF"/>
    <w:rsid w:val="007C4EC6"/>
    <w:rsid w:val="007D50B6"/>
    <w:rsid w:val="007D577B"/>
    <w:rsid w:val="007D793D"/>
    <w:rsid w:val="007E3852"/>
    <w:rsid w:val="007E65F5"/>
    <w:rsid w:val="007F0F2E"/>
    <w:rsid w:val="007F2071"/>
    <w:rsid w:val="007F3111"/>
    <w:rsid w:val="007F5076"/>
    <w:rsid w:val="007F6688"/>
    <w:rsid w:val="007F73AB"/>
    <w:rsid w:val="008024D8"/>
    <w:rsid w:val="00810A67"/>
    <w:rsid w:val="008113F7"/>
    <w:rsid w:val="008116AE"/>
    <w:rsid w:val="00812035"/>
    <w:rsid w:val="00812304"/>
    <w:rsid w:val="00813C9E"/>
    <w:rsid w:val="0081402C"/>
    <w:rsid w:val="008144CF"/>
    <w:rsid w:val="008151F6"/>
    <w:rsid w:val="008152BE"/>
    <w:rsid w:val="00815D8E"/>
    <w:rsid w:val="00816F13"/>
    <w:rsid w:val="00817576"/>
    <w:rsid w:val="0082119A"/>
    <w:rsid w:val="00822F2F"/>
    <w:rsid w:val="00823EA6"/>
    <w:rsid w:val="008253B8"/>
    <w:rsid w:val="0082645E"/>
    <w:rsid w:val="00826AD4"/>
    <w:rsid w:val="0082748A"/>
    <w:rsid w:val="00827640"/>
    <w:rsid w:val="0082772E"/>
    <w:rsid w:val="008320B4"/>
    <w:rsid w:val="008412F7"/>
    <w:rsid w:val="00841AB3"/>
    <w:rsid w:val="008442AD"/>
    <w:rsid w:val="008449E7"/>
    <w:rsid w:val="00844E4D"/>
    <w:rsid w:val="00844EC7"/>
    <w:rsid w:val="00846689"/>
    <w:rsid w:val="008505F2"/>
    <w:rsid w:val="00852C5C"/>
    <w:rsid w:val="008536AB"/>
    <w:rsid w:val="00856749"/>
    <w:rsid w:val="00861566"/>
    <w:rsid w:val="00862A04"/>
    <w:rsid w:val="0086367A"/>
    <w:rsid w:val="00863C7F"/>
    <w:rsid w:val="00864ECD"/>
    <w:rsid w:val="00866989"/>
    <w:rsid w:val="008702F9"/>
    <w:rsid w:val="0087161D"/>
    <w:rsid w:val="0087236D"/>
    <w:rsid w:val="00873098"/>
    <w:rsid w:val="008766FA"/>
    <w:rsid w:val="00876DC0"/>
    <w:rsid w:val="00877DC8"/>
    <w:rsid w:val="0088507E"/>
    <w:rsid w:val="008856C0"/>
    <w:rsid w:val="00886EA6"/>
    <w:rsid w:val="00887494"/>
    <w:rsid w:val="00891AA6"/>
    <w:rsid w:val="00893FAA"/>
    <w:rsid w:val="0089445D"/>
    <w:rsid w:val="00896C04"/>
    <w:rsid w:val="00896FC8"/>
    <w:rsid w:val="008A0C7E"/>
    <w:rsid w:val="008A2B67"/>
    <w:rsid w:val="008A313E"/>
    <w:rsid w:val="008A5BCF"/>
    <w:rsid w:val="008A5F53"/>
    <w:rsid w:val="008A65C8"/>
    <w:rsid w:val="008A6A5A"/>
    <w:rsid w:val="008A7F5B"/>
    <w:rsid w:val="008B3845"/>
    <w:rsid w:val="008B753C"/>
    <w:rsid w:val="008C0FF9"/>
    <w:rsid w:val="008C3620"/>
    <w:rsid w:val="008C5A9C"/>
    <w:rsid w:val="008D10EA"/>
    <w:rsid w:val="008D118D"/>
    <w:rsid w:val="008D343B"/>
    <w:rsid w:val="008D3560"/>
    <w:rsid w:val="008D54EE"/>
    <w:rsid w:val="008D5B93"/>
    <w:rsid w:val="008D68B9"/>
    <w:rsid w:val="008D6920"/>
    <w:rsid w:val="008D7BE6"/>
    <w:rsid w:val="008E07DB"/>
    <w:rsid w:val="008E123C"/>
    <w:rsid w:val="008E3922"/>
    <w:rsid w:val="008E5FB4"/>
    <w:rsid w:val="008E64A4"/>
    <w:rsid w:val="008E6FF6"/>
    <w:rsid w:val="008E7EA6"/>
    <w:rsid w:val="008F029D"/>
    <w:rsid w:val="008F252C"/>
    <w:rsid w:val="008F528D"/>
    <w:rsid w:val="008F7780"/>
    <w:rsid w:val="009027EF"/>
    <w:rsid w:val="00902B85"/>
    <w:rsid w:val="00903212"/>
    <w:rsid w:val="0090462A"/>
    <w:rsid w:val="009053B1"/>
    <w:rsid w:val="00906640"/>
    <w:rsid w:val="00914383"/>
    <w:rsid w:val="00915A44"/>
    <w:rsid w:val="00922EDF"/>
    <w:rsid w:val="009235E8"/>
    <w:rsid w:val="00923F3A"/>
    <w:rsid w:val="00924737"/>
    <w:rsid w:val="00924A92"/>
    <w:rsid w:val="00925470"/>
    <w:rsid w:val="00925487"/>
    <w:rsid w:val="0092592E"/>
    <w:rsid w:val="00930AF2"/>
    <w:rsid w:val="00931FBC"/>
    <w:rsid w:val="00935601"/>
    <w:rsid w:val="009368B9"/>
    <w:rsid w:val="009410BC"/>
    <w:rsid w:val="00941C35"/>
    <w:rsid w:val="009432DE"/>
    <w:rsid w:val="0094458D"/>
    <w:rsid w:val="00945EB3"/>
    <w:rsid w:val="00946CB6"/>
    <w:rsid w:val="00947C04"/>
    <w:rsid w:val="00950EC1"/>
    <w:rsid w:val="00951FDF"/>
    <w:rsid w:val="00952685"/>
    <w:rsid w:val="00953E5A"/>
    <w:rsid w:val="00954A33"/>
    <w:rsid w:val="00955ABC"/>
    <w:rsid w:val="00955CA5"/>
    <w:rsid w:val="00964169"/>
    <w:rsid w:val="00964664"/>
    <w:rsid w:val="00964F82"/>
    <w:rsid w:val="00966767"/>
    <w:rsid w:val="009718FC"/>
    <w:rsid w:val="00972DAF"/>
    <w:rsid w:val="00973737"/>
    <w:rsid w:val="00976115"/>
    <w:rsid w:val="00981839"/>
    <w:rsid w:val="00981D5B"/>
    <w:rsid w:val="009834CF"/>
    <w:rsid w:val="0098361C"/>
    <w:rsid w:val="00985D05"/>
    <w:rsid w:val="00987255"/>
    <w:rsid w:val="00987E80"/>
    <w:rsid w:val="009911AA"/>
    <w:rsid w:val="00992E77"/>
    <w:rsid w:val="009941AB"/>
    <w:rsid w:val="00994712"/>
    <w:rsid w:val="009960E0"/>
    <w:rsid w:val="009961E0"/>
    <w:rsid w:val="0099646F"/>
    <w:rsid w:val="009A20FE"/>
    <w:rsid w:val="009A2EDD"/>
    <w:rsid w:val="009A6962"/>
    <w:rsid w:val="009B0950"/>
    <w:rsid w:val="009B3927"/>
    <w:rsid w:val="009B7F1C"/>
    <w:rsid w:val="009C222B"/>
    <w:rsid w:val="009C2B74"/>
    <w:rsid w:val="009C47B6"/>
    <w:rsid w:val="009C5BA4"/>
    <w:rsid w:val="009C6EAF"/>
    <w:rsid w:val="009D0D05"/>
    <w:rsid w:val="009D24B6"/>
    <w:rsid w:val="009D3760"/>
    <w:rsid w:val="009D3EFE"/>
    <w:rsid w:val="009D6777"/>
    <w:rsid w:val="009E1F71"/>
    <w:rsid w:val="009E3797"/>
    <w:rsid w:val="009E5754"/>
    <w:rsid w:val="009E58DD"/>
    <w:rsid w:val="009E613D"/>
    <w:rsid w:val="009F0071"/>
    <w:rsid w:val="009F0DA7"/>
    <w:rsid w:val="009F1E5B"/>
    <w:rsid w:val="009F2A6E"/>
    <w:rsid w:val="009F64C7"/>
    <w:rsid w:val="00A017F9"/>
    <w:rsid w:val="00A037CE"/>
    <w:rsid w:val="00A037E5"/>
    <w:rsid w:val="00A05622"/>
    <w:rsid w:val="00A0597A"/>
    <w:rsid w:val="00A06AA3"/>
    <w:rsid w:val="00A11318"/>
    <w:rsid w:val="00A1169B"/>
    <w:rsid w:val="00A116DC"/>
    <w:rsid w:val="00A153D0"/>
    <w:rsid w:val="00A15844"/>
    <w:rsid w:val="00A16044"/>
    <w:rsid w:val="00A165AF"/>
    <w:rsid w:val="00A1666F"/>
    <w:rsid w:val="00A16740"/>
    <w:rsid w:val="00A169D7"/>
    <w:rsid w:val="00A1793D"/>
    <w:rsid w:val="00A21915"/>
    <w:rsid w:val="00A2282A"/>
    <w:rsid w:val="00A246DB"/>
    <w:rsid w:val="00A30BE5"/>
    <w:rsid w:val="00A3114A"/>
    <w:rsid w:val="00A32B74"/>
    <w:rsid w:val="00A34B1E"/>
    <w:rsid w:val="00A426C5"/>
    <w:rsid w:val="00A46018"/>
    <w:rsid w:val="00A51908"/>
    <w:rsid w:val="00A52693"/>
    <w:rsid w:val="00A55A86"/>
    <w:rsid w:val="00A56D18"/>
    <w:rsid w:val="00A62FC5"/>
    <w:rsid w:val="00A70F01"/>
    <w:rsid w:val="00A75079"/>
    <w:rsid w:val="00A75AEC"/>
    <w:rsid w:val="00A8421C"/>
    <w:rsid w:val="00A852EF"/>
    <w:rsid w:val="00A85403"/>
    <w:rsid w:val="00A86C28"/>
    <w:rsid w:val="00A92DB4"/>
    <w:rsid w:val="00A93085"/>
    <w:rsid w:val="00A93C15"/>
    <w:rsid w:val="00A949AE"/>
    <w:rsid w:val="00AA184E"/>
    <w:rsid w:val="00AA37A9"/>
    <w:rsid w:val="00AA4EF0"/>
    <w:rsid w:val="00AA5733"/>
    <w:rsid w:val="00AA61B5"/>
    <w:rsid w:val="00AA6685"/>
    <w:rsid w:val="00AB0E05"/>
    <w:rsid w:val="00AB3EE8"/>
    <w:rsid w:val="00AB5175"/>
    <w:rsid w:val="00AB63BB"/>
    <w:rsid w:val="00AB67D0"/>
    <w:rsid w:val="00AB697E"/>
    <w:rsid w:val="00AB6BC5"/>
    <w:rsid w:val="00AC01BB"/>
    <w:rsid w:val="00AC042A"/>
    <w:rsid w:val="00AC1F3A"/>
    <w:rsid w:val="00AC2CAB"/>
    <w:rsid w:val="00AC3C13"/>
    <w:rsid w:val="00AD2850"/>
    <w:rsid w:val="00AD32B8"/>
    <w:rsid w:val="00AD3300"/>
    <w:rsid w:val="00AD3931"/>
    <w:rsid w:val="00AD3D0D"/>
    <w:rsid w:val="00AD56E9"/>
    <w:rsid w:val="00AD6EAE"/>
    <w:rsid w:val="00AE0AB3"/>
    <w:rsid w:val="00AE0E7A"/>
    <w:rsid w:val="00AE74AB"/>
    <w:rsid w:val="00AF2143"/>
    <w:rsid w:val="00AF3005"/>
    <w:rsid w:val="00AF44C7"/>
    <w:rsid w:val="00B00305"/>
    <w:rsid w:val="00B02240"/>
    <w:rsid w:val="00B031DB"/>
    <w:rsid w:val="00B045D5"/>
    <w:rsid w:val="00B051EC"/>
    <w:rsid w:val="00B05E97"/>
    <w:rsid w:val="00B11A53"/>
    <w:rsid w:val="00B125F0"/>
    <w:rsid w:val="00B13462"/>
    <w:rsid w:val="00B149AB"/>
    <w:rsid w:val="00B16374"/>
    <w:rsid w:val="00B17420"/>
    <w:rsid w:val="00B219E2"/>
    <w:rsid w:val="00B21DFF"/>
    <w:rsid w:val="00B2230B"/>
    <w:rsid w:val="00B23108"/>
    <w:rsid w:val="00B235DE"/>
    <w:rsid w:val="00B2428B"/>
    <w:rsid w:val="00B2579E"/>
    <w:rsid w:val="00B26DD7"/>
    <w:rsid w:val="00B30B33"/>
    <w:rsid w:val="00B31384"/>
    <w:rsid w:val="00B31535"/>
    <w:rsid w:val="00B32B21"/>
    <w:rsid w:val="00B32F38"/>
    <w:rsid w:val="00B3333F"/>
    <w:rsid w:val="00B3464D"/>
    <w:rsid w:val="00B354FD"/>
    <w:rsid w:val="00B36C1E"/>
    <w:rsid w:val="00B376CB"/>
    <w:rsid w:val="00B4484F"/>
    <w:rsid w:val="00B52D4A"/>
    <w:rsid w:val="00B53E29"/>
    <w:rsid w:val="00B56069"/>
    <w:rsid w:val="00B56B92"/>
    <w:rsid w:val="00B57041"/>
    <w:rsid w:val="00B608E6"/>
    <w:rsid w:val="00B61792"/>
    <w:rsid w:val="00B6229D"/>
    <w:rsid w:val="00B62602"/>
    <w:rsid w:val="00B631DB"/>
    <w:rsid w:val="00B6758C"/>
    <w:rsid w:val="00B67656"/>
    <w:rsid w:val="00B70542"/>
    <w:rsid w:val="00B75BA1"/>
    <w:rsid w:val="00B76568"/>
    <w:rsid w:val="00B76ECF"/>
    <w:rsid w:val="00B811A4"/>
    <w:rsid w:val="00B81B0D"/>
    <w:rsid w:val="00B848DF"/>
    <w:rsid w:val="00B84CF2"/>
    <w:rsid w:val="00B8565E"/>
    <w:rsid w:val="00B85E3C"/>
    <w:rsid w:val="00B86640"/>
    <w:rsid w:val="00B87843"/>
    <w:rsid w:val="00B87B29"/>
    <w:rsid w:val="00B90AE7"/>
    <w:rsid w:val="00B90BF3"/>
    <w:rsid w:val="00B91C68"/>
    <w:rsid w:val="00B91EAD"/>
    <w:rsid w:val="00B94223"/>
    <w:rsid w:val="00B954D2"/>
    <w:rsid w:val="00B95ECC"/>
    <w:rsid w:val="00B975E7"/>
    <w:rsid w:val="00B97B05"/>
    <w:rsid w:val="00BA114C"/>
    <w:rsid w:val="00BA1E3F"/>
    <w:rsid w:val="00BA297E"/>
    <w:rsid w:val="00BA52C0"/>
    <w:rsid w:val="00BA6563"/>
    <w:rsid w:val="00BA6955"/>
    <w:rsid w:val="00BB250B"/>
    <w:rsid w:val="00BB34A4"/>
    <w:rsid w:val="00BB5E6B"/>
    <w:rsid w:val="00BB734A"/>
    <w:rsid w:val="00BC3FEF"/>
    <w:rsid w:val="00BC57C5"/>
    <w:rsid w:val="00BC6301"/>
    <w:rsid w:val="00BC739E"/>
    <w:rsid w:val="00BD257E"/>
    <w:rsid w:val="00BD3DF3"/>
    <w:rsid w:val="00BD564A"/>
    <w:rsid w:val="00BE1451"/>
    <w:rsid w:val="00BE2DB4"/>
    <w:rsid w:val="00BE726E"/>
    <w:rsid w:val="00BF08E1"/>
    <w:rsid w:val="00C00610"/>
    <w:rsid w:val="00C009EE"/>
    <w:rsid w:val="00C00C26"/>
    <w:rsid w:val="00C04237"/>
    <w:rsid w:val="00C050DB"/>
    <w:rsid w:val="00C05B67"/>
    <w:rsid w:val="00C05D1E"/>
    <w:rsid w:val="00C12C08"/>
    <w:rsid w:val="00C1380F"/>
    <w:rsid w:val="00C13C45"/>
    <w:rsid w:val="00C153A3"/>
    <w:rsid w:val="00C162F8"/>
    <w:rsid w:val="00C17656"/>
    <w:rsid w:val="00C208FA"/>
    <w:rsid w:val="00C2152B"/>
    <w:rsid w:val="00C223DF"/>
    <w:rsid w:val="00C279B5"/>
    <w:rsid w:val="00C32081"/>
    <w:rsid w:val="00C331F4"/>
    <w:rsid w:val="00C33A5C"/>
    <w:rsid w:val="00C33EE5"/>
    <w:rsid w:val="00C348BD"/>
    <w:rsid w:val="00C36167"/>
    <w:rsid w:val="00C40257"/>
    <w:rsid w:val="00C40AC0"/>
    <w:rsid w:val="00C42FD4"/>
    <w:rsid w:val="00C43D92"/>
    <w:rsid w:val="00C44AA0"/>
    <w:rsid w:val="00C46BCA"/>
    <w:rsid w:val="00C4722D"/>
    <w:rsid w:val="00C50E4A"/>
    <w:rsid w:val="00C50F8B"/>
    <w:rsid w:val="00C51B48"/>
    <w:rsid w:val="00C52741"/>
    <w:rsid w:val="00C52E8B"/>
    <w:rsid w:val="00C54255"/>
    <w:rsid w:val="00C5734D"/>
    <w:rsid w:val="00C612DC"/>
    <w:rsid w:val="00C625A6"/>
    <w:rsid w:val="00C65AE8"/>
    <w:rsid w:val="00C7052B"/>
    <w:rsid w:val="00C70B83"/>
    <w:rsid w:val="00C7202E"/>
    <w:rsid w:val="00C74F3C"/>
    <w:rsid w:val="00C801D5"/>
    <w:rsid w:val="00C81421"/>
    <w:rsid w:val="00C82693"/>
    <w:rsid w:val="00C82E1E"/>
    <w:rsid w:val="00C830F2"/>
    <w:rsid w:val="00C8326E"/>
    <w:rsid w:val="00C834FD"/>
    <w:rsid w:val="00C84017"/>
    <w:rsid w:val="00C84467"/>
    <w:rsid w:val="00C84B95"/>
    <w:rsid w:val="00C911FE"/>
    <w:rsid w:val="00C91555"/>
    <w:rsid w:val="00C91A51"/>
    <w:rsid w:val="00C920E8"/>
    <w:rsid w:val="00C92C87"/>
    <w:rsid w:val="00C92E9C"/>
    <w:rsid w:val="00C93709"/>
    <w:rsid w:val="00C96416"/>
    <w:rsid w:val="00C97ED6"/>
    <w:rsid w:val="00CA0055"/>
    <w:rsid w:val="00CA11CF"/>
    <w:rsid w:val="00CA151D"/>
    <w:rsid w:val="00CA1A3B"/>
    <w:rsid w:val="00CA1ACB"/>
    <w:rsid w:val="00CA2828"/>
    <w:rsid w:val="00CA363E"/>
    <w:rsid w:val="00CA375B"/>
    <w:rsid w:val="00CA5846"/>
    <w:rsid w:val="00CA76DA"/>
    <w:rsid w:val="00CB0411"/>
    <w:rsid w:val="00CB0E25"/>
    <w:rsid w:val="00CB1CA8"/>
    <w:rsid w:val="00CB20EB"/>
    <w:rsid w:val="00CB3203"/>
    <w:rsid w:val="00CB3EF7"/>
    <w:rsid w:val="00CB6CBB"/>
    <w:rsid w:val="00CC0A09"/>
    <w:rsid w:val="00CC131B"/>
    <w:rsid w:val="00CC1831"/>
    <w:rsid w:val="00CC257A"/>
    <w:rsid w:val="00CC44CA"/>
    <w:rsid w:val="00CC4C02"/>
    <w:rsid w:val="00CC55C5"/>
    <w:rsid w:val="00CC62CE"/>
    <w:rsid w:val="00CC78A8"/>
    <w:rsid w:val="00CD1620"/>
    <w:rsid w:val="00CD2CB3"/>
    <w:rsid w:val="00CD35F6"/>
    <w:rsid w:val="00CD3B00"/>
    <w:rsid w:val="00CD4574"/>
    <w:rsid w:val="00CD510D"/>
    <w:rsid w:val="00CD59A7"/>
    <w:rsid w:val="00CD5F02"/>
    <w:rsid w:val="00CD6B55"/>
    <w:rsid w:val="00CD7986"/>
    <w:rsid w:val="00CD7C9C"/>
    <w:rsid w:val="00CE05E1"/>
    <w:rsid w:val="00CE2563"/>
    <w:rsid w:val="00CE3656"/>
    <w:rsid w:val="00CE43E0"/>
    <w:rsid w:val="00CE4894"/>
    <w:rsid w:val="00CE7ADD"/>
    <w:rsid w:val="00CF0191"/>
    <w:rsid w:val="00CF116E"/>
    <w:rsid w:val="00CF166F"/>
    <w:rsid w:val="00CF1C90"/>
    <w:rsid w:val="00CF4123"/>
    <w:rsid w:val="00CF43EC"/>
    <w:rsid w:val="00CF4455"/>
    <w:rsid w:val="00CF4EF5"/>
    <w:rsid w:val="00CF5074"/>
    <w:rsid w:val="00CF5521"/>
    <w:rsid w:val="00CF57E3"/>
    <w:rsid w:val="00D020B5"/>
    <w:rsid w:val="00D034E8"/>
    <w:rsid w:val="00D03DB4"/>
    <w:rsid w:val="00D058E6"/>
    <w:rsid w:val="00D10E0F"/>
    <w:rsid w:val="00D10E75"/>
    <w:rsid w:val="00D13B42"/>
    <w:rsid w:val="00D144FF"/>
    <w:rsid w:val="00D16901"/>
    <w:rsid w:val="00D1753F"/>
    <w:rsid w:val="00D17A17"/>
    <w:rsid w:val="00D22865"/>
    <w:rsid w:val="00D22C6F"/>
    <w:rsid w:val="00D236D4"/>
    <w:rsid w:val="00D25B60"/>
    <w:rsid w:val="00D27CC3"/>
    <w:rsid w:val="00D31FEE"/>
    <w:rsid w:val="00D34874"/>
    <w:rsid w:val="00D35C9B"/>
    <w:rsid w:val="00D36433"/>
    <w:rsid w:val="00D3745C"/>
    <w:rsid w:val="00D4281C"/>
    <w:rsid w:val="00D44E76"/>
    <w:rsid w:val="00D4730C"/>
    <w:rsid w:val="00D55976"/>
    <w:rsid w:val="00D56457"/>
    <w:rsid w:val="00D56473"/>
    <w:rsid w:val="00D60272"/>
    <w:rsid w:val="00D608F1"/>
    <w:rsid w:val="00D622FC"/>
    <w:rsid w:val="00D63B79"/>
    <w:rsid w:val="00D63BCD"/>
    <w:rsid w:val="00D63F22"/>
    <w:rsid w:val="00D64648"/>
    <w:rsid w:val="00D654E5"/>
    <w:rsid w:val="00D7062C"/>
    <w:rsid w:val="00D70904"/>
    <w:rsid w:val="00D71697"/>
    <w:rsid w:val="00D73A96"/>
    <w:rsid w:val="00D7448A"/>
    <w:rsid w:val="00D74805"/>
    <w:rsid w:val="00D76E91"/>
    <w:rsid w:val="00D770C2"/>
    <w:rsid w:val="00D855DF"/>
    <w:rsid w:val="00D856A1"/>
    <w:rsid w:val="00D86963"/>
    <w:rsid w:val="00D86E35"/>
    <w:rsid w:val="00D90596"/>
    <w:rsid w:val="00D915C5"/>
    <w:rsid w:val="00D91B2D"/>
    <w:rsid w:val="00D94CB2"/>
    <w:rsid w:val="00D9513D"/>
    <w:rsid w:val="00D97B4A"/>
    <w:rsid w:val="00DA0783"/>
    <w:rsid w:val="00DA1572"/>
    <w:rsid w:val="00DA1702"/>
    <w:rsid w:val="00DA1E7F"/>
    <w:rsid w:val="00DA3BC5"/>
    <w:rsid w:val="00DA53B9"/>
    <w:rsid w:val="00DA61A9"/>
    <w:rsid w:val="00DA754E"/>
    <w:rsid w:val="00DB2019"/>
    <w:rsid w:val="00DB43FE"/>
    <w:rsid w:val="00DB74D9"/>
    <w:rsid w:val="00DC09BF"/>
    <w:rsid w:val="00DC3CE3"/>
    <w:rsid w:val="00DC4202"/>
    <w:rsid w:val="00DC5387"/>
    <w:rsid w:val="00DD0646"/>
    <w:rsid w:val="00DD20AD"/>
    <w:rsid w:val="00DD2A87"/>
    <w:rsid w:val="00DD339D"/>
    <w:rsid w:val="00DD5049"/>
    <w:rsid w:val="00DD615F"/>
    <w:rsid w:val="00DE0AAC"/>
    <w:rsid w:val="00DE1586"/>
    <w:rsid w:val="00DE165B"/>
    <w:rsid w:val="00DE1D33"/>
    <w:rsid w:val="00DE25C1"/>
    <w:rsid w:val="00DE37BA"/>
    <w:rsid w:val="00DE6365"/>
    <w:rsid w:val="00DE6676"/>
    <w:rsid w:val="00DE6A4B"/>
    <w:rsid w:val="00DE7F4A"/>
    <w:rsid w:val="00DF09ED"/>
    <w:rsid w:val="00DF1B54"/>
    <w:rsid w:val="00DF2319"/>
    <w:rsid w:val="00DF34AD"/>
    <w:rsid w:val="00DF65C2"/>
    <w:rsid w:val="00DF6C7C"/>
    <w:rsid w:val="00DF78FA"/>
    <w:rsid w:val="00E0011D"/>
    <w:rsid w:val="00E03496"/>
    <w:rsid w:val="00E04862"/>
    <w:rsid w:val="00E052D3"/>
    <w:rsid w:val="00E0548B"/>
    <w:rsid w:val="00E059D2"/>
    <w:rsid w:val="00E0654D"/>
    <w:rsid w:val="00E07AB2"/>
    <w:rsid w:val="00E10CC8"/>
    <w:rsid w:val="00E11E18"/>
    <w:rsid w:val="00E13AC7"/>
    <w:rsid w:val="00E143ED"/>
    <w:rsid w:val="00E154B6"/>
    <w:rsid w:val="00E227DC"/>
    <w:rsid w:val="00E2292A"/>
    <w:rsid w:val="00E24658"/>
    <w:rsid w:val="00E2512E"/>
    <w:rsid w:val="00E255DD"/>
    <w:rsid w:val="00E2690A"/>
    <w:rsid w:val="00E26C26"/>
    <w:rsid w:val="00E278C2"/>
    <w:rsid w:val="00E3166D"/>
    <w:rsid w:val="00E33031"/>
    <w:rsid w:val="00E33802"/>
    <w:rsid w:val="00E33C41"/>
    <w:rsid w:val="00E340D1"/>
    <w:rsid w:val="00E37D5F"/>
    <w:rsid w:val="00E41842"/>
    <w:rsid w:val="00E432BA"/>
    <w:rsid w:val="00E47A48"/>
    <w:rsid w:val="00E47F61"/>
    <w:rsid w:val="00E515CF"/>
    <w:rsid w:val="00E53972"/>
    <w:rsid w:val="00E56C21"/>
    <w:rsid w:val="00E56F0D"/>
    <w:rsid w:val="00E577EB"/>
    <w:rsid w:val="00E57FDD"/>
    <w:rsid w:val="00E60C09"/>
    <w:rsid w:val="00E6386C"/>
    <w:rsid w:val="00E64CBB"/>
    <w:rsid w:val="00E65E0A"/>
    <w:rsid w:val="00E67986"/>
    <w:rsid w:val="00E70113"/>
    <w:rsid w:val="00E71BFA"/>
    <w:rsid w:val="00E75733"/>
    <w:rsid w:val="00E77B0B"/>
    <w:rsid w:val="00E8248D"/>
    <w:rsid w:val="00E82492"/>
    <w:rsid w:val="00E84676"/>
    <w:rsid w:val="00E866D5"/>
    <w:rsid w:val="00E87CCE"/>
    <w:rsid w:val="00E90C35"/>
    <w:rsid w:val="00E91810"/>
    <w:rsid w:val="00E91F38"/>
    <w:rsid w:val="00E9243B"/>
    <w:rsid w:val="00E92EFA"/>
    <w:rsid w:val="00E932F0"/>
    <w:rsid w:val="00E93D24"/>
    <w:rsid w:val="00E94416"/>
    <w:rsid w:val="00E94708"/>
    <w:rsid w:val="00E94AEC"/>
    <w:rsid w:val="00E96A1B"/>
    <w:rsid w:val="00EA0862"/>
    <w:rsid w:val="00EA2167"/>
    <w:rsid w:val="00EA2B9F"/>
    <w:rsid w:val="00EA52B1"/>
    <w:rsid w:val="00EA6EEC"/>
    <w:rsid w:val="00EB034C"/>
    <w:rsid w:val="00EB1694"/>
    <w:rsid w:val="00EB276D"/>
    <w:rsid w:val="00EB31E0"/>
    <w:rsid w:val="00EB344E"/>
    <w:rsid w:val="00EB4FCC"/>
    <w:rsid w:val="00EB58E7"/>
    <w:rsid w:val="00EB6280"/>
    <w:rsid w:val="00EC06A8"/>
    <w:rsid w:val="00EC18EA"/>
    <w:rsid w:val="00EC2839"/>
    <w:rsid w:val="00EC2CCA"/>
    <w:rsid w:val="00EC41F2"/>
    <w:rsid w:val="00EC5651"/>
    <w:rsid w:val="00EC6B12"/>
    <w:rsid w:val="00EC71B3"/>
    <w:rsid w:val="00EC7E26"/>
    <w:rsid w:val="00ED1495"/>
    <w:rsid w:val="00ED1F88"/>
    <w:rsid w:val="00ED3149"/>
    <w:rsid w:val="00ED3FAA"/>
    <w:rsid w:val="00ED4CED"/>
    <w:rsid w:val="00ED6A14"/>
    <w:rsid w:val="00ED6B22"/>
    <w:rsid w:val="00ED6F51"/>
    <w:rsid w:val="00EE27E9"/>
    <w:rsid w:val="00EE6227"/>
    <w:rsid w:val="00EE67C9"/>
    <w:rsid w:val="00EE6E81"/>
    <w:rsid w:val="00EE781E"/>
    <w:rsid w:val="00EF297E"/>
    <w:rsid w:val="00EF36C8"/>
    <w:rsid w:val="00EF46C5"/>
    <w:rsid w:val="00EF4F29"/>
    <w:rsid w:val="00EF5C7B"/>
    <w:rsid w:val="00F0053C"/>
    <w:rsid w:val="00F00CC0"/>
    <w:rsid w:val="00F01EE5"/>
    <w:rsid w:val="00F03A20"/>
    <w:rsid w:val="00F04C79"/>
    <w:rsid w:val="00F06A29"/>
    <w:rsid w:val="00F076ED"/>
    <w:rsid w:val="00F11E2B"/>
    <w:rsid w:val="00F11FB1"/>
    <w:rsid w:val="00F1224B"/>
    <w:rsid w:val="00F1350D"/>
    <w:rsid w:val="00F13B2E"/>
    <w:rsid w:val="00F16DFA"/>
    <w:rsid w:val="00F17304"/>
    <w:rsid w:val="00F2185F"/>
    <w:rsid w:val="00F22C2D"/>
    <w:rsid w:val="00F22F90"/>
    <w:rsid w:val="00F235C7"/>
    <w:rsid w:val="00F25951"/>
    <w:rsid w:val="00F2670B"/>
    <w:rsid w:val="00F32D67"/>
    <w:rsid w:val="00F361E9"/>
    <w:rsid w:val="00F40F14"/>
    <w:rsid w:val="00F41732"/>
    <w:rsid w:val="00F5185E"/>
    <w:rsid w:val="00F51CDD"/>
    <w:rsid w:val="00F52FA1"/>
    <w:rsid w:val="00F53087"/>
    <w:rsid w:val="00F54250"/>
    <w:rsid w:val="00F54F53"/>
    <w:rsid w:val="00F57E71"/>
    <w:rsid w:val="00F60121"/>
    <w:rsid w:val="00F6520F"/>
    <w:rsid w:val="00F66AD3"/>
    <w:rsid w:val="00F66F96"/>
    <w:rsid w:val="00F709CF"/>
    <w:rsid w:val="00F71E44"/>
    <w:rsid w:val="00F74ADF"/>
    <w:rsid w:val="00F7567D"/>
    <w:rsid w:val="00F7568C"/>
    <w:rsid w:val="00F76CE2"/>
    <w:rsid w:val="00F8094A"/>
    <w:rsid w:val="00F822FB"/>
    <w:rsid w:val="00F8496A"/>
    <w:rsid w:val="00F86448"/>
    <w:rsid w:val="00F87A83"/>
    <w:rsid w:val="00F91846"/>
    <w:rsid w:val="00F91C7B"/>
    <w:rsid w:val="00F93E6C"/>
    <w:rsid w:val="00F95EA7"/>
    <w:rsid w:val="00F96B21"/>
    <w:rsid w:val="00FA0AFC"/>
    <w:rsid w:val="00FA19E1"/>
    <w:rsid w:val="00FA28DD"/>
    <w:rsid w:val="00FA31ED"/>
    <w:rsid w:val="00FA3A2F"/>
    <w:rsid w:val="00FA729D"/>
    <w:rsid w:val="00FB0518"/>
    <w:rsid w:val="00FB20E1"/>
    <w:rsid w:val="00FB2EB1"/>
    <w:rsid w:val="00FB476F"/>
    <w:rsid w:val="00FB5ADC"/>
    <w:rsid w:val="00FB62F7"/>
    <w:rsid w:val="00FC050B"/>
    <w:rsid w:val="00FC1A64"/>
    <w:rsid w:val="00FC2CA9"/>
    <w:rsid w:val="00FC2EB5"/>
    <w:rsid w:val="00FC3009"/>
    <w:rsid w:val="00FC5342"/>
    <w:rsid w:val="00FC5ADA"/>
    <w:rsid w:val="00FC6F40"/>
    <w:rsid w:val="00FD105D"/>
    <w:rsid w:val="00FD1DF9"/>
    <w:rsid w:val="00FD2265"/>
    <w:rsid w:val="00FD3154"/>
    <w:rsid w:val="00FD419D"/>
    <w:rsid w:val="00FD68CC"/>
    <w:rsid w:val="00FD6CC9"/>
    <w:rsid w:val="00FE0D44"/>
    <w:rsid w:val="00FE1C5C"/>
    <w:rsid w:val="00FE372C"/>
    <w:rsid w:val="00FE3984"/>
    <w:rsid w:val="00FE548B"/>
    <w:rsid w:val="00FE65F3"/>
    <w:rsid w:val="00FE72DA"/>
    <w:rsid w:val="00FF3021"/>
    <w:rsid w:val="00FF3087"/>
    <w:rsid w:val="00FF325B"/>
    <w:rsid w:val="00FF3DA8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87BCF7"/>
  <w15:docId w15:val="{E5B1C741-BC98-4172-AE1A-6F9D4A16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FF8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C91A5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91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91A51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91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91A51"/>
    <w:rPr>
      <w:rFonts w:cs="Times New Roman"/>
      <w:b/>
      <w:bCs/>
      <w:lang w:eastAsia="en-US"/>
    </w:rPr>
  </w:style>
  <w:style w:type="character" w:customStyle="1" w:styleId="Domylnaczcionkaakapitu3">
    <w:name w:val="Domyślna czcionka akapitu3"/>
    <w:uiPriority w:val="99"/>
    <w:rsid w:val="00B56B92"/>
  </w:style>
  <w:style w:type="paragraph" w:styleId="Tekstprzypisukocowego">
    <w:name w:val="endnote text"/>
    <w:basedOn w:val="Normalny"/>
    <w:link w:val="TekstprzypisukocowegoZnak"/>
    <w:uiPriority w:val="99"/>
    <w:semiHidden/>
    <w:rsid w:val="00536E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36E3B"/>
    <w:rPr>
      <w:rFonts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536E3B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210F94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402C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40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23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zpitalepomors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3933</Words>
  <Characters>25460</Characters>
  <Application>Microsoft Office Word</Application>
  <DocSecurity>0</DocSecurity>
  <Lines>212</Lines>
  <Paragraphs>58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SZCZEGÓŁOWE WARUNKI KONKURSU OFERT</vt:lpstr>
      <vt:lpstr>SZCZEGÓŁOWE WARUNKI KONKURSU OFERT</vt:lpstr>
    </vt:vector>
  </TitlesOfParts>
  <Company/>
  <LinksUpToDate>false</LinksUpToDate>
  <CharactersWithSpaces>29335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subject/>
  <dc:creator>Marek</dc:creator>
  <cp:keywords/>
  <dc:description/>
  <cp:lastModifiedBy>Aneta Paczkowska</cp:lastModifiedBy>
  <cp:revision>20</cp:revision>
  <cp:lastPrinted>2024-06-12T05:12:00Z</cp:lastPrinted>
  <dcterms:created xsi:type="dcterms:W3CDTF">2024-02-22T17:43:00Z</dcterms:created>
  <dcterms:modified xsi:type="dcterms:W3CDTF">2024-07-01T07:05:00Z</dcterms:modified>
</cp:coreProperties>
</file>