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E13780" w:rsidR="00D468CF" w:rsidRDefault="003E047D" w:rsidP="00B51EAA">
      <w:pPr>
        <w:jc w:val="center"/>
      </w:pPr>
      <w:r>
        <w:t xml:space="preserve"> </w:t>
      </w:r>
    </w:p>
    <w:p w14:paraId="74FC58A7" w14:textId="0A4D169D" w:rsidR="00A03B98" w:rsidRPr="001750AB" w:rsidRDefault="00A03B98" w:rsidP="00B51EA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750AB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1750AB">
        <w:rPr>
          <w:rFonts w:ascii="Times New Roman" w:eastAsia="Times New Roman" w:hAnsi="Times New Roman"/>
          <w:b/>
          <w:spacing w:val="20"/>
          <w:sz w:val="24"/>
          <w:szCs w:val="24"/>
        </w:rPr>
        <w:br/>
        <w:t>NA UDZIELANIE ŚWIADCZEŃ ZDROWOTNYCH</w:t>
      </w:r>
    </w:p>
    <w:p w14:paraId="0FE1ECF7" w14:textId="1BE6C068" w:rsidR="00A03B98" w:rsidRPr="001750AB" w:rsidRDefault="00A03B98" w:rsidP="00B51EA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 xml:space="preserve">nr </w:t>
      </w:r>
      <w:r w:rsidR="00841CFD" w:rsidRPr="001750A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13E65">
        <w:rPr>
          <w:rFonts w:ascii="Times New Roman" w:eastAsia="Times New Roman" w:hAnsi="Times New Roman"/>
          <w:b/>
          <w:sz w:val="24"/>
          <w:szCs w:val="24"/>
        </w:rPr>
        <w:t>1</w:t>
      </w:r>
      <w:r w:rsidR="00076923">
        <w:rPr>
          <w:rFonts w:ascii="Times New Roman" w:eastAsia="Times New Roman" w:hAnsi="Times New Roman"/>
          <w:b/>
          <w:sz w:val="24"/>
          <w:szCs w:val="24"/>
        </w:rPr>
        <w:t>63</w:t>
      </w:r>
      <w:r w:rsidRPr="001750AB">
        <w:rPr>
          <w:rFonts w:ascii="Times New Roman" w:eastAsia="Times New Roman" w:hAnsi="Times New Roman"/>
          <w:b/>
          <w:sz w:val="24"/>
          <w:szCs w:val="24"/>
        </w:rPr>
        <w:t>/202</w:t>
      </w:r>
      <w:r w:rsidR="00A470CE">
        <w:rPr>
          <w:rFonts w:ascii="Times New Roman" w:eastAsia="Times New Roman" w:hAnsi="Times New Roman"/>
          <w:b/>
          <w:sz w:val="24"/>
          <w:szCs w:val="24"/>
        </w:rPr>
        <w:t>4</w:t>
      </w:r>
    </w:p>
    <w:p w14:paraId="26438D7F" w14:textId="58A31580" w:rsidR="00A03B98" w:rsidRPr="001750AB" w:rsidRDefault="00A03B98" w:rsidP="00B51EAA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1750AB">
        <w:rPr>
          <w:rFonts w:ascii="Times New Roman" w:eastAsia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813E65">
        <w:rPr>
          <w:rFonts w:ascii="Times New Roman" w:eastAsia="Times New Roman" w:hAnsi="Times New Roman"/>
          <w:b/>
          <w:spacing w:val="20"/>
          <w:sz w:val="24"/>
          <w:szCs w:val="24"/>
        </w:rPr>
        <w:t>0</w:t>
      </w:r>
      <w:r w:rsidR="00076923">
        <w:rPr>
          <w:rFonts w:ascii="Times New Roman" w:eastAsia="Times New Roman" w:hAnsi="Times New Roman"/>
          <w:b/>
          <w:spacing w:val="20"/>
          <w:sz w:val="24"/>
          <w:szCs w:val="24"/>
        </w:rPr>
        <w:t>2</w:t>
      </w:r>
      <w:r w:rsidRPr="001750AB">
        <w:rPr>
          <w:rFonts w:ascii="Times New Roman" w:eastAsia="Times New Roman" w:hAnsi="Times New Roman"/>
          <w:b/>
          <w:spacing w:val="20"/>
          <w:sz w:val="24"/>
          <w:szCs w:val="24"/>
        </w:rPr>
        <w:t>.</w:t>
      </w:r>
      <w:r w:rsidR="00A470CE">
        <w:rPr>
          <w:rFonts w:ascii="Times New Roman" w:eastAsia="Times New Roman" w:hAnsi="Times New Roman"/>
          <w:b/>
          <w:spacing w:val="20"/>
          <w:sz w:val="24"/>
          <w:szCs w:val="24"/>
        </w:rPr>
        <w:t>0</w:t>
      </w:r>
      <w:r w:rsidR="00076923">
        <w:rPr>
          <w:rFonts w:ascii="Times New Roman" w:eastAsia="Times New Roman" w:hAnsi="Times New Roman"/>
          <w:b/>
          <w:spacing w:val="20"/>
          <w:sz w:val="24"/>
          <w:szCs w:val="24"/>
        </w:rPr>
        <w:t>7</w:t>
      </w:r>
      <w:r w:rsidRPr="001750AB">
        <w:rPr>
          <w:rFonts w:ascii="Times New Roman" w:eastAsia="Times New Roman" w:hAnsi="Times New Roman"/>
          <w:b/>
          <w:spacing w:val="20"/>
          <w:sz w:val="24"/>
          <w:szCs w:val="24"/>
        </w:rPr>
        <w:t>.202</w:t>
      </w:r>
      <w:r w:rsidR="00A470CE">
        <w:rPr>
          <w:rFonts w:ascii="Times New Roman" w:eastAsia="Times New Roman" w:hAnsi="Times New Roman"/>
          <w:b/>
          <w:spacing w:val="20"/>
          <w:sz w:val="24"/>
          <w:szCs w:val="24"/>
        </w:rPr>
        <w:t>4</w:t>
      </w:r>
      <w:r w:rsidRPr="001750AB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 r.</w:t>
      </w:r>
      <w:r w:rsidRPr="001750AB">
        <w:rPr>
          <w:rFonts w:ascii="Times New Roman" w:eastAsia="Times New Roman" w:hAnsi="Times New Roman"/>
          <w:b/>
          <w:spacing w:val="20"/>
          <w:sz w:val="24"/>
          <w:szCs w:val="24"/>
        </w:rPr>
        <w:br/>
      </w:r>
    </w:p>
    <w:p w14:paraId="08980A92" w14:textId="77777777" w:rsidR="00A03B98" w:rsidRPr="001750AB" w:rsidRDefault="00A03B98" w:rsidP="00B51EAA">
      <w:pPr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  <w:spacing w:val="20"/>
          <w:sz w:val="24"/>
          <w:szCs w:val="24"/>
        </w:rPr>
      </w:pPr>
    </w:p>
    <w:p w14:paraId="4BDA36D0" w14:textId="77777777" w:rsidR="00A03B98" w:rsidRPr="001750AB" w:rsidRDefault="00A03B98" w:rsidP="00B51EA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D75B71C" w14:textId="4A6929C0" w:rsidR="00A03B98" w:rsidRPr="001750AB" w:rsidRDefault="00A03B98" w:rsidP="00B51EA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ŚWIADCZENIA ZDROWOTNE - ZAKRES CZYNNOŚCI:</w:t>
      </w:r>
    </w:p>
    <w:p w14:paraId="77FE7613" w14:textId="3F7384BD" w:rsidR="00A03B98" w:rsidRPr="001750AB" w:rsidRDefault="00A03B98" w:rsidP="00B51EAA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LEKARSKIE</w:t>
      </w:r>
    </w:p>
    <w:p w14:paraId="7804ACFC" w14:textId="4DB82645" w:rsidR="00A03B98" w:rsidRPr="001750AB" w:rsidRDefault="00A03B98" w:rsidP="00B51EAA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750AB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LOKALIZACJACH:</w:t>
      </w:r>
    </w:p>
    <w:p w14:paraId="666D49F0" w14:textId="77777777" w:rsidR="00A03B98" w:rsidRPr="001750AB" w:rsidRDefault="00A03B98" w:rsidP="00B51E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14:paraId="09BA68E9" w14:textId="77777777" w:rsidR="00A03B98" w:rsidRPr="001750AB" w:rsidRDefault="00A03B98" w:rsidP="00B51E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SZPITAL MORSKI IM. PCK;</w:t>
      </w:r>
    </w:p>
    <w:p w14:paraId="4F577BA0" w14:textId="77777777" w:rsidR="00A03B98" w:rsidRPr="001750AB" w:rsidRDefault="00A03B98" w:rsidP="00B51E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14:paraId="6A2E7FD1" w14:textId="36126AF5" w:rsidR="00A03B98" w:rsidRPr="001750AB" w:rsidRDefault="00A03B98" w:rsidP="00B51EAA">
      <w:pPr>
        <w:suppressAutoHyphens/>
        <w:spacing w:before="100" w:after="100" w:line="10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SZPITAL ŚW.WINCENTEGO A PAULO,</w:t>
      </w:r>
    </w:p>
    <w:p w14:paraId="14EA54D6" w14:textId="0BF4A21C" w:rsidR="00A03B98" w:rsidRPr="001750AB" w:rsidRDefault="00A03B98" w:rsidP="00B51EAA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50AB">
        <w:rPr>
          <w:rFonts w:ascii="Times New Roman" w:hAnsi="Times New Roman"/>
          <w:b/>
          <w:sz w:val="24"/>
          <w:szCs w:val="24"/>
        </w:rPr>
        <w:t xml:space="preserve">UL. WEJHEROWSKA  59, </w:t>
      </w:r>
      <w:r w:rsidR="00505F6B" w:rsidRPr="001750AB">
        <w:rPr>
          <w:rFonts w:ascii="Times New Roman" w:hAnsi="Times New Roman"/>
          <w:b/>
          <w:sz w:val="24"/>
          <w:szCs w:val="24"/>
        </w:rPr>
        <w:t xml:space="preserve">GDYNIA </w:t>
      </w:r>
      <w:r w:rsidRPr="001750AB">
        <w:rPr>
          <w:rFonts w:ascii="Times New Roman" w:hAnsi="Times New Roman"/>
          <w:b/>
          <w:sz w:val="24"/>
          <w:szCs w:val="24"/>
        </w:rPr>
        <w:t>PRZYCHODNIA LEKARSKA VITA – MED.  CENTRUM OPIEKI MEDYCZNEJ SP. Z O. O.</w:t>
      </w:r>
    </w:p>
    <w:p w14:paraId="3A7699E9" w14:textId="77777777" w:rsidR="00A03B98" w:rsidRPr="001750AB" w:rsidRDefault="00A03B98" w:rsidP="00B51EAA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72FB4600" w14:textId="77777777" w:rsidR="00A03B98" w:rsidRPr="001750AB" w:rsidRDefault="00A03B98" w:rsidP="00B51EAA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CB95D58" w14:textId="77777777" w:rsidR="00A03B98" w:rsidRPr="001750AB" w:rsidRDefault="00A03B98" w:rsidP="00B51EA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5E3ECFCF" w14:textId="77777777" w:rsidR="00A03B98" w:rsidRPr="001750AB" w:rsidRDefault="00A03B98" w:rsidP="00B51EA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SZPITALE POMORSKIE Spółka z o.o. w Gdyni</w:t>
      </w:r>
      <w:r w:rsidRPr="001750AB">
        <w:rPr>
          <w:rFonts w:ascii="Times New Roman" w:eastAsia="Times New Roman" w:hAnsi="Times New Roman"/>
          <w:b/>
          <w:sz w:val="24"/>
          <w:szCs w:val="24"/>
        </w:rPr>
        <w:br/>
        <w:t>ul. Powstania Styczniowego 1, 81-519 Gdynia</w:t>
      </w:r>
      <w:r w:rsidRPr="001750AB">
        <w:rPr>
          <w:rFonts w:ascii="Times New Roman" w:eastAsia="Times New Roman" w:hAnsi="Times New Roman"/>
          <w:b/>
          <w:sz w:val="24"/>
          <w:szCs w:val="24"/>
        </w:rPr>
        <w:br/>
        <w:t>NIP: 586-22-86-770; REGON 190141612</w:t>
      </w:r>
    </w:p>
    <w:p w14:paraId="4F3B58C6" w14:textId="77777777" w:rsidR="00A03B98" w:rsidRPr="001750AB" w:rsidRDefault="00A03B98" w:rsidP="00B51EAA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2C98989" w14:textId="77777777" w:rsidR="00A03B98" w:rsidRPr="001750AB" w:rsidRDefault="00A03B98" w:rsidP="00B51EAA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8AE0BEE" w14:textId="123DAB59" w:rsidR="00A03B98" w:rsidRPr="001750AB" w:rsidRDefault="00A03B98" w:rsidP="00B51EA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750AB">
        <w:rPr>
          <w:rFonts w:ascii="Times New Roman" w:eastAsia="Times New Roman" w:hAnsi="Times New Roman"/>
          <w:b/>
          <w:sz w:val="24"/>
          <w:szCs w:val="24"/>
        </w:rPr>
        <w:t>TRYB POSTĘPOWANIA: KONKURS OFERT NA UDZIELANIE ŚWIADCZEŃ ZDROWOTNYCH</w:t>
      </w:r>
    </w:p>
    <w:p w14:paraId="298AC86F" w14:textId="77777777" w:rsidR="00A03B98" w:rsidRPr="001750AB" w:rsidRDefault="00A03B98" w:rsidP="00A03B98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  <w:highlight w:val="yellow"/>
        </w:rPr>
      </w:pPr>
    </w:p>
    <w:p w14:paraId="4C381434" w14:textId="37DA8CE6" w:rsidR="00A03B98" w:rsidRDefault="00A03B98" w:rsidP="00A03B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65C266D" w14:textId="283AF964" w:rsidR="0092143E" w:rsidRDefault="0092143E" w:rsidP="00A03B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797E4A57" w14:textId="7CF6E3B6" w:rsidR="0092143E" w:rsidRDefault="0092143E" w:rsidP="00A03B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68AC3EA" w14:textId="348AB928" w:rsidR="0092143E" w:rsidRDefault="0092143E" w:rsidP="00A03B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8EE0281" w14:textId="77777777" w:rsidR="0092143E" w:rsidRPr="00A037E5" w:rsidRDefault="0092143E" w:rsidP="00A03B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E6BEC7A" w14:textId="77777777" w:rsidR="00A03B98" w:rsidRPr="00A037E5" w:rsidRDefault="00A03B98" w:rsidP="00A03B98">
      <w:pPr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  <w:b/>
          <w:bCs/>
        </w:rPr>
        <w:t>Załączniki:</w:t>
      </w:r>
    </w:p>
    <w:p w14:paraId="2D5BD924" w14:textId="77777777" w:rsidR="00A03B98" w:rsidRPr="00903212" w:rsidRDefault="00A03B98" w:rsidP="00A03B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03212">
        <w:rPr>
          <w:rFonts w:ascii="Times New Roman" w:eastAsia="Times New Roman" w:hAnsi="Times New Roman"/>
          <w:sz w:val="20"/>
          <w:szCs w:val="20"/>
        </w:rPr>
        <w:t xml:space="preserve">Załącznik nr 1 - Formularz ofertowo-cenowy; </w:t>
      </w:r>
    </w:p>
    <w:p w14:paraId="37A6053B" w14:textId="77777777" w:rsidR="00A03B98" w:rsidRPr="00903212" w:rsidRDefault="00A03B98" w:rsidP="00A03B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03212">
        <w:rPr>
          <w:rFonts w:ascii="Times New Roman" w:hAnsi="Times New Roman"/>
          <w:sz w:val="20"/>
          <w:szCs w:val="20"/>
        </w:rPr>
        <w:t>Załącznik nr 2 - Informacja</w:t>
      </w:r>
      <w:r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Pr="00903212">
        <w:rPr>
          <w:rFonts w:ascii="Times New Roman" w:hAnsi="Times New Roman"/>
          <w:sz w:val="20"/>
          <w:szCs w:val="20"/>
        </w:rPr>
        <w:t>o</w:t>
      </w:r>
      <w:r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Pr="00903212">
        <w:rPr>
          <w:rFonts w:ascii="Times New Roman" w:hAnsi="Times New Roman"/>
          <w:sz w:val="20"/>
          <w:szCs w:val="20"/>
        </w:rPr>
        <w:t>kwalifikacjach</w:t>
      </w:r>
      <w:r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Pr="00903212">
        <w:rPr>
          <w:rFonts w:ascii="Times New Roman" w:hAnsi="Times New Roman"/>
          <w:sz w:val="20"/>
          <w:szCs w:val="20"/>
        </w:rPr>
        <w:t>zawodowych</w:t>
      </w:r>
      <w:r w:rsidRPr="00903212">
        <w:rPr>
          <w:rFonts w:ascii="Times New Roman" w:eastAsia="Arial" w:hAnsi="Times New Roman"/>
          <w:sz w:val="20"/>
          <w:szCs w:val="20"/>
        </w:rPr>
        <w:t>;</w:t>
      </w:r>
    </w:p>
    <w:p w14:paraId="77238963" w14:textId="72FC1A9F" w:rsidR="00A03B98" w:rsidRPr="00B30B33" w:rsidRDefault="00A03B98" w:rsidP="00A03B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D622FC">
        <w:rPr>
          <w:rFonts w:ascii="Times New Roman" w:eastAsia="Times New Roman" w:hAnsi="Times New Roman"/>
          <w:sz w:val="20"/>
          <w:szCs w:val="20"/>
        </w:rPr>
        <w:t>Załącznik nr 3 - Wzór umowy</w:t>
      </w:r>
    </w:p>
    <w:p w14:paraId="295A9CD1" w14:textId="77777777" w:rsidR="00A03B98" w:rsidRDefault="00A03B98" w:rsidP="00A03B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2A37A796" w14:textId="3424E329" w:rsidR="008369BA" w:rsidRDefault="008369BA" w:rsidP="0092143E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62B622E" w14:textId="496240B9" w:rsidR="008369BA" w:rsidRDefault="008369BA" w:rsidP="00A03B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959D405" w14:textId="77777777" w:rsidR="008369BA" w:rsidRPr="00903212" w:rsidRDefault="008369BA" w:rsidP="00A03B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D7229CB" w14:textId="1E51E56D" w:rsidR="00A03B98" w:rsidRPr="0065141C" w:rsidRDefault="00A03B98" w:rsidP="0065141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</w:t>
      </w:r>
      <w:r w:rsidR="00076923">
        <w:rPr>
          <w:rFonts w:ascii="Times New Roman" w:eastAsia="Times New Roman" w:hAnsi="Times New Roman"/>
          <w:b/>
        </w:rPr>
        <w:t>lipiec</w:t>
      </w:r>
      <w:r w:rsidRPr="00687865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202</w:t>
      </w:r>
      <w:r w:rsidR="00A470CE">
        <w:rPr>
          <w:rFonts w:ascii="Times New Roman" w:eastAsia="Times New Roman" w:hAnsi="Times New Roman"/>
          <w:b/>
        </w:rPr>
        <w:t>4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1DC487A2" w14:textId="179410F2" w:rsidR="00DB6E91" w:rsidRDefault="00DB6E91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265AC525" w14:textId="77777777" w:rsidR="00DB6E91" w:rsidRDefault="00DB6E91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1B31A945" w14:textId="77777777" w:rsidR="00A03B98" w:rsidRPr="00A037E5" w:rsidRDefault="00A03B98" w:rsidP="00A03B9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B3778D5" w14:textId="77777777" w:rsidR="00A03B98" w:rsidRPr="00A037E5" w:rsidRDefault="00A03B98" w:rsidP="00A03B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7A236921" w14:textId="77777777" w:rsidR="00A03B98" w:rsidRPr="00A037E5" w:rsidRDefault="00A03B98" w:rsidP="00A03B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3B850A74" w14:textId="77777777" w:rsidR="00A03B98" w:rsidRPr="00A037E5" w:rsidRDefault="00A03B98" w:rsidP="00A03B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79EEDA88" w14:textId="77777777" w:rsidR="00A03B98" w:rsidRPr="00A037E5" w:rsidRDefault="00A03B98" w:rsidP="00A03B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5B427DCE" w14:textId="77777777" w:rsidR="00A03B98" w:rsidRPr="00A037E5" w:rsidRDefault="00A03B98" w:rsidP="00A03B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0E11EFB" w14:textId="77777777" w:rsidR="00A03B98" w:rsidRPr="00A037E5" w:rsidRDefault="00A03B98" w:rsidP="00A03B9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776E402C" w14:textId="77777777" w:rsidR="00A03B98" w:rsidRPr="00A037E5" w:rsidRDefault="00A03B98" w:rsidP="00A03B9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BA0D2A4" w14:textId="754C3C56" w:rsidR="00A03B98" w:rsidRPr="00A037E5" w:rsidRDefault="00A03B98" w:rsidP="00A03B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>ci leczniczej (</w:t>
      </w:r>
      <w:r w:rsidR="00B217A6">
        <w:rPr>
          <w:rFonts w:ascii="Times New Roman" w:eastAsia="Times New Roman" w:hAnsi="Times New Roman"/>
          <w:sz w:val="20"/>
          <w:szCs w:val="20"/>
        </w:rPr>
        <w:t>tj.</w:t>
      </w:r>
      <w:r>
        <w:rPr>
          <w:rFonts w:ascii="Times New Roman" w:eastAsia="Times New Roman" w:hAnsi="Times New Roman"/>
          <w:sz w:val="20"/>
          <w:szCs w:val="20"/>
        </w:rPr>
        <w:t xml:space="preserve"> Dz.U. z 202</w:t>
      </w:r>
      <w:r w:rsidR="00DD7581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poz.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DD7581">
        <w:rPr>
          <w:rFonts w:ascii="Times New Roman" w:eastAsia="Times New Roman" w:hAnsi="Times New Roman"/>
          <w:sz w:val="20"/>
          <w:szCs w:val="20"/>
        </w:rPr>
        <w:t>799</w:t>
      </w:r>
      <w:r w:rsidRPr="00A037E5">
        <w:rPr>
          <w:rFonts w:ascii="Times New Roman" w:eastAsia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3BDC4C1" w14:textId="77777777" w:rsidR="00A03B98" w:rsidRPr="00A037E5" w:rsidRDefault="00A03B98" w:rsidP="00A03B9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231FE85" w14:textId="77777777" w:rsidR="00A03B98" w:rsidRPr="00A037E5" w:rsidRDefault="00A03B98" w:rsidP="00A03B9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2FE2F6D" w14:textId="77777777" w:rsidR="00A03B98" w:rsidRPr="00A037E5" w:rsidRDefault="00A03B98" w:rsidP="00A03B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6E2CC8" w14:textId="77777777" w:rsidR="00A03B98" w:rsidRPr="00660281" w:rsidRDefault="00A03B98" w:rsidP="00A03B98">
      <w:pPr>
        <w:spacing w:after="0" w:line="100" w:lineRule="atLeast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660281">
        <w:rPr>
          <w:rFonts w:ascii="Times New Roman" w:hAnsi="Times New Roman"/>
          <w:sz w:val="20"/>
          <w:szCs w:val="20"/>
        </w:rPr>
        <w:t>Przedmiotem</w:t>
      </w:r>
      <w:r w:rsidRPr="00660281">
        <w:rPr>
          <w:rFonts w:ascii="Times New Roman" w:eastAsia="Arial" w:hAnsi="Times New Roman"/>
          <w:sz w:val="20"/>
          <w:szCs w:val="20"/>
        </w:rPr>
        <w:t xml:space="preserve"> </w:t>
      </w:r>
      <w:r w:rsidRPr="00660281">
        <w:rPr>
          <w:rFonts w:ascii="Times New Roman" w:hAnsi="Times New Roman"/>
          <w:sz w:val="20"/>
          <w:szCs w:val="20"/>
        </w:rPr>
        <w:t>konkursu</w:t>
      </w:r>
      <w:r w:rsidRPr="00660281">
        <w:rPr>
          <w:rFonts w:ascii="Times New Roman" w:eastAsia="Arial" w:hAnsi="Times New Roman"/>
          <w:sz w:val="20"/>
          <w:szCs w:val="20"/>
        </w:rPr>
        <w:t xml:space="preserve"> </w:t>
      </w:r>
      <w:r w:rsidRPr="00660281">
        <w:rPr>
          <w:rFonts w:ascii="Times New Roman" w:hAnsi="Times New Roman"/>
          <w:sz w:val="20"/>
          <w:szCs w:val="20"/>
        </w:rPr>
        <w:t>jest</w:t>
      </w:r>
      <w:r w:rsidRPr="00660281">
        <w:rPr>
          <w:rFonts w:ascii="Times New Roman" w:eastAsia="Arial" w:hAnsi="Times New Roman"/>
          <w:sz w:val="20"/>
          <w:szCs w:val="20"/>
        </w:rPr>
        <w:t xml:space="preserve"> </w:t>
      </w:r>
      <w:r w:rsidRPr="00660281">
        <w:rPr>
          <w:rFonts w:ascii="Times New Roman" w:hAnsi="Times New Roman"/>
          <w:sz w:val="20"/>
          <w:szCs w:val="20"/>
        </w:rPr>
        <w:t>udzielanie</w:t>
      </w:r>
      <w:r w:rsidRPr="00660281">
        <w:rPr>
          <w:rFonts w:ascii="Times New Roman" w:eastAsia="Arial" w:hAnsi="Times New Roman"/>
          <w:sz w:val="20"/>
          <w:szCs w:val="20"/>
        </w:rPr>
        <w:t xml:space="preserve"> </w:t>
      </w:r>
      <w:r w:rsidRPr="00660281">
        <w:rPr>
          <w:rFonts w:ascii="Times New Roman" w:hAnsi="Times New Roman"/>
          <w:sz w:val="20"/>
          <w:szCs w:val="20"/>
        </w:rPr>
        <w:t>świadczeń</w:t>
      </w:r>
      <w:r w:rsidRPr="00660281">
        <w:rPr>
          <w:rFonts w:ascii="Times New Roman" w:eastAsia="Arial" w:hAnsi="Times New Roman"/>
          <w:sz w:val="20"/>
          <w:szCs w:val="20"/>
        </w:rPr>
        <w:t xml:space="preserve"> </w:t>
      </w:r>
      <w:r w:rsidRPr="00660281">
        <w:rPr>
          <w:rFonts w:ascii="Times New Roman" w:hAnsi="Times New Roman"/>
          <w:sz w:val="20"/>
          <w:szCs w:val="20"/>
        </w:rPr>
        <w:t>zdrowotnych</w:t>
      </w:r>
      <w:r w:rsidRPr="00660281">
        <w:rPr>
          <w:rFonts w:ascii="Times New Roman" w:eastAsia="Arial" w:hAnsi="Times New Roman"/>
          <w:sz w:val="20"/>
          <w:szCs w:val="20"/>
        </w:rPr>
        <w:t xml:space="preserve"> przez lekarzy </w:t>
      </w:r>
      <w:r w:rsidRPr="00660281">
        <w:rPr>
          <w:rFonts w:ascii="Times New Roman" w:hAnsi="Times New Roman"/>
          <w:sz w:val="20"/>
          <w:szCs w:val="20"/>
        </w:rPr>
        <w:t xml:space="preserve">dla </w:t>
      </w:r>
      <w:r w:rsidRPr="00660281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60281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 </w:t>
      </w:r>
      <w:r w:rsidRPr="00660281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60281">
        <w:rPr>
          <w:rFonts w:ascii="Times New Roman" w:eastAsia="Times New Roman" w:hAnsi="Times New Roman"/>
          <w:sz w:val="20"/>
          <w:szCs w:val="20"/>
        </w:rPr>
        <w:t>w lokalizacjach: przy ul. Powstania Styczniowego 1, Gdynia – Szpital Morski im. PCK oraz przy  Wójta Radtkego 1, Gdynia – Szpital Św. Wincentego a Paulo, oraz przy ul. Wejherowskiej 59,</w:t>
      </w:r>
      <w:r w:rsidRPr="00660281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660281">
        <w:rPr>
          <w:rFonts w:ascii="Times New Roman" w:eastAsia="Times New Roman" w:hAnsi="Times New Roman"/>
          <w:sz w:val="20"/>
          <w:szCs w:val="20"/>
        </w:rPr>
        <w:t>Gdynia</w:t>
      </w:r>
      <w:r w:rsidRPr="00660281">
        <w:rPr>
          <w:rFonts w:ascii="Times New Roman" w:hAnsi="Times New Roman"/>
          <w:sz w:val="20"/>
          <w:szCs w:val="20"/>
        </w:rPr>
        <w:t xml:space="preserve"> - </w:t>
      </w:r>
      <w:r w:rsidRPr="00660281">
        <w:rPr>
          <w:rFonts w:ascii="Times New Roman" w:eastAsia="Times New Roman" w:hAnsi="Times New Roman"/>
          <w:sz w:val="20"/>
          <w:szCs w:val="20"/>
        </w:rPr>
        <w:t xml:space="preserve">Przychodnia Lekarska Vita-Med. Centrum Opieki Medycznej Sp. z o. o.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6028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6028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660281">
        <w:rPr>
          <w:rFonts w:ascii="Times New Roman" w:hAnsi="Times New Roman"/>
          <w:bCs/>
          <w:sz w:val="20"/>
          <w:szCs w:val="20"/>
        </w:rPr>
        <w:t xml:space="preserve"> </w:t>
      </w:r>
      <w:r w:rsidRPr="00660281">
        <w:rPr>
          <w:rFonts w:ascii="Times New Roman" w:eastAsia="Times New Roman" w:hAnsi="Times New Roman"/>
          <w:sz w:val="20"/>
          <w:szCs w:val="20"/>
        </w:rPr>
        <w:t xml:space="preserve">w następującym zakresie: </w:t>
      </w:r>
    </w:p>
    <w:p w14:paraId="09B8D9BD" w14:textId="77777777" w:rsidR="00A03B98" w:rsidRPr="00660281" w:rsidRDefault="00A03B98" w:rsidP="00A03B98">
      <w:pPr>
        <w:spacing w:after="0" w:line="10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14:paraId="1385DC6A" w14:textId="77777777" w:rsidR="00A03B98" w:rsidRPr="00660281" w:rsidRDefault="00A03B98" w:rsidP="00A03B98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660281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III.1. Udzielanie świadczeń zdrowotnych </w:t>
      </w:r>
      <w:r w:rsidRPr="00660281">
        <w:rPr>
          <w:rStyle w:val="Pogrubienie"/>
          <w:rFonts w:ascii="Times New Roman" w:hAnsi="Times New Roman"/>
          <w:sz w:val="20"/>
          <w:szCs w:val="20"/>
          <w:u w:val="single"/>
        </w:rPr>
        <w:t>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11657D31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14:paraId="7D807A7E" w14:textId="2CEEA8E2" w:rsidR="00A03B98" w:rsidRPr="00660281" w:rsidRDefault="00A03B98" w:rsidP="00A03B9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660281">
        <w:rPr>
          <w:rFonts w:ascii="Times New Roman" w:hAnsi="Times New Roman"/>
          <w:sz w:val="20"/>
          <w:szCs w:val="20"/>
        </w:rPr>
        <w:t xml:space="preserve">Przedmiotem konkursu jest udzielanie świadczeń zdrowotnych przez lekarzy w zakresie Poradni Nocnej </w:t>
      </w:r>
      <w:r w:rsidR="00F34278" w:rsidRPr="00660281">
        <w:rPr>
          <w:rFonts w:ascii="Times New Roman" w:hAnsi="Times New Roman"/>
          <w:sz w:val="20"/>
          <w:szCs w:val="20"/>
        </w:rPr>
        <w:br/>
      </w:r>
      <w:r w:rsidRPr="00660281">
        <w:rPr>
          <w:rFonts w:ascii="Times New Roman" w:hAnsi="Times New Roman"/>
          <w:sz w:val="20"/>
          <w:szCs w:val="20"/>
        </w:rPr>
        <w:t xml:space="preserve">i Świątecznej Opieki Zdrowotnej w zakresie dyżurów w lokalizacji w Gdyni przy ul. Wójta Radtkego 1 oraz przy ul. Powstania Styczniowego 1, oraz przy ul. Wejherowskiej 59 (stacjonarnej i wyjazdowej) zgodnie </w:t>
      </w:r>
      <w:r w:rsidR="00F34278" w:rsidRPr="00660281">
        <w:rPr>
          <w:rFonts w:ascii="Times New Roman" w:hAnsi="Times New Roman"/>
          <w:sz w:val="20"/>
          <w:szCs w:val="20"/>
        </w:rPr>
        <w:br/>
      </w:r>
      <w:r w:rsidRPr="00660281">
        <w:rPr>
          <w:rFonts w:ascii="Times New Roman" w:hAnsi="Times New Roman"/>
          <w:sz w:val="20"/>
          <w:szCs w:val="20"/>
        </w:rPr>
        <w:t xml:space="preserve">z harmonogramem ustalonym przez Udzielającego zamówienia. </w:t>
      </w:r>
    </w:p>
    <w:p w14:paraId="44E82EBB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0281">
        <w:rPr>
          <w:rFonts w:ascii="Times New Roman" w:hAnsi="Times New Roman"/>
          <w:b/>
          <w:bCs/>
          <w:sz w:val="20"/>
          <w:szCs w:val="20"/>
          <w:u w:val="single"/>
        </w:rPr>
        <w:t>Wymiar dyżurów:</w:t>
      </w:r>
    </w:p>
    <w:p w14:paraId="1A55989F" w14:textId="77777777" w:rsidR="00A03B98" w:rsidRPr="00660281" w:rsidRDefault="00A03B98" w:rsidP="00A03B9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W dni powszednie od poniedziałku do piątku w godzinach 18.00-8.00 dnia następnego (14 godzin)</w:t>
      </w:r>
    </w:p>
    <w:p w14:paraId="60CCD9AF" w14:textId="77777777" w:rsidR="00A03B98" w:rsidRPr="00660281" w:rsidRDefault="00A03B98" w:rsidP="00A03B9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W Soboty, niedziele i święta w godzinach 8.00-8.00 dnia następnego(24 godziny)</w:t>
      </w:r>
    </w:p>
    <w:p w14:paraId="2DC80B2E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- ul.</w:t>
      </w:r>
      <w:r w:rsidRPr="00660281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660281">
        <w:rPr>
          <w:rFonts w:ascii="Times New Roman" w:hAnsi="Times New Roman"/>
          <w:bCs/>
          <w:sz w:val="20"/>
          <w:szCs w:val="20"/>
        </w:rPr>
        <w:t>Wójta Radtkego 1, 81-348 Gdynia - Szpital Św. Wincentego a Paulo, lub</w:t>
      </w:r>
    </w:p>
    <w:p w14:paraId="6E61C02C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 xml:space="preserve">- ul. Powstania Styczniowego 1, 81-519 Gdynia -  Szpital Morski im. PCK, </w:t>
      </w:r>
    </w:p>
    <w:p w14:paraId="3716375E" w14:textId="77777777" w:rsidR="00A03B98" w:rsidRPr="00660281" w:rsidRDefault="00A03B98" w:rsidP="00A03B98">
      <w:pPr>
        <w:spacing w:after="0" w:line="100" w:lineRule="atLeast"/>
        <w:contextualSpacing/>
        <w:rPr>
          <w:rFonts w:ascii="Times New Roman" w:hAnsi="Times New Roman"/>
          <w:sz w:val="20"/>
          <w:szCs w:val="20"/>
        </w:rPr>
      </w:pPr>
      <w:r w:rsidRPr="00660281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0" w:name="_Hlk93309071"/>
      <w:r w:rsidRPr="00660281">
        <w:rPr>
          <w:rFonts w:ascii="Times New Roman" w:eastAsia="Times New Roman" w:hAnsi="Times New Roman"/>
          <w:sz w:val="20"/>
          <w:szCs w:val="20"/>
        </w:rPr>
        <w:t>ul. Wejherowska 59</w:t>
      </w:r>
      <w:bookmarkEnd w:id="0"/>
      <w:r w:rsidRPr="00660281">
        <w:rPr>
          <w:rFonts w:ascii="Times New Roman" w:eastAsia="Times New Roman" w:hAnsi="Times New Roman"/>
          <w:sz w:val="20"/>
          <w:szCs w:val="20"/>
        </w:rPr>
        <w:t>, kod 81-049 Gdynia</w:t>
      </w:r>
      <w:r w:rsidRPr="00660281">
        <w:rPr>
          <w:rFonts w:ascii="Times New Roman" w:hAnsi="Times New Roman"/>
          <w:sz w:val="20"/>
          <w:szCs w:val="20"/>
        </w:rPr>
        <w:t xml:space="preserve"> - </w:t>
      </w:r>
      <w:r w:rsidRPr="00660281">
        <w:rPr>
          <w:rFonts w:ascii="Times New Roman" w:eastAsia="Times New Roman" w:hAnsi="Times New Roman"/>
          <w:sz w:val="20"/>
          <w:szCs w:val="20"/>
        </w:rPr>
        <w:t>Przychodnia Lekarska Vita-Med. Centrum Opieki Medycznej Sp. z o. o.</w:t>
      </w:r>
    </w:p>
    <w:p w14:paraId="6A56F3D4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(CPV:85100000-0 Usługi ochrony zdrowia, 85121200-5 Specjalistyczne usługi medyczne, 85111000-0 Usługi szpitalne, 85121251-7, 85121100-4 Ogólne usługi lekarskie).</w:t>
      </w:r>
    </w:p>
    <w:p w14:paraId="24D4EE53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17C7A59F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281">
        <w:rPr>
          <w:rFonts w:ascii="Times New Roman" w:hAnsi="Times New Roman"/>
          <w:b/>
          <w:sz w:val="20"/>
          <w:szCs w:val="20"/>
        </w:rPr>
        <w:t>Liczba deklarowanych godzin wykonywania świadczeń zdrowotnych w miesiącu przez jednego oferenta nie może być mniejsza niż 28 godzin</w:t>
      </w:r>
    </w:p>
    <w:p w14:paraId="61297277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Udzielający zamówienia preferuje udzielenie zamówienia lekarzom (pediatrom lub innym) o miesięcznej dyspozycji czasowej w przedziale od 60 – 150 godzin dla każdego z nich – w lokalizacji przy ul. Powstania Styczniowego 1, 81-519 Gdynia.</w:t>
      </w:r>
    </w:p>
    <w:p w14:paraId="0E1937CB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87E242F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Udzielający zamówienia preferuje udzielenie zamówienia lekarzom (internistom lub innym) o miesięcznej dyspozycji czasowej w przedziale od 60 – 150 godzin dla każdego z nich – w lokalizacji przy ul. Wójta Radtkego 1, 81-348 Gdynia.</w:t>
      </w:r>
    </w:p>
    <w:p w14:paraId="1A3F1D2E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4F3C2A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Udzielający zamówienia preferuje udzielenie zamówienia lekarzom (internistom lub innym) o miesięcznej dyspozycji czasowej w przedziale od 60 – 150 godzin dla każdego z nich – w lokalizacji przy ul. Powstania Styczniowego 1, 81-519 Gdynia</w:t>
      </w:r>
    </w:p>
    <w:p w14:paraId="34C3D18E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74AF434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lastRenderedPageBreak/>
        <w:t>Udzielający zamówienia preferuje udzielenie zamówienia lekarzom (internistom lub innym) o miesięcznej dyspozycji czasowej w przedziale od 60 – 150 godzin dla każdego z nich – w lokalizacji przy ul. Wejherowskiej 59, 81-049 Gdynia.</w:t>
      </w:r>
    </w:p>
    <w:p w14:paraId="71874189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CEA0C05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Szczegółowy zakres obowiązków lekarzy wskazany jest w projekcie umowy, stanowiącym Załącznik  nr 3 do niniejszych Szczegółowych Warunków Konkursu Ofert.</w:t>
      </w:r>
    </w:p>
    <w:p w14:paraId="69DC0158" w14:textId="62C72A65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 xml:space="preserve">Umowy  w powyższym zakresie dla każdej z trzech  lokalizacji zostaną zawarte na okres: </w:t>
      </w:r>
      <w:r w:rsidR="00C2258C">
        <w:rPr>
          <w:rFonts w:ascii="Times New Roman" w:hAnsi="Times New Roman"/>
          <w:bCs/>
          <w:sz w:val="20"/>
          <w:szCs w:val="20"/>
        </w:rPr>
        <w:t>24</w:t>
      </w:r>
      <w:bookmarkStart w:id="1" w:name="_GoBack"/>
      <w:bookmarkEnd w:id="1"/>
      <w:r w:rsidRPr="00660281">
        <w:rPr>
          <w:rFonts w:ascii="Times New Roman" w:hAnsi="Times New Roman"/>
          <w:bCs/>
          <w:sz w:val="20"/>
          <w:szCs w:val="20"/>
        </w:rPr>
        <w:t xml:space="preserve"> miesięcy, </w:t>
      </w:r>
    </w:p>
    <w:p w14:paraId="382C6B9B" w14:textId="77777777" w:rsidR="00A03B98" w:rsidRPr="00660281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9A39168" w14:textId="62C88458" w:rsidR="00A03B98" w:rsidRPr="00E57CDC" w:rsidRDefault="00A03B98" w:rsidP="00E57C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– w sytuacjach wynikających z zapotrzebowania Udzielającego zamówienia.</w:t>
      </w:r>
    </w:p>
    <w:p w14:paraId="630E029E" w14:textId="77777777" w:rsidR="00A03B98" w:rsidRDefault="00A03B98" w:rsidP="00A03B98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2B875E50" w14:textId="77777777" w:rsidR="00A03B98" w:rsidRPr="00D91B2D" w:rsidRDefault="00A03B98" w:rsidP="00977FC5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0339E0A8" w14:textId="4D539FC9" w:rsidR="00A03B98" w:rsidRPr="00D91B2D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91B2D">
        <w:rPr>
          <w:rFonts w:ascii="Times New Roman" w:hAnsi="Times New Roman"/>
          <w:sz w:val="20"/>
          <w:szCs w:val="20"/>
        </w:rPr>
        <w:br/>
        <w:t>z ustawą z dnia 15 kwietnia 2011 r. o działa</w:t>
      </w:r>
      <w:r>
        <w:rPr>
          <w:rFonts w:ascii="Times New Roman" w:hAnsi="Times New Roman"/>
          <w:sz w:val="20"/>
          <w:szCs w:val="20"/>
        </w:rPr>
        <w:t>lności leczniczej (</w:t>
      </w:r>
      <w:r w:rsidR="00302F66"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hAnsi="Times New Roman"/>
          <w:sz w:val="20"/>
          <w:szCs w:val="20"/>
        </w:rPr>
        <w:t xml:space="preserve"> Dz.U. z 202</w:t>
      </w:r>
      <w:r w:rsidR="00DD758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DD7581">
        <w:rPr>
          <w:rFonts w:ascii="Times New Roman" w:hAnsi="Times New Roman"/>
          <w:sz w:val="20"/>
          <w:szCs w:val="20"/>
        </w:rPr>
        <w:t>799</w:t>
      </w:r>
      <w:r w:rsidRPr="00D91B2D">
        <w:rPr>
          <w:rFonts w:ascii="Times New Roman" w:hAnsi="Times New Roman"/>
          <w:sz w:val="20"/>
          <w:szCs w:val="20"/>
        </w:rPr>
        <w:t xml:space="preserve">) </w:t>
      </w:r>
      <w:r w:rsidRPr="00D91B2D">
        <w:rPr>
          <w:rFonts w:ascii="Times New Roman" w:hAnsi="Times New Roman"/>
          <w:sz w:val="20"/>
          <w:szCs w:val="20"/>
        </w:rPr>
        <w:br/>
        <w:t>i pozostałych przepisach, tj. wykonują działalność w formie praktyki zawodowej stosownie do art. 5 ust. 1 i 2 pkt 1 lit. a ustawy z dnia 15 kwietnia 2011 r. o działa</w:t>
      </w:r>
      <w:r>
        <w:rPr>
          <w:rFonts w:ascii="Times New Roman" w:hAnsi="Times New Roman"/>
          <w:sz w:val="20"/>
          <w:szCs w:val="20"/>
        </w:rPr>
        <w:t>lności leczniczej (</w:t>
      </w:r>
      <w:r w:rsidR="00302F66"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hAnsi="Times New Roman"/>
          <w:sz w:val="20"/>
          <w:szCs w:val="20"/>
        </w:rPr>
        <w:t xml:space="preserve"> Dz.U. z 202</w:t>
      </w:r>
      <w:r w:rsidR="00DD758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DD7581">
        <w:rPr>
          <w:rFonts w:ascii="Times New Roman" w:hAnsi="Times New Roman"/>
          <w:sz w:val="20"/>
          <w:szCs w:val="20"/>
        </w:rPr>
        <w:t>799</w:t>
      </w:r>
      <w:r w:rsidRPr="00D91B2D">
        <w:rPr>
          <w:rFonts w:ascii="Times New Roman" w:hAnsi="Times New Roman"/>
          <w:sz w:val="20"/>
          <w:szCs w:val="20"/>
        </w:rPr>
        <w:t>),</w:t>
      </w:r>
    </w:p>
    <w:p w14:paraId="5E6C4C58" w14:textId="73E0F610" w:rsidR="00A03B98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91B2D">
        <w:rPr>
          <w:rFonts w:ascii="Times New Roman" w:hAnsi="Times New Roman"/>
          <w:sz w:val="20"/>
          <w:szCs w:val="20"/>
        </w:rPr>
        <w:br/>
        <w:t>o działa</w:t>
      </w:r>
      <w:r>
        <w:rPr>
          <w:rFonts w:ascii="Times New Roman" w:hAnsi="Times New Roman"/>
          <w:sz w:val="20"/>
          <w:szCs w:val="20"/>
        </w:rPr>
        <w:t>lności leczniczej (</w:t>
      </w:r>
      <w:r w:rsidR="00302F66"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hAnsi="Times New Roman"/>
          <w:sz w:val="20"/>
          <w:szCs w:val="20"/>
        </w:rPr>
        <w:t xml:space="preserve"> Dz.U. z 202</w:t>
      </w:r>
      <w:r w:rsidR="00DD758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DD7581">
        <w:rPr>
          <w:rFonts w:ascii="Times New Roman" w:hAnsi="Times New Roman"/>
          <w:sz w:val="20"/>
          <w:szCs w:val="20"/>
        </w:rPr>
        <w:t>799</w:t>
      </w:r>
      <w:r w:rsidRPr="00D91B2D">
        <w:rPr>
          <w:rFonts w:ascii="Times New Roman" w:hAnsi="Times New Roman"/>
          <w:sz w:val="20"/>
          <w:szCs w:val="20"/>
        </w:rPr>
        <w:t>),</w:t>
      </w:r>
    </w:p>
    <w:p w14:paraId="184CC212" w14:textId="2A70E6FE" w:rsidR="00977FC5" w:rsidRPr="00977FC5" w:rsidRDefault="00977FC5" w:rsidP="00977FC5">
      <w:pPr>
        <w:pStyle w:val="Akapitzlist"/>
        <w:numPr>
          <w:ilvl w:val="0"/>
          <w:numId w:val="1"/>
        </w:numPr>
        <w:tabs>
          <w:tab w:val="clear" w:pos="360"/>
          <w:tab w:val="left" w:pos="426"/>
        </w:tabs>
        <w:suppressAutoHyphens/>
        <w:spacing w:after="0" w:line="240" w:lineRule="auto"/>
        <w:ind w:firstLine="66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</w:t>
      </w:r>
      <w:r>
        <w:rPr>
          <w:rFonts w:ascii="Times New Roman" w:hAnsi="Times New Roman"/>
          <w:sz w:val="20"/>
          <w:szCs w:val="20"/>
        </w:rPr>
        <w:t>lekarze</w:t>
      </w:r>
      <w:r w:rsidRPr="007A0139">
        <w:rPr>
          <w:rFonts w:ascii="Times New Roman" w:hAnsi="Times New Roman"/>
          <w:sz w:val="20"/>
          <w:szCs w:val="20"/>
        </w:rPr>
        <w:t>,  związan</w:t>
      </w:r>
      <w:r>
        <w:rPr>
          <w:rFonts w:ascii="Times New Roman" w:hAnsi="Times New Roman"/>
          <w:sz w:val="20"/>
          <w:szCs w:val="20"/>
        </w:rPr>
        <w:t>i</w:t>
      </w:r>
      <w:r w:rsidRPr="007A0139">
        <w:rPr>
          <w:rFonts w:ascii="Times New Roman" w:hAnsi="Times New Roman"/>
          <w:sz w:val="20"/>
          <w:szCs w:val="20"/>
        </w:rPr>
        <w:t xml:space="preserve"> wedle stanu na dzień ogłoszenia niniejszego konkursu ofert umową o świadczenie usług w zakresie tożsamym z przedmiotem niniejszego konkursu z okresem obowiązywania dłuższym niż  </w:t>
      </w:r>
      <w:r>
        <w:rPr>
          <w:rFonts w:ascii="Times New Roman" w:hAnsi="Times New Roman"/>
          <w:sz w:val="20"/>
          <w:szCs w:val="20"/>
        </w:rPr>
        <w:t>1</w:t>
      </w:r>
      <w:r w:rsidRPr="007A0139">
        <w:rPr>
          <w:rFonts w:ascii="Times New Roman" w:hAnsi="Times New Roman"/>
          <w:sz w:val="20"/>
          <w:szCs w:val="20"/>
        </w:rPr>
        <w:t xml:space="preserve"> miesiąc</w:t>
      </w:r>
      <w:r>
        <w:rPr>
          <w:rFonts w:ascii="Times New Roman" w:hAnsi="Times New Roman"/>
          <w:sz w:val="20"/>
          <w:szCs w:val="20"/>
        </w:rPr>
        <w:t xml:space="preserve"> z Udzielającym zamówienie,</w:t>
      </w:r>
      <w:r w:rsidRPr="007A0139">
        <w:rPr>
          <w:rFonts w:ascii="Times New Roman" w:hAnsi="Times New Roman"/>
          <w:sz w:val="20"/>
          <w:szCs w:val="20"/>
        </w:rPr>
        <w:t xml:space="preserve"> </w:t>
      </w:r>
    </w:p>
    <w:p w14:paraId="7BB9B877" w14:textId="77777777" w:rsidR="00A03B98" w:rsidRPr="00D91B2D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EE69EAD" w14:textId="77777777" w:rsidR="00A03B98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86EEF">
        <w:rPr>
          <w:rFonts w:ascii="Times New Roman" w:hAnsi="Times New Roman"/>
          <w:sz w:val="20"/>
          <w:szCs w:val="20"/>
        </w:rPr>
        <w:t xml:space="preserve">posiadają niezbędną wiedzę i doświadczenie, a także dysponują </w:t>
      </w:r>
      <w:r w:rsidRPr="008A238F">
        <w:rPr>
          <w:rFonts w:ascii="Times New Roman" w:hAnsi="Times New Roman"/>
          <w:sz w:val="20"/>
          <w:szCs w:val="20"/>
        </w:rPr>
        <w:t>osobami uprawnionymi do wykonywania św</w:t>
      </w:r>
      <w:r>
        <w:rPr>
          <w:rFonts w:ascii="Times New Roman" w:hAnsi="Times New Roman"/>
          <w:sz w:val="20"/>
          <w:szCs w:val="20"/>
        </w:rPr>
        <w:t xml:space="preserve">iadczeń objętych konkursem </w:t>
      </w:r>
      <w:r w:rsidRPr="008D789B">
        <w:rPr>
          <w:rFonts w:ascii="Times New Roman" w:hAnsi="Times New Roman"/>
          <w:sz w:val="20"/>
          <w:szCs w:val="20"/>
        </w:rPr>
        <w:t>tj.:</w:t>
      </w:r>
      <w:r w:rsidRPr="00486EEF">
        <w:rPr>
          <w:rFonts w:ascii="Times New Roman" w:hAnsi="Times New Roman"/>
          <w:sz w:val="20"/>
          <w:szCs w:val="20"/>
        </w:rPr>
        <w:t xml:space="preserve"> lekarzem posiadającym wykształcenie wyższe medyczne, aktualne prawo do wyk</w:t>
      </w:r>
      <w:r>
        <w:rPr>
          <w:rFonts w:ascii="Times New Roman" w:hAnsi="Times New Roman"/>
          <w:sz w:val="20"/>
          <w:szCs w:val="20"/>
        </w:rPr>
        <w:t>onywania zawodu.</w:t>
      </w:r>
    </w:p>
    <w:p w14:paraId="106206A0" w14:textId="77777777" w:rsidR="00A03B98" w:rsidRPr="00D91B2D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1BA4EF4F" w14:textId="77777777" w:rsidR="00A03B98" w:rsidRPr="00950EC1" w:rsidRDefault="00A03B98" w:rsidP="00A03B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474A3AEF" w14:textId="77777777" w:rsidR="00A03B98" w:rsidRPr="00A037E5" w:rsidRDefault="00A03B98" w:rsidP="00A03B98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5C3CF79" w14:textId="77777777" w:rsidR="00A03B98" w:rsidRPr="00A037E5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43FB16F8" w14:textId="5E94307F" w:rsidR="00A03B98" w:rsidRPr="00D65F4A" w:rsidRDefault="00A03B98" w:rsidP="00A03B9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65F4A">
        <w:rPr>
          <w:rFonts w:ascii="Times New Roman" w:hAnsi="Times New Roman"/>
          <w:sz w:val="20"/>
          <w:szCs w:val="20"/>
        </w:rPr>
        <w:br/>
        <w:t xml:space="preserve">– według wzoru stanowiącego Załącznik nr 2 </w:t>
      </w:r>
      <w:r w:rsidRPr="00D65F4A">
        <w:rPr>
          <w:rFonts w:ascii="Times New Roman" w:hAnsi="Times New Roman"/>
          <w:sz w:val="20"/>
          <w:szCs w:val="20"/>
          <w:u w:val="single"/>
        </w:rPr>
        <w:t>wraz z załączonymi dokumentami potwierdzającymi wykształcenie (dyplom), specjalizację (dyplom uzyskania tytułu specjalisty w dziedzinie) oraz dokumenty potwierdzające aktualne posiadanie prawa do wykonywania zawodu, zaświadczenie o odbywaniu szkolenia specjalizacyjnego gdy lekarz nie posiada specjalizacji wraz ze zgodą kierownika specjalizacji na samodzielne pełnienie dyżurów lekarskich.</w:t>
      </w:r>
    </w:p>
    <w:p w14:paraId="12AD02E9" w14:textId="77777777" w:rsidR="00A03B98" w:rsidRPr="00A037E5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65F4A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</w:t>
      </w:r>
      <w:r>
        <w:rPr>
          <w:rFonts w:ascii="Times New Roman" w:hAnsi="Times New Roman"/>
          <w:sz w:val="20"/>
          <w:szCs w:val="20"/>
        </w:rPr>
        <w:t>.</w:t>
      </w:r>
    </w:p>
    <w:p w14:paraId="12555DD1" w14:textId="699337C8" w:rsidR="00A03B98" w:rsidRPr="00A037E5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 xml:space="preserve">wydruk </w:t>
      </w:r>
      <w:r w:rsidR="003B2C4E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>z systemu elektronicznego.</w:t>
      </w:r>
    </w:p>
    <w:p w14:paraId="6FFCE51A" w14:textId="77777777" w:rsidR="00A03B98" w:rsidRPr="00A037E5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53EE0FE7" w14:textId="77777777" w:rsidR="00A03B98" w:rsidRPr="00307BFB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EE4FBB0" w14:textId="77777777" w:rsidR="00A03B98" w:rsidRPr="002B26EC" w:rsidRDefault="00A03B98" w:rsidP="00A03B98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619888EB" w14:textId="77777777" w:rsidR="00A03B98" w:rsidRPr="00A037E5" w:rsidRDefault="00A03B98" w:rsidP="00A03B98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3C9947C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57522F37" w14:textId="77777777" w:rsidR="00A03B98" w:rsidRPr="00E82FCE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6EA267A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5FD2D376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36073819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4DFFF5F1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F8AF6BD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128A8D8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FE24DCB" w14:textId="77777777" w:rsidR="00A03B98" w:rsidRPr="00307BFB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37CF5118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2766D239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2E9B99A4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2262069E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25A48D4D" w14:textId="51D67AC2" w:rsidR="00A03B98" w:rsidRPr="00C74565" w:rsidRDefault="00A03B98" w:rsidP="00BC4BE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C74565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841CFD" w:rsidRPr="00C7456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340630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2D7ADC">
        <w:rPr>
          <w:rFonts w:ascii="Times New Roman" w:eastAsia="Times New Roman" w:hAnsi="Times New Roman"/>
          <w:b/>
          <w:bCs/>
          <w:sz w:val="20"/>
          <w:szCs w:val="20"/>
        </w:rPr>
        <w:t>63</w:t>
      </w:r>
      <w:r w:rsidRPr="00C74565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A470CE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74565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74565">
        <w:rPr>
          <w:rFonts w:ascii="Times New Roman" w:eastAsia="Times New Roman" w:hAnsi="Times New Roman"/>
          <w:sz w:val="20"/>
          <w:szCs w:val="20"/>
        </w:rPr>
        <w:t>– (zakres oferty)</w:t>
      </w:r>
      <w:r w:rsidRPr="00C7456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74565">
        <w:rPr>
          <w:rFonts w:ascii="Times New Roman" w:hAnsi="Times New Roman"/>
          <w:b/>
          <w:sz w:val="20"/>
          <w:szCs w:val="20"/>
        </w:rPr>
        <w:t>ni</w:t>
      </w:r>
      <w:r w:rsidRPr="00C7456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74565">
        <w:rPr>
          <w:rFonts w:ascii="Times New Roman" w:hAnsi="Times New Roman"/>
          <w:b/>
          <w:sz w:val="20"/>
          <w:szCs w:val="20"/>
        </w:rPr>
        <w:t>otwiera</w:t>
      </w:r>
      <w:r w:rsidRPr="00C7456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74565">
        <w:rPr>
          <w:rFonts w:ascii="Times New Roman" w:hAnsi="Times New Roman"/>
          <w:b/>
          <w:sz w:val="20"/>
          <w:szCs w:val="20"/>
        </w:rPr>
        <w:t>prze</w:t>
      </w:r>
      <w:r w:rsidRPr="00C74565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2D7ADC">
        <w:rPr>
          <w:rFonts w:ascii="Times New Roman" w:eastAsia="Arial" w:hAnsi="Times New Roman"/>
          <w:b/>
          <w:sz w:val="20"/>
          <w:szCs w:val="20"/>
        </w:rPr>
        <w:t>16</w:t>
      </w:r>
      <w:r w:rsidRPr="00C74565">
        <w:rPr>
          <w:rFonts w:ascii="Times New Roman" w:eastAsia="Arial" w:hAnsi="Times New Roman"/>
          <w:b/>
          <w:sz w:val="20"/>
          <w:szCs w:val="20"/>
        </w:rPr>
        <w:t>.</w:t>
      </w:r>
      <w:r w:rsidR="00A470CE">
        <w:rPr>
          <w:rFonts w:ascii="Times New Roman" w:eastAsia="Arial" w:hAnsi="Times New Roman"/>
          <w:b/>
          <w:sz w:val="20"/>
          <w:szCs w:val="20"/>
        </w:rPr>
        <w:t>0</w:t>
      </w:r>
      <w:r w:rsidR="002D7ADC">
        <w:rPr>
          <w:rFonts w:ascii="Times New Roman" w:eastAsia="Arial" w:hAnsi="Times New Roman"/>
          <w:b/>
          <w:sz w:val="20"/>
          <w:szCs w:val="20"/>
        </w:rPr>
        <w:t>7</w:t>
      </w:r>
      <w:r w:rsidRPr="00C74565">
        <w:rPr>
          <w:rFonts w:ascii="Times New Roman" w:eastAsia="Arial" w:hAnsi="Times New Roman"/>
          <w:b/>
          <w:sz w:val="20"/>
          <w:szCs w:val="20"/>
        </w:rPr>
        <w:t>.202</w:t>
      </w:r>
      <w:r w:rsidR="00A470CE">
        <w:rPr>
          <w:rFonts w:ascii="Times New Roman" w:eastAsia="Arial" w:hAnsi="Times New Roman"/>
          <w:b/>
          <w:sz w:val="20"/>
          <w:szCs w:val="20"/>
        </w:rPr>
        <w:t>4</w:t>
      </w:r>
      <w:r w:rsidRPr="00C7456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7456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74565">
        <w:rPr>
          <w:rFonts w:ascii="Times New Roman" w:hAnsi="Times New Roman"/>
          <w:b/>
          <w:sz w:val="20"/>
          <w:szCs w:val="20"/>
        </w:rPr>
        <w:t>godz</w:t>
      </w:r>
      <w:r w:rsidRPr="00C7456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74565">
        <w:rPr>
          <w:rFonts w:ascii="Times New Roman" w:hAnsi="Times New Roman"/>
          <w:b/>
          <w:sz w:val="20"/>
          <w:szCs w:val="20"/>
        </w:rPr>
        <w:t>11.00</w:t>
      </w:r>
      <w:r w:rsidRPr="00C74565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74565">
        <w:rPr>
          <w:rFonts w:ascii="Times New Roman" w:eastAsia="Times New Roman" w:hAnsi="Times New Roman"/>
          <w:sz w:val="20"/>
          <w:szCs w:val="20"/>
        </w:rPr>
        <w:t>–</w:t>
      </w:r>
      <w:r w:rsidRPr="00C74565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6/ parter</w:t>
      </w:r>
      <w:r w:rsidR="00DD4947" w:rsidRPr="00C74565">
        <w:rPr>
          <w:rFonts w:ascii="Times New Roman" w:eastAsia="Times New Roman" w:hAnsi="Times New Roman"/>
          <w:b/>
          <w:sz w:val="20"/>
          <w:szCs w:val="20"/>
        </w:rPr>
        <w:t xml:space="preserve"> lub w Kancelarii HR / I piętro,</w:t>
      </w:r>
      <w:r w:rsidRPr="00C74565">
        <w:rPr>
          <w:rFonts w:ascii="Times New Roman" w:eastAsia="Times New Roman" w:hAnsi="Times New Roman"/>
          <w:b/>
          <w:sz w:val="20"/>
          <w:szCs w:val="20"/>
        </w:rPr>
        <w:t xml:space="preserve"> tel. (58) 72 60 115 lub 33</w:t>
      </w:r>
      <w:r w:rsidRPr="00C74565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310AB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D7ADC">
        <w:rPr>
          <w:rFonts w:ascii="Times New Roman" w:eastAsia="Times New Roman" w:hAnsi="Times New Roman"/>
          <w:b/>
          <w:bCs/>
          <w:sz w:val="20"/>
          <w:szCs w:val="20"/>
        </w:rPr>
        <w:t>16</w:t>
      </w:r>
      <w:r w:rsidR="00C74565" w:rsidRPr="00C74565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A470CE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2D7ADC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Pr="00C74565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A470CE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74565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10.30.</w:t>
      </w:r>
    </w:p>
    <w:p w14:paraId="34CD9BC4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4EDD6B0B" w14:textId="2714A05E" w:rsidR="00A03B98" w:rsidRPr="00C816AA" w:rsidRDefault="00A03B98" w:rsidP="00C816A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</w:t>
      </w:r>
      <w:r w:rsidR="00DD4947">
        <w:rPr>
          <w:rFonts w:ascii="Times New Roman" w:eastAsia="Times New Roman" w:hAnsi="Times New Roman"/>
          <w:sz w:val="20"/>
          <w:szCs w:val="20"/>
        </w:rPr>
        <w:t>ontraktów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="00C816AA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C816AA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C816AA">
        <w:rPr>
          <w:rFonts w:ascii="Times New Roman" w:eastAsia="Times New Roman" w:hAnsi="Times New Roman"/>
          <w:sz w:val="20"/>
          <w:szCs w:val="20"/>
        </w:rPr>
        <w:t xml:space="preserve">Jacek Pilarczyk  </w:t>
      </w:r>
      <w:r w:rsidR="002F2F6E"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="00C816AA" w:rsidRPr="00781890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="00C816AA" w:rsidRPr="00A037E5">
        <w:rPr>
          <w:rFonts w:ascii="Times New Roman" w:eastAsia="Times New Roman" w:hAnsi="Times New Roman"/>
          <w:sz w:val="20"/>
          <w:szCs w:val="20"/>
        </w:rPr>
        <w:t>tel. (58) 72 60 119</w:t>
      </w:r>
      <w:r w:rsidRPr="00C816AA">
        <w:rPr>
          <w:rFonts w:ascii="Times New Roman" w:eastAsia="Times New Roman" w:hAnsi="Times New Roman"/>
          <w:sz w:val="20"/>
          <w:szCs w:val="20"/>
        </w:rPr>
        <w:t>.</w:t>
      </w:r>
    </w:p>
    <w:p w14:paraId="1F6071B8" w14:textId="19483764" w:rsidR="00A03B98" w:rsidRPr="007F5076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</w:t>
      </w:r>
      <w:r w:rsidR="00DD4947">
        <w:rPr>
          <w:rFonts w:ascii="Times New Roman" w:eastAsia="Times New Roman" w:hAnsi="Times New Roman"/>
          <w:sz w:val="20"/>
          <w:szCs w:val="20"/>
        </w:rPr>
        <w:t>ontraktów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24972D63" w14:textId="77777777" w:rsidR="00733BFD" w:rsidRDefault="00733BFD" w:rsidP="00BC4BEF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7F50EF7" w14:textId="09372BC7" w:rsidR="00BC4BEF" w:rsidRDefault="00A03B98" w:rsidP="00BC4BEF">
      <w:pPr>
        <w:tabs>
          <w:tab w:val="left" w:pos="1620"/>
        </w:tabs>
        <w:spacing w:after="80" w:line="240" w:lineRule="auto"/>
        <w:jc w:val="both"/>
        <w:rPr>
          <w:rFonts w:ascii="Times New Roman" w:eastAsia="Arial" w:hAnsi="Times New Roman"/>
          <w:b/>
          <w:sz w:val="20"/>
          <w:szCs w:val="20"/>
          <w:u w:val="single"/>
        </w:rPr>
      </w:pPr>
      <w:r w:rsidRPr="00BC4BE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BC4B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C4BE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BC4B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C4BEF">
        <w:rPr>
          <w:rFonts w:ascii="Times New Roman" w:hAnsi="Times New Roman"/>
          <w:b/>
          <w:sz w:val="20"/>
          <w:szCs w:val="20"/>
          <w:u w:val="single"/>
        </w:rPr>
        <w:t>I</w:t>
      </w:r>
      <w:r w:rsidRPr="00BC4B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C4BE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BC4B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C4BE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BC4B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C4BEF">
        <w:rPr>
          <w:rFonts w:ascii="Times New Roman" w:hAnsi="Times New Roman"/>
          <w:b/>
          <w:sz w:val="20"/>
          <w:szCs w:val="20"/>
          <w:u w:val="single"/>
        </w:rPr>
        <w:t>I</w:t>
      </w:r>
      <w:r w:rsidRPr="00BC4B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C4BE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BC4B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C4BE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BC4BE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B7D3D59" w14:textId="15A61A80" w:rsidR="00A03B98" w:rsidRPr="00BC4BEF" w:rsidRDefault="00A03B98" w:rsidP="00BC4BEF">
      <w:pPr>
        <w:pStyle w:val="Akapitzlist"/>
        <w:numPr>
          <w:ilvl w:val="0"/>
          <w:numId w:val="4"/>
        </w:numPr>
        <w:tabs>
          <w:tab w:val="clear" w:pos="502"/>
          <w:tab w:val="left" w:pos="1620"/>
        </w:tabs>
        <w:spacing w:after="8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BC4BEF">
        <w:rPr>
          <w:rFonts w:ascii="Times New Roman" w:hAnsi="Times New Roman"/>
          <w:sz w:val="20"/>
          <w:szCs w:val="20"/>
        </w:rPr>
        <w:lastRenderedPageBreak/>
        <w:t>Oferty</w:t>
      </w:r>
      <w:r w:rsidRPr="00BC4BEF">
        <w:rPr>
          <w:rFonts w:ascii="Times New Roman" w:eastAsia="Arial" w:hAnsi="Times New Roman"/>
          <w:sz w:val="20"/>
          <w:szCs w:val="20"/>
        </w:rPr>
        <w:t xml:space="preserve"> </w:t>
      </w:r>
      <w:r w:rsidRPr="00BC4BEF">
        <w:rPr>
          <w:rFonts w:ascii="Times New Roman" w:hAnsi="Times New Roman"/>
          <w:sz w:val="20"/>
          <w:szCs w:val="20"/>
        </w:rPr>
        <w:t>należy</w:t>
      </w:r>
      <w:r w:rsidRPr="00BC4BEF">
        <w:rPr>
          <w:rFonts w:ascii="Times New Roman" w:eastAsia="Arial" w:hAnsi="Times New Roman"/>
          <w:sz w:val="20"/>
          <w:szCs w:val="20"/>
        </w:rPr>
        <w:t xml:space="preserve"> </w:t>
      </w:r>
      <w:r w:rsidRPr="00BC4BEF">
        <w:rPr>
          <w:rFonts w:ascii="Times New Roman" w:hAnsi="Times New Roman"/>
          <w:sz w:val="20"/>
          <w:szCs w:val="20"/>
        </w:rPr>
        <w:t>składać</w:t>
      </w:r>
      <w:r w:rsidRPr="00BC4BEF">
        <w:rPr>
          <w:rFonts w:ascii="Times New Roman" w:eastAsia="Arial" w:hAnsi="Times New Roman"/>
          <w:sz w:val="20"/>
          <w:szCs w:val="20"/>
        </w:rPr>
        <w:t xml:space="preserve"> </w:t>
      </w:r>
      <w:r w:rsidRPr="00BC4BEF">
        <w:rPr>
          <w:rFonts w:ascii="Times New Roman" w:hAnsi="Times New Roman"/>
          <w:sz w:val="20"/>
          <w:szCs w:val="20"/>
        </w:rPr>
        <w:t>osobiście</w:t>
      </w:r>
      <w:r w:rsidRPr="00BC4BEF">
        <w:rPr>
          <w:rFonts w:ascii="Times New Roman" w:eastAsia="Arial" w:hAnsi="Times New Roman"/>
          <w:sz w:val="20"/>
          <w:szCs w:val="20"/>
        </w:rPr>
        <w:t xml:space="preserve"> </w:t>
      </w:r>
      <w:r w:rsidRPr="00BC4BEF">
        <w:rPr>
          <w:rFonts w:ascii="Times New Roman" w:hAnsi="Times New Roman"/>
          <w:sz w:val="20"/>
          <w:szCs w:val="20"/>
        </w:rPr>
        <w:t>lub</w:t>
      </w:r>
      <w:r w:rsidRPr="00BC4BEF">
        <w:rPr>
          <w:rFonts w:ascii="Times New Roman" w:eastAsia="Arial" w:hAnsi="Times New Roman"/>
          <w:sz w:val="20"/>
          <w:szCs w:val="20"/>
        </w:rPr>
        <w:t xml:space="preserve"> </w:t>
      </w:r>
      <w:r w:rsidRPr="00BC4BEF">
        <w:rPr>
          <w:rFonts w:ascii="Times New Roman" w:hAnsi="Times New Roman"/>
          <w:sz w:val="20"/>
          <w:szCs w:val="20"/>
        </w:rPr>
        <w:t>pocztą</w:t>
      </w:r>
      <w:r w:rsidRPr="00BC4BEF">
        <w:rPr>
          <w:rFonts w:ascii="Times New Roman" w:eastAsia="Arial" w:hAnsi="Times New Roman"/>
          <w:sz w:val="20"/>
          <w:szCs w:val="20"/>
        </w:rPr>
        <w:t xml:space="preserve"> </w:t>
      </w:r>
      <w:r w:rsidRPr="00BC4BEF">
        <w:rPr>
          <w:rFonts w:ascii="Times New Roman" w:hAnsi="Times New Roman"/>
          <w:sz w:val="20"/>
          <w:szCs w:val="20"/>
        </w:rPr>
        <w:t>w</w:t>
      </w:r>
      <w:r w:rsidRPr="00BC4BEF">
        <w:rPr>
          <w:rFonts w:ascii="Times New Roman" w:eastAsia="Arial" w:hAnsi="Times New Roman"/>
          <w:sz w:val="20"/>
          <w:szCs w:val="20"/>
        </w:rPr>
        <w:t xml:space="preserve"> </w:t>
      </w:r>
      <w:r w:rsidRPr="00BC4BEF">
        <w:rPr>
          <w:rFonts w:ascii="Times New Roman" w:hAnsi="Times New Roman"/>
          <w:sz w:val="20"/>
          <w:szCs w:val="20"/>
        </w:rPr>
        <w:t>siedzibie</w:t>
      </w:r>
      <w:r w:rsidRPr="00BC4BEF">
        <w:rPr>
          <w:rFonts w:ascii="Times New Roman" w:eastAsia="Arial" w:hAnsi="Times New Roman"/>
          <w:sz w:val="20"/>
          <w:szCs w:val="20"/>
        </w:rPr>
        <w:t xml:space="preserve"> </w:t>
      </w:r>
      <w:r w:rsidRPr="00BC4BEF">
        <w:rPr>
          <w:rFonts w:ascii="Times New Roman" w:hAnsi="Times New Roman"/>
          <w:sz w:val="20"/>
          <w:szCs w:val="20"/>
        </w:rPr>
        <w:t>Udzielającego</w:t>
      </w:r>
      <w:r w:rsidRPr="00BC4BEF">
        <w:rPr>
          <w:rFonts w:ascii="Times New Roman" w:eastAsia="Arial" w:hAnsi="Times New Roman"/>
          <w:sz w:val="20"/>
          <w:szCs w:val="20"/>
        </w:rPr>
        <w:t xml:space="preserve"> </w:t>
      </w:r>
      <w:r w:rsidRPr="00BC4BEF">
        <w:rPr>
          <w:rFonts w:ascii="Times New Roman" w:hAnsi="Times New Roman"/>
          <w:sz w:val="20"/>
          <w:szCs w:val="20"/>
        </w:rPr>
        <w:t>zamówienia –</w:t>
      </w:r>
      <w:r w:rsidRPr="00BC4BEF">
        <w:rPr>
          <w:rFonts w:ascii="Times New Roman" w:eastAsia="Arial" w:hAnsi="Times New Roman"/>
          <w:sz w:val="20"/>
          <w:szCs w:val="20"/>
        </w:rPr>
        <w:t xml:space="preserve"> </w:t>
      </w:r>
      <w:r w:rsidRPr="00BC4BEF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BC4BEF">
        <w:rPr>
          <w:rFonts w:ascii="Times New Roman" w:hAnsi="Times New Roman"/>
          <w:iCs/>
          <w:sz w:val="20"/>
          <w:szCs w:val="20"/>
        </w:rPr>
        <w:t>81- 519 Gdynia</w:t>
      </w:r>
      <w:r w:rsidRPr="00BC4BEF">
        <w:rPr>
          <w:rFonts w:ascii="Times New Roman" w:hAnsi="Times New Roman"/>
          <w:sz w:val="20"/>
          <w:szCs w:val="20"/>
        </w:rPr>
        <w:t xml:space="preserve"> </w:t>
      </w:r>
      <w:r w:rsidRPr="00BC4BEF">
        <w:rPr>
          <w:rFonts w:ascii="Times New Roman" w:eastAsia="Times New Roman" w:hAnsi="Times New Roman"/>
          <w:sz w:val="20"/>
          <w:szCs w:val="20"/>
        </w:rPr>
        <w:t>w Kancelarii Spółki, budynek nr 6/ parter</w:t>
      </w:r>
      <w:r w:rsidR="00DD4947" w:rsidRPr="00BC4BEF">
        <w:rPr>
          <w:rFonts w:ascii="Times New Roman" w:eastAsia="Times New Roman" w:hAnsi="Times New Roman"/>
          <w:sz w:val="20"/>
          <w:szCs w:val="20"/>
        </w:rPr>
        <w:t xml:space="preserve"> lub </w:t>
      </w:r>
      <w:r w:rsidR="003B2C4E" w:rsidRPr="00BC4BEF">
        <w:rPr>
          <w:rFonts w:ascii="Times New Roman" w:eastAsia="Times New Roman" w:hAnsi="Times New Roman"/>
          <w:sz w:val="20"/>
          <w:szCs w:val="20"/>
        </w:rPr>
        <w:br/>
      </w:r>
      <w:r w:rsidR="00DD4947" w:rsidRPr="00BC4BEF">
        <w:rPr>
          <w:rFonts w:ascii="Times New Roman" w:eastAsia="Times New Roman" w:hAnsi="Times New Roman"/>
          <w:sz w:val="20"/>
          <w:szCs w:val="20"/>
        </w:rPr>
        <w:t>w Kancelarii HR / I piętro,</w:t>
      </w:r>
      <w:r w:rsidRPr="00BC4BEF">
        <w:rPr>
          <w:rFonts w:ascii="Times New Roman" w:eastAsia="Times New Roman" w:hAnsi="Times New Roman"/>
          <w:sz w:val="20"/>
          <w:szCs w:val="20"/>
        </w:rPr>
        <w:t xml:space="preserve"> tel. (58) 72 60 115 lub 334 -</w:t>
      </w:r>
      <w:r w:rsidRPr="00BC4BEF">
        <w:rPr>
          <w:rFonts w:ascii="Times New Roman" w:hAnsi="Times New Roman"/>
          <w:sz w:val="20"/>
          <w:szCs w:val="20"/>
        </w:rPr>
        <w:t xml:space="preserve"> </w:t>
      </w:r>
      <w:r w:rsidRPr="00BC4BE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813CE4">
        <w:rPr>
          <w:rFonts w:ascii="Times New Roman" w:eastAsia="Times New Roman" w:hAnsi="Times New Roman"/>
          <w:b/>
          <w:sz w:val="20"/>
          <w:szCs w:val="20"/>
        </w:rPr>
        <w:t>16</w:t>
      </w:r>
      <w:r w:rsidRPr="00C74565">
        <w:rPr>
          <w:rFonts w:ascii="Times New Roman" w:eastAsia="Times New Roman" w:hAnsi="Times New Roman"/>
          <w:b/>
          <w:sz w:val="20"/>
          <w:szCs w:val="20"/>
        </w:rPr>
        <w:t>.</w:t>
      </w:r>
      <w:r w:rsidR="00E8183F">
        <w:rPr>
          <w:rFonts w:ascii="Times New Roman" w:eastAsia="Times New Roman" w:hAnsi="Times New Roman"/>
          <w:b/>
          <w:sz w:val="20"/>
          <w:szCs w:val="20"/>
        </w:rPr>
        <w:t>0</w:t>
      </w:r>
      <w:r w:rsidR="00813CE4">
        <w:rPr>
          <w:rFonts w:ascii="Times New Roman" w:eastAsia="Times New Roman" w:hAnsi="Times New Roman"/>
          <w:b/>
          <w:sz w:val="20"/>
          <w:szCs w:val="20"/>
        </w:rPr>
        <w:t>7</w:t>
      </w:r>
      <w:r w:rsidRPr="00C74565">
        <w:rPr>
          <w:rFonts w:ascii="Times New Roman" w:eastAsia="Times New Roman" w:hAnsi="Times New Roman"/>
          <w:b/>
          <w:sz w:val="20"/>
          <w:szCs w:val="20"/>
        </w:rPr>
        <w:t>.</w:t>
      </w:r>
      <w:r w:rsidRPr="00C74565">
        <w:rPr>
          <w:rFonts w:ascii="Times New Roman" w:eastAsia="Arial" w:hAnsi="Times New Roman"/>
          <w:b/>
          <w:sz w:val="20"/>
          <w:szCs w:val="20"/>
        </w:rPr>
        <w:t>202</w:t>
      </w:r>
      <w:r w:rsidR="00E8183F">
        <w:rPr>
          <w:rFonts w:ascii="Times New Roman" w:eastAsia="Arial" w:hAnsi="Times New Roman"/>
          <w:b/>
          <w:sz w:val="20"/>
          <w:szCs w:val="20"/>
        </w:rPr>
        <w:t>4</w:t>
      </w:r>
      <w:r w:rsidRPr="00C7456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7456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74565">
        <w:rPr>
          <w:rFonts w:ascii="Times New Roman" w:hAnsi="Times New Roman"/>
          <w:b/>
          <w:bCs/>
          <w:sz w:val="20"/>
          <w:szCs w:val="20"/>
        </w:rPr>
        <w:t>do</w:t>
      </w:r>
      <w:r w:rsidRPr="00C7456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74565">
        <w:rPr>
          <w:rFonts w:ascii="Times New Roman" w:hAnsi="Times New Roman"/>
          <w:b/>
          <w:bCs/>
          <w:sz w:val="20"/>
          <w:szCs w:val="20"/>
        </w:rPr>
        <w:t>godz.</w:t>
      </w:r>
      <w:r w:rsidRPr="00C7456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74565">
        <w:rPr>
          <w:rFonts w:ascii="Times New Roman" w:hAnsi="Times New Roman"/>
          <w:b/>
          <w:bCs/>
          <w:sz w:val="20"/>
          <w:szCs w:val="20"/>
        </w:rPr>
        <w:t>10.30</w:t>
      </w:r>
      <w:r w:rsidRPr="00BC4BEF">
        <w:rPr>
          <w:rFonts w:ascii="Times New Roman" w:hAnsi="Times New Roman"/>
          <w:b/>
          <w:bCs/>
          <w:sz w:val="20"/>
          <w:szCs w:val="20"/>
        </w:rPr>
        <w:t>.</w:t>
      </w:r>
    </w:p>
    <w:p w14:paraId="2EA738E1" w14:textId="77777777" w:rsidR="00A03B98" w:rsidRPr="00A037E5" w:rsidRDefault="00A03B98" w:rsidP="00A03B98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603DD665" w14:textId="77777777" w:rsidR="00A03B98" w:rsidRPr="00A037E5" w:rsidRDefault="00A03B98" w:rsidP="00A03B98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3F56C58C" w14:textId="38C45647" w:rsidR="00A03B98" w:rsidRPr="007F5076" w:rsidRDefault="00A03B98" w:rsidP="00A03B98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 p. </w:t>
      </w:r>
      <w:r w:rsidRPr="0073680F">
        <w:rPr>
          <w:rFonts w:ascii="Times New Roman" w:eastAsia="Times New Roman" w:hAnsi="Times New Roman"/>
          <w:b/>
          <w:sz w:val="20"/>
          <w:szCs w:val="20"/>
        </w:rPr>
        <w:t>w dniu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 </w:t>
      </w:r>
      <w:r w:rsidR="00813CE4">
        <w:rPr>
          <w:rFonts w:ascii="Times New Roman" w:eastAsia="Times New Roman" w:hAnsi="Times New Roman"/>
          <w:b/>
          <w:sz w:val="20"/>
          <w:szCs w:val="20"/>
        </w:rPr>
        <w:t>16</w:t>
      </w:r>
      <w:r w:rsidRPr="00C74565">
        <w:rPr>
          <w:rFonts w:ascii="Times New Roman" w:eastAsia="Times New Roman" w:hAnsi="Times New Roman"/>
          <w:b/>
          <w:sz w:val="20"/>
          <w:szCs w:val="20"/>
        </w:rPr>
        <w:t>.</w:t>
      </w:r>
      <w:r w:rsidR="00E8183F">
        <w:rPr>
          <w:rFonts w:ascii="Times New Roman" w:eastAsia="Times New Roman" w:hAnsi="Times New Roman"/>
          <w:b/>
          <w:sz w:val="20"/>
          <w:szCs w:val="20"/>
        </w:rPr>
        <w:t>0</w:t>
      </w:r>
      <w:r w:rsidR="00813CE4">
        <w:rPr>
          <w:rFonts w:ascii="Times New Roman" w:eastAsia="Times New Roman" w:hAnsi="Times New Roman"/>
          <w:b/>
          <w:sz w:val="20"/>
          <w:szCs w:val="20"/>
        </w:rPr>
        <w:t>7</w:t>
      </w:r>
      <w:r w:rsidRPr="00C74565">
        <w:rPr>
          <w:rFonts w:ascii="Times New Roman" w:eastAsia="Times New Roman" w:hAnsi="Times New Roman"/>
          <w:b/>
          <w:sz w:val="20"/>
          <w:szCs w:val="20"/>
        </w:rPr>
        <w:t>.202</w:t>
      </w:r>
      <w:r w:rsidR="00E8183F">
        <w:rPr>
          <w:rFonts w:ascii="Times New Roman" w:eastAsia="Times New Roman" w:hAnsi="Times New Roman"/>
          <w:b/>
          <w:sz w:val="20"/>
          <w:szCs w:val="20"/>
        </w:rPr>
        <w:t>4</w:t>
      </w:r>
      <w:r w:rsidRPr="00C74565">
        <w:rPr>
          <w:rFonts w:ascii="Times New Roman" w:eastAsia="Times New Roman" w:hAnsi="Times New Roman"/>
          <w:b/>
          <w:sz w:val="20"/>
          <w:szCs w:val="20"/>
        </w:rPr>
        <w:t xml:space="preserve"> r. o godz. 11.00.</w:t>
      </w:r>
    </w:p>
    <w:p w14:paraId="7EE55210" w14:textId="77777777" w:rsidR="00A03B98" w:rsidRPr="00A037E5" w:rsidRDefault="00A03B98" w:rsidP="00A03B98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E8A3795" w14:textId="77777777" w:rsidR="00A03B98" w:rsidRPr="00A037E5" w:rsidRDefault="00A03B98" w:rsidP="00A03B98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57832E10" w14:textId="77777777" w:rsidR="00A03B98" w:rsidRPr="007F5076" w:rsidRDefault="00A03B98" w:rsidP="00A03B98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5E8AFAF8" w14:textId="77777777" w:rsidR="00A03B98" w:rsidRPr="00071B16" w:rsidRDefault="00A03B98" w:rsidP="00A03B98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CAF029" w14:textId="77777777" w:rsidR="00A03B98" w:rsidRPr="00A037E5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86C163B" w14:textId="77777777" w:rsidR="00A03B98" w:rsidRPr="00A037E5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759DBE41" w14:textId="77777777" w:rsidR="00A03B98" w:rsidRPr="00CD6B55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3F98C83D" w14:textId="77777777" w:rsidR="00A03B98" w:rsidRPr="00A037E5" w:rsidRDefault="00A03B98" w:rsidP="00A03B9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6346931E" w14:textId="77777777" w:rsidR="00A03B98" w:rsidRPr="00A037E5" w:rsidRDefault="00A03B98" w:rsidP="00A03B9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586C044" w14:textId="77777777" w:rsidR="00A03B98" w:rsidRPr="00A037E5" w:rsidRDefault="00A03B98" w:rsidP="00A03B9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3D8AA66D" w14:textId="77777777" w:rsidR="00A03B98" w:rsidRPr="00A037E5" w:rsidRDefault="00A03B98" w:rsidP="00A03B9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B1F8682" w14:textId="77777777" w:rsidR="00A03B98" w:rsidRPr="00AA6685" w:rsidRDefault="00A03B98" w:rsidP="00A03B9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377D3B6" w14:textId="77777777" w:rsidR="00A03B98" w:rsidRPr="007A5F8C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</w:t>
      </w:r>
      <w:r w:rsidRPr="00A037E5">
        <w:rPr>
          <w:rFonts w:ascii="Times New Roman" w:hAnsi="Times New Roman"/>
          <w:b/>
          <w:sz w:val="20"/>
          <w:szCs w:val="20"/>
        </w:rPr>
        <w:t>.</w:t>
      </w:r>
    </w:p>
    <w:p w14:paraId="3701C695" w14:textId="77777777" w:rsidR="00A03B98" w:rsidRPr="00A037E5" w:rsidRDefault="00A03B98" w:rsidP="00A03B9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A2C1752" w14:textId="77777777" w:rsidR="00A03B98" w:rsidRPr="00A037E5" w:rsidRDefault="00A03B98" w:rsidP="00A03B9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688792C8" w14:textId="72EE6897" w:rsidR="00A03B98" w:rsidRPr="00F41732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</w:t>
      </w:r>
      <w:r w:rsidR="003B2C4E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3416F55F" w14:textId="77777777" w:rsidR="00A03B98" w:rsidRDefault="00A03B98" w:rsidP="00A03B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D01ADF" w14:textId="77777777" w:rsidR="00A03B98" w:rsidRPr="00A037E5" w:rsidRDefault="00A03B98" w:rsidP="00A03B98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1DA3C34B" w14:textId="77777777" w:rsidR="00A03B98" w:rsidRPr="00A037E5" w:rsidRDefault="00A03B98" w:rsidP="00A03B9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2E87C57A" w14:textId="77777777" w:rsidR="00A03B98" w:rsidRPr="00A037E5" w:rsidRDefault="00A03B98" w:rsidP="00A03B9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AF99C3" w14:textId="77777777" w:rsidR="00A03B98" w:rsidRPr="00A037E5" w:rsidRDefault="00A03B98" w:rsidP="00A03B9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AA8968" w14:textId="77777777" w:rsidR="00A03B98" w:rsidRPr="00486681" w:rsidRDefault="00A03B98" w:rsidP="00A03B98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39664422" w14:textId="77777777" w:rsidR="00A03B98" w:rsidRPr="00A037E5" w:rsidRDefault="00A03B98" w:rsidP="00A03B98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23508EAA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647DE014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C0A54AE" w14:textId="77777777" w:rsidR="00A03B98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35F62E3" w14:textId="24FA9B01" w:rsidR="00A03B98" w:rsidRPr="00EA6EEC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="003B2C4E">
        <w:rPr>
          <w:rFonts w:ascii="Times New Roman" w:hAnsi="Times New Roman"/>
          <w:sz w:val="20"/>
          <w:szCs w:val="20"/>
        </w:rPr>
        <w:br/>
      </w:r>
      <w:r w:rsidRPr="00EA6EEC">
        <w:rPr>
          <w:rFonts w:ascii="Times New Roman" w:hAnsi="Times New Roman"/>
          <w:sz w:val="20"/>
          <w:szCs w:val="20"/>
        </w:rPr>
        <w:t>o działalności leczniczej (</w:t>
      </w:r>
      <w:r w:rsidR="00903000" w:rsidRPr="00EA6EEC">
        <w:rPr>
          <w:rFonts w:ascii="Times New Roman" w:hAnsi="Times New Roman"/>
          <w:sz w:val="20"/>
          <w:szCs w:val="20"/>
        </w:rPr>
        <w:t>t</w:t>
      </w:r>
      <w:r w:rsidR="00903000">
        <w:rPr>
          <w:rFonts w:ascii="Times New Roman" w:hAnsi="Times New Roman"/>
          <w:sz w:val="20"/>
          <w:szCs w:val="20"/>
        </w:rPr>
        <w:t>j</w:t>
      </w:r>
      <w:r w:rsidR="00903000" w:rsidRPr="00EA6EEC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 xml:space="preserve">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1B79F6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1B79F6">
        <w:rPr>
          <w:rFonts w:ascii="Times New Roman" w:hAnsi="Times New Roman"/>
          <w:sz w:val="20"/>
          <w:szCs w:val="20"/>
        </w:rPr>
        <w:t>799</w:t>
      </w:r>
      <w:r w:rsidRPr="00EA6EEC">
        <w:rPr>
          <w:rFonts w:ascii="Times New Roman" w:hAnsi="Times New Roman"/>
          <w:sz w:val="20"/>
          <w:szCs w:val="20"/>
        </w:rPr>
        <w:t xml:space="preserve">) oraz stosowanych odpowiednio przepisów ustawy </w:t>
      </w:r>
      <w:r w:rsidR="003B2C4E">
        <w:rPr>
          <w:rFonts w:ascii="Times New Roman" w:hAnsi="Times New Roman"/>
          <w:sz w:val="20"/>
          <w:szCs w:val="20"/>
        </w:rPr>
        <w:br/>
      </w:r>
      <w:r w:rsidRPr="00EA6EEC">
        <w:rPr>
          <w:rFonts w:ascii="Times New Roman" w:hAnsi="Times New Roman"/>
          <w:sz w:val="20"/>
          <w:szCs w:val="20"/>
        </w:rPr>
        <w:t>z dnia 27 sierpnia 2004 r. o świadczeniach zdrowotnych finansowanych ze środków publicznych (</w:t>
      </w:r>
      <w:r w:rsidR="00A0250D" w:rsidRPr="00EA6EEC">
        <w:rPr>
          <w:rFonts w:ascii="Times New Roman" w:hAnsi="Times New Roman"/>
          <w:sz w:val="20"/>
          <w:szCs w:val="20"/>
        </w:rPr>
        <w:t>t</w:t>
      </w:r>
      <w:r w:rsidR="00A0250D">
        <w:rPr>
          <w:rFonts w:ascii="Times New Roman" w:hAnsi="Times New Roman"/>
          <w:sz w:val="20"/>
          <w:szCs w:val="20"/>
        </w:rPr>
        <w:t>j</w:t>
      </w:r>
      <w:r w:rsidR="00A0250D" w:rsidRPr="00EA6EEC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 xml:space="preserve"> Dz.U. z 20</w:t>
      </w:r>
      <w:r>
        <w:rPr>
          <w:rFonts w:ascii="Times New Roman" w:hAnsi="Times New Roman"/>
          <w:sz w:val="20"/>
          <w:szCs w:val="20"/>
        </w:rPr>
        <w:t>2</w:t>
      </w:r>
      <w:r w:rsidR="00030A4F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030A4F"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3D6189D6" w14:textId="77777777" w:rsidR="00A03B98" w:rsidRPr="00991614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1F1BBBE" w14:textId="77777777" w:rsidR="00A03B98" w:rsidRPr="00991614" w:rsidRDefault="00A03B98" w:rsidP="00793B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1BC6289" w14:textId="77777777" w:rsidR="00A03B98" w:rsidRPr="00991614" w:rsidRDefault="00A03B98" w:rsidP="00793B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5.2. zawierającą nieprawdziwe informacje;</w:t>
      </w:r>
    </w:p>
    <w:p w14:paraId="031CD493" w14:textId="77777777" w:rsidR="00A03B98" w:rsidRPr="00991614" w:rsidRDefault="00A03B98" w:rsidP="00793B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0413C4BA" w14:textId="77777777" w:rsidR="00A03B98" w:rsidRPr="00991614" w:rsidRDefault="00A03B98" w:rsidP="00793B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056EC554" w14:textId="77777777" w:rsidR="00A03B98" w:rsidRPr="00991614" w:rsidRDefault="00A03B98" w:rsidP="00793B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94E301" w14:textId="77777777" w:rsidR="00A03B98" w:rsidRPr="00991614" w:rsidRDefault="00A03B98" w:rsidP="00793B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BD54A20" w14:textId="77777777" w:rsidR="00A03B98" w:rsidRPr="00991614" w:rsidRDefault="00A03B98" w:rsidP="00793B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0089795F" w14:textId="77777777" w:rsidR="00A03B98" w:rsidRPr="00991614" w:rsidRDefault="00A03B98" w:rsidP="00793B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501EE34" w14:textId="77777777" w:rsidR="00A03B98" w:rsidRPr="00991614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261C1FAE" w14:textId="77777777" w:rsidR="00A03B98" w:rsidRPr="00991614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1FF80C93" w14:textId="77777777" w:rsidR="00A03B98" w:rsidRPr="00991614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A0721A2" w14:textId="77777777" w:rsidR="00A03B98" w:rsidRPr="00991614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4EA204DA" w14:textId="77777777" w:rsidR="00A03B98" w:rsidRPr="00991614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38A0FBD8" w14:textId="77777777" w:rsidR="00A03B98" w:rsidRPr="00991614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12EA6B22" w14:textId="77777777" w:rsidR="00A03B98" w:rsidRPr="00991614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461CACC7" w14:textId="77777777" w:rsidR="00A03B98" w:rsidRPr="00991614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551D1553" w14:textId="77777777" w:rsidR="00A03B98" w:rsidRPr="00991614" w:rsidRDefault="00A03B98" w:rsidP="00793B6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7F27C" w14:textId="77777777" w:rsidR="00A03B98" w:rsidRPr="004C4038" w:rsidRDefault="00A03B98" w:rsidP="00793B6B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CAE5704" w14:textId="77777777" w:rsidR="00A03B98" w:rsidRDefault="00A03B98" w:rsidP="00793B6B">
      <w:pPr>
        <w:spacing w:after="80" w:line="240" w:lineRule="auto"/>
        <w:jc w:val="both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74CF15F" w14:textId="77777777" w:rsidR="00A03B98" w:rsidRPr="00353D18" w:rsidRDefault="00A03B98" w:rsidP="00793B6B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1DD496D7" w14:textId="77777777" w:rsidR="00A03B98" w:rsidRPr="00353D18" w:rsidRDefault="00A03B98" w:rsidP="00793B6B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7FAB7AF6" w14:textId="77777777" w:rsidR="00A03B98" w:rsidRPr="00353D18" w:rsidRDefault="00A03B98" w:rsidP="00793B6B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70992CCB" w14:textId="77777777" w:rsidR="00A03B98" w:rsidRPr="00353D18" w:rsidRDefault="00A03B98" w:rsidP="00793B6B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3F586AA5" w14:textId="77777777" w:rsidR="00A03B98" w:rsidRPr="00353D18" w:rsidRDefault="00A03B98" w:rsidP="00793B6B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3E00225E" w14:textId="77777777" w:rsidR="00A03B98" w:rsidRPr="002F6AA3" w:rsidRDefault="00A03B98" w:rsidP="00793B6B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633559A" w14:textId="77777777" w:rsidR="00A03B98" w:rsidRPr="00793B6B" w:rsidRDefault="00A03B98" w:rsidP="00793B6B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793B6B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1A67CC8A" w14:textId="77777777" w:rsidR="00A03B98" w:rsidRPr="00793B6B" w:rsidRDefault="00A03B98" w:rsidP="00793B6B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793B6B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1B1E8A93" w14:textId="77777777" w:rsidR="00A03B98" w:rsidRPr="00793B6B" w:rsidRDefault="00A03B98" w:rsidP="00793B6B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793B6B">
        <w:rPr>
          <w:rFonts w:ascii="Times New Roman" w:eastAsia="Arial" w:hAnsi="Times New Roman"/>
          <w:sz w:val="20"/>
          <w:szCs w:val="20"/>
        </w:rPr>
        <w:lastRenderedPageBreak/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420DC2E0" w14:textId="48EA5E0C" w:rsidR="00A03B98" w:rsidRPr="00310ABC" w:rsidRDefault="00310ABC" w:rsidP="00310ABC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 w:rsidR="001B79F6">
        <w:rPr>
          <w:rFonts w:ascii="Times New Roman" w:hAnsi="Times New Roman"/>
          <w:b/>
          <w:sz w:val="20"/>
          <w:szCs w:val="20"/>
        </w:rPr>
        <w:t>30</w:t>
      </w:r>
      <w:r>
        <w:rPr>
          <w:rFonts w:ascii="Times New Roman" w:hAnsi="Times New Roman"/>
          <w:b/>
          <w:sz w:val="20"/>
          <w:szCs w:val="20"/>
        </w:rPr>
        <w:t>.0</w:t>
      </w:r>
      <w:r w:rsidR="001B79F6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2024 r. </w:t>
      </w:r>
      <w:r w:rsidR="00A03B98" w:rsidRPr="00310ABC">
        <w:rPr>
          <w:rFonts w:ascii="Times New Roman" w:hAnsi="Times New Roman"/>
          <w:sz w:val="20"/>
          <w:szCs w:val="20"/>
        </w:rPr>
        <w:t xml:space="preserve"> </w:t>
      </w:r>
    </w:p>
    <w:p w14:paraId="24F9E9B6" w14:textId="04CCDA71" w:rsidR="00A03B98" w:rsidRDefault="00A03B98" w:rsidP="00793B6B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93B6B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41E4D68D" w14:textId="06AF6DCC" w:rsidR="00C10AC1" w:rsidRPr="00312B9D" w:rsidRDefault="00C10AC1" w:rsidP="00C10AC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312B9D">
        <w:rPr>
          <w:rFonts w:ascii="Times New Roman" w:hAnsi="Times New Roman"/>
          <w:sz w:val="20"/>
          <w:szCs w:val="20"/>
        </w:rPr>
        <w:t>7. Udzielający</w:t>
      </w:r>
      <w:r w:rsidRPr="00312B9D">
        <w:rPr>
          <w:rFonts w:ascii="Times New Roman" w:eastAsia="Arial" w:hAnsi="Times New Roman"/>
          <w:sz w:val="20"/>
          <w:szCs w:val="20"/>
        </w:rPr>
        <w:t xml:space="preserve"> </w:t>
      </w:r>
      <w:r w:rsidRPr="00312B9D">
        <w:rPr>
          <w:rFonts w:ascii="Times New Roman" w:hAnsi="Times New Roman"/>
          <w:sz w:val="20"/>
          <w:szCs w:val="20"/>
        </w:rPr>
        <w:t>zamówienia</w:t>
      </w:r>
      <w:r w:rsidRPr="00312B9D">
        <w:rPr>
          <w:rFonts w:ascii="Times New Roman" w:eastAsia="Arial" w:hAnsi="Times New Roman"/>
          <w:sz w:val="20"/>
          <w:szCs w:val="20"/>
        </w:rPr>
        <w:t xml:space="preserve"> </w:t>
      </w:r>
      <w:r w:rsidRPr="00312B9D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4BCCF17F" w14:textId="69E80FB4" w:rsidR="00A03B98" w:rsidRPr="00793B6B" w:rsidRDefault="00C10AC1" w:rsidP="00C10AC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 w:rsidR="00A03B98" w:rsidRPr="00793B6B">
        <w:rPr>
          <w:rFonts w:ascii="Times New Roman" w:hAnsi="Times New Roman"/>
          <w:sz w:val="20"/>
          <w:szCs w:val="20"/>
        </w:rPr>
        <w:t xml:space="preserve">.  </w:t>
      </w:r>
      <w:r w:rsidR="00A03B98" w:rsidRPr="00793B6B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05979D8" w14:textId="77777777" w:rsidR="00A03B98" w:rsidRPr="007F5076" w:rsidRDefault="00A03B98" w:rsidP="00793B6B">
      <w:pPr>
        <w:spacing w:after="8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53A40BBD" w14:textId="77777777" w:rsidR="00A03B98" w:rsidRDefault="00A03B98" w:rsidP="00793B6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57633B4F" w14:textId="71B1EFC6" w:rsidR="00A03B98" w:rsidRPr="00046471" w:rsidRDefault="00A03B98" w:rsidP="00793B6B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74565">
        <w:rPr>
          <w:rFonts w:ascii="Times New Roman" w:hAnsi="Times New Roman"/>
          <w:b/>
          <w:sz w:val="20"/>
          <w:szCs w:val="20"/>
        </w:rPr>
        <w:t xml:space="preserve">dnia  </w:t>
      </w:r>
      <w:r w:rsidR="009D151E">
        <w:rPr>
          <w:rFonts w:ascii="Times New Roman" w:hAnsi="Times New Roman"/>
          <w:b/>
          <w:sz w:val="20"/>
          <w:szCs w:val="20"/>
        </w:rPr>
        <w:t>09</w:t>
      </w:r>
      <w:r w:rsidRPr="00C74565">
        <w:rPr>
          <w:rFonts w:ascii="Times New Roman" w:hAnsi="Times New Roman"/>
          <w:b/>
          <w:sz w:val="20"/>
          <w:szCs w:val="20"/>
        </w:rPr>
        <w:t>.</w:t>
      </w:r>
      <w:r w:rsidR="00B25881">
        <w:rPr>
          <w:rFonts w:ascii="Times New Roman" w:hAnsi="Times New Roman"/>
          <w:b/>
          <w:sz w:val="20"/>
          <w:szCs w:val="20"/>
        </w:rPr>
        <w:t>0</w:t>
      </w:r>
      <w:r w:rsidR="009D151E">
        <w:rPr>
          <w:rFonts w:ascii="Times New Roman" w:hAnsi="Times New Roman"/>
          <w:b/>
          <w:sz w:val="20"/>
          <w:szCs w:val="20"/>
        </w:rPr>
        <w:t>7</w:t>
      </w:r>
      <w:r w:rsidRPr="00C74565">
        <w:rPr>
          <w:rFonts w:ascii="Times New Roman" w:hAnsi="Times New Roman"/>
          <w:b/>
          <w:sz w:val="20"/>
          <w:szCs w:val="20"/>
        </w:rPr>
        <w:t>.202</w:t>
      </w:r>
      <w:r w:rsidR="00B25881">
        <w:rPr>
          <w:rFonts w:ascii="Times New Roman" w:hAnsi="Times New Roman"/>
          <w:b/>
          <w:sz w:val="20"/>
          <w:szCs w:val="20"/>
        </w:rPr>
        <w:t>4</w:t>
      </w:r>
      <w:r w:rsidRPr="00C74565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C74565">
        <w:rPr>
          <w:rFonts w:ascii="Times New Roman" w:hAnsi="Times New Roman"/>
          <w:sz w:val="20"/>
          <w:szCs w:val="20"/>
        </w:rPr>
        <w:t xml:space="preserve"> </w:t>
      </w:r>
      <w:r w:rsidR="003B2C4E" w:rsidRPr="00C74565">
        <w:rPr>
          <w:rFonts w:ascii="Times New Roman" w:hAnsi="Times New Roman"/>
          <w:sz w:val="20"/>
          <w:szCs w:val="20"/>
        </w:rPr>
        <w:br/>
      </w:r>
      <w:r w:rsidRPr="00C74565">
        <w:rPr>
          <w:rFonts w:ascii="Times New Roman" w:hAnsi="Times New Roman"/>
          <w:sz w:val="20"/>
          <w:szCs w:val="20"/>
        </w:rPr>
        <w:t>w Kancelarii Spółki, budynek nr 6/parter</w:t>
      </w:r>
      <w:r w:rsidR="00471861">
        <w:rPr>
          <w:rFonts w:ascii="Times New Roman" w:hAnsi="Times New Roman"/>
          <w:sz w:val="20"/>
          <w:szCs w:val="20"/>
        </w:rPr>
        <w:t xml:space="preserve"> lub w Kancelarii HR, budynek nr 6/I piętro.</w:t>
      </w:r>
      <w:r w:rsidRPr="00C74565">
        <w:rPr>
          <w:rFonts w:ascii="Times New Roman" w:hAnsi="Times New Roman"/>
          <w:sz w:val="20"/>
          <w:szCs w:val="20"/>
        </w:rPr>
        <w:t xml:space="preserve"> Udzielający zamówienia może przedłożone zastrzeżenia  </w:t>
      </w:r>
      <w:r w:rsidRPr="00046471">
        <w:rPr>
          <w:rFonts w:ascii="Times New Roman" w:hAnsi="Times New Roman"/>
          <w:sz w:val="20"/>
          <w:szCs w:val="20"/>
        </w:rPr>
        <w:t xml:space="preserve">uwzględnić lub nie.  </w:t>
      </w:r>
    </w:p>
    <w:p w14:paraId="14E723E3" w14:textId="349E30B0" w:rsidR="00A03B98" w:rsidRDefault="00A03B98" w:rsidP="00793B6B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085383C" w14:textId="77777777" w:rsidR="006C4A46" w:rsidRDefault="006C4A46" w:rsidP="006C4A46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31CB1D81" w14:textId="77777777" w:rsidR="006C4A46" w:rsidRDefault="006C4A46" w:rsidP="006C4A46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837B12F" w14:textId="77777777" w:rsidR="006C4A46" w:rsidRDefault="006C4A46" w:rsidP="006C4A46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2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</w:t>
      </w:r>
      <w:r>
        <w:rPr>
          <w:rFonts w:ascii="Times New Roman" w:hAnsi="Times New Roman"/>
          <w:sz w:val="20"/>
          <w:szCs w:val="20"/>
        </w:rPr>
        <w:t xml:space="preserve">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6B953150" w14:textId="77777777" w:rsidR="006C4A46" w:rsidRDefault="006C4A46" w:rsidP="006C4A46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5591B0B7" w14:textId="77777777" w:rsidR="006C4A46" w:rsidRDefault="006C4A46" w:rsidP="006C4A46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513530A0" w14:textId="77777777" w:rsidR="006C4A46" w:rsidRDefault="006C4A46" w:rsidP="006C4A46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0097434B" w14:textId="77777777" w:rsidR="006C4A46" w:rsidRDefault="006C4A46" w:rsidP="006C4A46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45FD4D91" w14:textId="77777777" w:rsidR="006C4A46" w:rsidRDefault="006C4A46" w:rsidP="006C4A46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0120C111" w14:textId="50EE40FF" w:rsidR="006C4A46" w:rsidRPr="00E57CDC" w:rsidRDefault="006C4A46" w:rsidP="00E57CD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lastRenderedPageBreak/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09B663E" w14:textId="77777777" w:rsidR="006C4A46" w:rsidRPr="006A62BE" w:rsidRDefault="006C4A46" w:rsidP="006C4A46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zm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44AE33CA" w14:textId="77777777" w:rsidR="006C4A46" w:rsidRDefault="006C4A46" w:rsidP="006C4A46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</w:t>
      </w:r>
      <w:r>
        <w:rPr>
          <w:rFonts w:ascii="Times New Roman" w:hAnsi="Times New Roman"/>
          <w:sz w:val="20"/>
          <w:szCs w:val="20"/>
        </w:rPr>
        <w:t xml:space="preserve">1939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6A62BE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6A059476" w14:textId="77777777" w:rsidR="006C4A46" w:rsidRPr="00381169" w:rsidRDefault="006C4A46" w:rsidP="006C4A46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31D6907" w14:textId="77777777" w:rsidR="006C4A46" w:rsidRDefault="006C4A46" w:rsidP="006C4A46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4A531C8A" w14:textId="77777777" w:rsidR="006C4A46" w:rsidRDefault="006C4A46" w:rsidP="006C4A46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717AC2A8" w14:textId="77777777" w:rsidR="006C4A46" w:rsidRDefault="006C4A46" w:rsidP="006C4A4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D8A8FC9" w14:textId="77777777" w:rsidR="006C4A46" w:rsidRPr="009762E9" w:rsidRDefault="006C4A46" w:rsidP="006C4A4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72DB6EF2" w14:textId="407551A6" w:rsidR="006C4A46" w:rsidRPr="006C4A46" w:rsidRDefault="006C4A46" w:rsidP="006C4A4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bookmarkEnd w:id="2"/>
    </w:p>
    <w:p w14:paraId="673C2416" w14:textId="77777777" w:rsidR="006C4A46" w:rsidRPr="00FB3EC4" w:rsidRDefault="006C4A46" w:rsidP="006C4A46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94148AC" w14:textId="77777777" w:rsidR="006C4A46" w:rsidRPr="00FB3EC4" w:rsidRDefault="006C4A46" w:rsidP="006C4A4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lastRenderedPageBreak/>
        <w:t xml:space="preserve">kopię zaświadczenia lekarskiego o zdolności do pracy, </w:t>
      </w:r>
    </w:p>
    <w:p w14:paraId="288D9872" w14:textId="77777777" w:rsidR="006C4A46" w:rsidRPr="00FB3EC4" w:rsidRDefault="006C4A46" w:rsidP="006C4A4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613CA46A" w14:textId="176AAE74" w:rsidR="00523108" w:rsidRPr="00523108" w:rsidRDefault="006C4A46" w:rsidP="00523108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6DC67AE" w14:textId="77777777" w:rsidR="00523108" w:rsidRPr="00523108" w:rsidRDefault="00523108" w:rsidP="0052310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3108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523108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523108">
        <w:rPr>
          <w:rFonts w:ascii="Times New Roman" w:hAnsi="Times New Roman"/>
          <w:sz w:val="20"/>
          <w:szCs w:val="20"/>
        </w:rPr>
        <w:t xml:space="preserve"> </w:t>
      </w:r>
    </w:p>
    <w:p w14:paraId="30827054" w14:textId="77777777" w:rsidR="00523108" w:rsidRPr="00523108" w:rsidRDefault="00523108" w:rsidP="0052310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3108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3C8E48FA" w14:textId="1F097229" w:rsidR="00523108" w:rsidRPr="00733FE3" w:rsidRDefault="00523108" w:rsidP="00A03B98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2310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C921AC8" w14:textId="51F4EF54" w:rsidR="00A03B98" w:rsidRPr="007F5076" w:rsidRDefault="00A03B98" w:rsidP="00A03B98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C1A3C1B" w14:textId="77777777" w:rsidR="00A03B98" w:rsidRPr="00A037E5" w:rsidRDefault="00A03B98" w:rsidP="00A03B98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35809C4B" w14:textId="77777777" w:rsidR="00A03B98" w:rsidRPr="00A037E5" w:rsidRDefault="00A03B98" w:rsidP="00A03B98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21F8C3D6" w14:textId="77777777" w:rsidR="00A03B98" w:rsidRPr="00A037E5" w:rsidRDefault="00A03B98" w:rsidP="00A03B9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5F7DB35F" w14:textId="77777777" w:rsidR="00A03B98" w:rsidRPr="00A037E5" w:rsidRDefault="00A03B98" w:rsidP="00A03B9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4571A0D" w14:textId="77777777" w:rsidR="00A03B98" w:rsidRPr="00A037E5" w:rsidRDefault="00A03B98" w:rsidP="00A03B9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4C8F5D0F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2F1D780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02E5152E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296A4AB9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6DC159D9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2DA0C4FB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0BB1A16F" w14:textId="630C8E7C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793B6B">
        <w:rPr>
          <w:rFonts w:ascii="Times New Roman" w:eastAsia="Arial" w:hAnsi="Times New Roman"/>
          <w:color w:val="auto"/>
          <w:sz w:val="20"/>
          <w:szCs w:val="20"/>
        </w:rPr>
        <w:br/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88AE768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43DC5094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760C28C3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B84A95D" w14:textId="77777777" w:rsidR="00A03B98" w:rsidRDefault="00A03B98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3195730" w14:textId="7392B7F8" w:rsidR="00EE7595" w:rsidRPr="00EE7595" w:rsidRDefault="00A03B98" w:rsidP="00EE7595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080518E9" w14:textId="77777777" w:rsidR="00EE7595" w:rsidRDefault="00A03B98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</w:t>
      </w:r>
    </w:p>
    <w:p w14:paraId="0386D511" w14:textId="77777777" w:rsidR="00EE7595" w:rsidRDefault="00A03B98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</w:t>
      </w:r>
    </w:p>
    <w:p w14:paraId="6EB4D200" w14:textId="77777777" w:rsidR="00EE7595" w:rsidRDefault="00EE7595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43B30F2" w14:textId="77777777" w:rsidR="00EE7595" w:rsidRDefault="00EE7595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42E267EF" w14:textId="0C5251C3" w:rsidR="00A03B98" w:rsidRPr="00486681" w:rsidRDefault="00A03B98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C8280E">
        <w:rPr>
          <w:rFonts w:ascii="Times New Roman" w:eastAsia="Times New Roman" w:hAnsi="Times New Roman"/>
          <w:sz w:val="20"/>
          <w:szCs w:val="20"/>
        </w:rPr>
        <w:t xml:space="preserve"> </w:t>
      </w:r>
      <w:r w:rsidR="002F7B0A">
        <w:rPr>
          <w:rFonts w:ascii="Times New Roman" w:eastAsia="Times New Roman" w:hAnsi="Times New Roman"/>
          <w:sz w:val="20"/>
          <w:szCs w:val="20"/>
        </w:rPr>
        <w:t>0</w:t>
      </w:r>
      <w:r w:rsidR="0022535C">
        <w:rPr>
          <w:rFonts w:ascii="Times New Roman" w:eastAsia="Times New Roman" w:hAnsi="Times New Roman"/>
          <w:sz w:val="20"/>
          <w:szCs w:val="20"/>
        </w:rPr>
        <w:t>2 lipca</w:t>
      </w:r>
      <w:r w:rsidRPr="00C74565">
        <w:rPr>
          <w:rFonts w:ascii="Times New Roman" w:eastAsia="Times New Roman" w:hAnsi="Times New Roman"/>
          <w:sz w:val="20"/>
          <w:szCs w:val="20"/>
        </w:rPr>
        <w:t xml:space="preserve"> 202</w:t>
      </w:r>
      <w:r w:rsidR="00B25881">
        <w:rPr>
          <w:rFonts w:ascii="Times New Roman" w:eastAsia="Times New Roman" w:hAnsi="Times New Roman"/>
          <w:sz w:val="20"/>
          <w:szCs w:val="20"/>
        </w:rPr>
        <w:t>4</w:t>
      </w:r>
      <w:r w:rsidRPr="00C74565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301371AA" w14:textId="77777777" w:rsidR="00A03B98" w:rsidRDefault="00A03B98" w:rsidP="00D422F6"/>
    <w:sectPr w:rsidR="00A03B9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7D6B4" w14:textId="77777777" w:rsidR="006A31B4" w:rsidRDefault="006A31B4" w:rsidP="00E42D6A">
      <w:pPr>
        <w:spacing w:after="0" w:line="240" w:lineRule="auto"/>
      </w:pPr>
      <w:r>
        <w:separator/>
      </w:r>
    </w:p>
  </w:endnote>
  <w:endnote w:type="continuationSeparator" w:id="0">
    <w:p w14:paraId="70F07939" w14:textId="77777777" w:rsidR="006A31B4" w:rsidRDefault="006A31B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91867C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470CE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470CE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53E4A" w14:textId="77777777" w:rsidR="006A31B4" w:rsidRDefault="006A31B4" w:rsidP="00E42D6A">
      <w:pPr>
        <w:spacing w:after="0" w:line="240" w:lineRule="auto"/>
      </w:pPr>
      <w:r>
        <w:separator/>
      </w:r>
    </w:p>
  </w:footnote>
  <w:footnote w:type="continuationSeparator" w:id="0">
    <w:p w14:paraId="68083115" w14:textId="77777777" w:rsidR="006A31B4" w:rsidRDefault="006A31B4" w:rsidP="00E42D6A">
      <w:pPr>
        <w:spacing w:after="0" w:line="240" w:lineRule="auto"/>
      </w:pPr>
      <w:r>
        <w:continuationSeparator/>
      </w:r>
    </w:p>
  </w:footnote>
  <w:footnote w:id="1">
    <w:p w14:paraId="52C265A7" w14:textId="77777777" w:rsidR="006C4A46" w:rsidRDefault="006C4A46" w:rsidP="006C4A4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06C2975B" w14:textId="77777777" w:rsidR="006C4A46" w:rsidRDefault="006C4A46" w:rsidP="006C4A4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EC44856E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6" w15:restartNumberingAfterBreak="0">
    <w:nsid w:val="1B9A0AE4"/>
    <w:multiLevelType w:val="multilevel"/>
    <w:tmpl w:val="F966871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5"/>
  </w:num>
  <w:num w:numId="5">
    <w:abstractNumId w:val="18"/>
  </w:num>
  <w:num w:numId="6">
    <w:abstractNumId w:val="11"/>
  </w:num>
  <w:num w:numId="7">
    <w:abstractNumId w:val="26"/>
  </w:num>
  <w:num w:numId="8">
    <w:abstractNumId w:val="4"/>
  </w:num>
  <w:num w:numId="9">
    <w:abstractNumId w:val="15"/>
  </w:num>
  <w:num w:numId="10">
    <w:abstractNumId w:val="25"/>
  </w:num>
  <w:num w:numId="11">
    <w:abstractNumId w:val="24"/>
  </w:num>
  <w:num w:numId="12">
    <w:abstractNumId w:val="20"/>
  </w:num>
  <w:num w:numId="13">
    <w:abstractNumId w:val="27"/>
  </w:num>
  <w:num w:numId="14">
    <w:abstractNumId w:val="23"/>
  </w:num>
  <w:num w:numId="15">
    <w:abstractNumId w:val="17"/>
  </w:num>
  <w:num w:numId="16">
    <w:abstractNumId w:val="16"/>
  </w:num>
  <w:num w:numId="17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731"/>
    <w:rsid w:val="00030A4F"/>
    <w:rsid w:val="000526CE"/>
    <w:rsid w:val="00054BD8"/>
    <w:rsid w:val="00076923"/>
    <w:rsid w:val="00082664"/>
    <w:rsid w:val="000A6D6A"/>
    <w:rsid w:val="000C7A43"/>
    <w:rsid w:val="000D20CA"/>
    <w:rsid w:val="00125B0C"/>
    <w:rsid w:val="00142BF0"/>
    <w:rsid w:val="00144B8A"/>
    <w:rsid w:val="00155245"/>
    <w:rsid w:val="001750AB"/>
    <w:rsid w:val="001A56F1"/>
    <w:rsid w:val="001B60F1"/>
    <w:rsid w:val="001B79F6"/>
    <w:rsid w:val="001E3287"/>
    <w:rsid w:val="0022535C"/>
    <w:rsid w:val="002350BA"/>
    <w:rsid w:val="002617A8"/>
    <w:rsid w:val="00262007"/>
    <w:rsid w:val="0026503A"/>
    <w:rsid w:val="00265C0D"/>
    <w:rsid w:val="00281E42"/>
    <w:rsid w:val="0029570B"/>
    <w:rsid w:val="002A77B1"/>
    <w:rsid w:val="002C2FEE"/>
    <w:rsid w:val="002D08F5"/>
    <w:rsid w:val="002D7ADC"/>
    <w:rsid w:val="002F2F6E"/>
    <w:rsid w:val="002F7B0A"/>
    <w:rsid w:val="00302F66"/>
    <w:rsid w:val="00310ABC"/>
    <w:rsid w:val="00312B9D"/>
    <w:rsid w:val="00335B9A"/>
    <w:rsid w:val="00340630"/>
    <w:rsid w:val="00344AD2"/>
    <w:rsid w:val="003743B1"/>
    <w:rsid w:val="00375EE9"/>
    <w:rsid w:val="003B2C4E"/>
    <w:rsid w:val="003C29EE"/>
    <w:rsid w:val="003D48E1"/>
    <w:rsid w:val="003E047D"/>
    <w:rsid w:val="00414AE3"/>
    <w:rsid w:val="0044508B"/>
    <w:rsid w:val="004656D4"/>
    <w:rsid w:val="00471861"/>
    <w:rsid w:val="004725EA"/>
    <w:rsid w:val="004A4B5C"/>
    <w:rsid w:val="004A6570"/>
    <w:rsid w:val="004E528C"/>
    <w:rsid w:val="00505F6B"/>
    <w:rsid w:val="00506A4E"/>
    <w:rsid w:val="00522C07"/>
    <w:rsid w:val="00523108"/>
    <w:rsid w:val="0053157D"/>
    <w:rsid w:val="00561A26"/>
    <w:rsid w:val="005624DF"/>
    <w:rsid w:val="0058199E"/>
    <w:rsid w:val="00581E24"/>
    <w:rsid w:val="005A701A"/>
    <w:rsid w:val="005B2723"/>
    <w:rsid w:val="005E506A"/>
    <w:rsid w:val="00600476"/>
    <w:rsid w:val="00606FBF"/>
    <w:rsid w:val="006202FE"/>
    <w:rsid w:val="00625D45"/>
    <w:rsid w:val="00627231"/>
    <w:rsid w:val="0065141C"/>
    <w:rsid w:val="00656E84"/>
    <w:rsid w:val="00660281"/>
    <w:rsid w:val="006A31B4"/>
    <w:rsid w:val="006B5722"/>
    <w:rsid w:val="006C4A46"/>
    <w:rsid w:val="006C62A0"/>
    <w:rsid w:val="007144F3"/>
    <w:rsid w:val="00732521"/>
    <w:rsid w:val="00733BFD"/>
    <w:rsid w:val="00733FE3"/>
    <w:rsid w:val="007658D5"/>
    <w:rsid w:val="00774B58"/>
    <w:rsid w:val="007762CF"/>
    <w:rsid w:val="00781890"/>
    <w:rsid w:val="00781BC0"/>
    <w:rsid w:val="00793B6B"/>
    <w:rsid w:val="007A1927"/>
    <w:rsid w:val="007A5C65"/>
    <w:rsid w:val="007B6969"/>
    <w:rsid w:val="007C1382"/>
    <w:rsid w:val="007C17CA"/>
    <w:rsid w:val="007D2FEE"/>
    <w:rsid w:val="007E4510"/>
    <w:rsid w:val="00802480"/>
    <w:rsid w:val="00813CE4"/>
    <w:rsid w:val="00813E65"/>
    <w:rsid w:val="00822BAF"/>
    <w:rsid w:val="008368DE"/>
    <w:rsid w:val="008369BA"/>
    <w:rsid w:val="00841CFD"/>
    <w:rsid w:val="00843420"/>
    <w:rsid w:val="00850762"/>
    <w:rsid w:val="00872B7D"/>
    <w:rsid w:val="008E1202"/>
    <w:rsid w:val="008E3119"/>
    <w:rsid w:val="00903000"/>
    <w:rsid w:val="0092143E"/>
    <w:rsid w:val="00930752"/>
    <w:rsid w:val="00931873"/>
    <w:rsid w:val="00977FC5"/>
    <w:rsid w:val="00983D8F"/>
    <w:rsid w:val="0099591F"/>
    <w:rsid w:val="009A5BD6"/>
    <w:rsid w:val="009B723B"/>
    <w:rsid w:val="009B7280"/>
    <w:rsid w:val="009C46E1"/>
    <w:rsid w:val="009D151E"/>
    <w:rsid w:val="009E5FF4"/>
    <w:rsid w:val="009F61C2"/>
    <w:rsid w:val="00A0250D"/>
    <w:rsid w:val="00A03B98"/>
    <w:rsid w:val="00A0789B"/>
    <w:rsid w:val="00A3520D"/>
    <w:rsid w:val="00A470CE"/>
    <w:rsid w:val="00A56F12"/>
    <w:rsid w:val="00A90D71"/>
    <w:rsid w:val="00AA25B2"/>
    <w:rsid w:val="00AA367F"/>
    <w:rsid w:val="00AB4C7B"/>
    <w:rsid w:val="00B0211F"/>
    <w:rsid w:val="00B217A6"/>
    <w:rsid w:val="00B25881"/>
    <w:rsid w:val="00B2633F"/>
    <w:rsid w:val="00B26E50"/>
    <w:rsid w:val="00B300DD"/>
    <w:rsid w:val="00B42BE5"/>
    <w:rsid w:val="00B450C4"/>
    <w:rsid w:val="00B51EAA"/>
    <w:rsid w:val="00B73CA0"/>
    <w:rsid w:val="00B74CE6"/>
    <w:rsid w:val="00B806A5"/>
    <w:rsid w:val="00BC147C"/>
    <w:rsid w:val="00BC4BEF"/>
    <w:rsid w:val="00BD17A4"/>
    <w:rsid w:val="00BE40DA"/>
    <w:rsid w:val="00C066BD"/>
    <w:rsid w:val="00C10AC1"/>
    <w:rsid w:val="00C1131B"/>
    <w:rsid w:val="00C147C4"/>
    <w:rsid w:val="00C2258C"/>
    <w:rsid w:val="00C61427"/>
    <w:rsid w:val="00C74565"/>
    <w:rsid w:val="00C816AA"/>
    <w:rsid w:val="00C8280E"/>
    <w:rsid w:val="00CB1116"/>
    <w:rsid w:val="00CE34AA"/>
    <w:rsid w:val="00D27C8F"/>
    <w:rsid w:val="00D422F6"/>
    <w:rsid w:val="00D4562A"/>
    <w:rsid w:val="00D468CF"/>
    <w:rsid w:val="00D54922"/>
    <w:rsid w:val="00D9114C"/>
    <w:rsid w:val="00DB6E91"/>
    <w:rsid w:val="00DC0768"/>
    <w:rsid w:val="00DC4202"/>
    <w:rsid w:val="00DD4947"/>
    <w:rsid w:val="00DD7581"/>
    <w:rsid w:val="00DE0D25"/>
    <w:rsid w:val="00E33AE3"/>
    <w:rsid w:val="00E35675"/>
    <w:rsid w:val="00E42D6A"/>
    <w:rsid w:val="00E57CDC"/>
    <w:rsid w:val="00E57D41"/>
    <w:rsid w:val="00E75575"/>
    <w:rsid w:val="00E8183F"/>
    <w:rsid w:val="00EB55E3"/>
    <w:rsid w:val="00EB7D30"/>
    <w:rsid w:val="00EC0CEA"/>
    <w:rsid w:val="00ED0F21"/>
    <w:rsid w:val="00EE51A2"/>
    <w:rsid w:val="00EE7595"/>
    <w:rsid w:val="00F10C97"/>
    <w:rsid w:val="00F20777"/>
    <w:rsid w:val="00F34278"/>
    <w:rsid w:val="00F977BD"/>
    <w:rsid w:val="00FD733A"/>
    <w:rsid w:val="00FE0095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uiPriority w:val="99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505F6B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A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A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4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105E-E4C3-46E5-A7E4-5F229A9A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4401</Words>
  <Characters>26410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18</cp:revision>
  <cp:lastPrinted>2024-01-17T09:49:00Z</cp:lastPrinted>
  <dcterms:created xsi:type="dcterms:W3CDTF">2024-07-02T09:09:00Z</dcterms:created>
  <dcterms:modified xsi:type="dcterms:W3CDTF">2024-07-02T11:37:00Z</dcterms:modified>
</cp:coreProperties>
</file>