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DBA19" w14:textId="726815A9"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5F2D19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5F2D19">
        <w:rPr>
          <w:rFonts w:ascii="Times New Roman" w:hAnsi="Times New Roman"/>
          <w:b/>
          <w:color w:val="auto"/>
          <w:sz w:val="18"/>
          <w:szCs w:val="18"/>
        </w:rPr>
        <w:t>1</w:t>
      </w:r>
      <w:r w:rsidR="00604236">
        <w:rPr>
          <w:rFonts w:ascii="Times New Roman" w:hAnsi="Times New Roman"/>
          <w:b/>
          <w:color w:val="auto"/>
          <w:sz w:val="18"/>
          <w:szCs w:val="18"/>
        </w:rPr>
        <w:t>62</w:t>
      </w:r>
      <w:bookmarkStart w:id="0" w:name="_GoBack"/>
      <w:bookmarkEnd w:id="0"/>
      <w:r w:rsidRPr="005F2D19">
        <w:rPr>
          <w:rFonts w:ascii="Times New Roman" w:hAnsi="Times New Roman"/>
          <w:b/>
          <w:color w:val="auto"/>
          <w:sz w:val="18"/>
          <w:szCs w:val="18"/>
        </w:rPr>
        <w:t>/202</w:t>
      </w:r>
      <w:r w:rsidR="00897891" w:rsidRPr="005F2D19">
        <w:rPr>
          <w:rFonts w:ascii="Times New Roman" w:hAnsi="Times New Roman"/>
          <w:b/>
          <w:color w:val="auto"/>
          <w:sz w:val="18"/>
          <w:szCs w:val="18"/>
        </w:rPr>
        <w:t>4</w:t>
      </w:r>
      <w:r w:rsidRPr="005F2D19">
        <w:rPr>
          <w:rFonts w:ascii="Times New Roman" w:hAnsi="Times New Roman"/>
          <w:b/>
          <w:color w:val="auto"/>
          <w:sz w:val="18"/>
          <w:szCs w:val="18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1C93842" w14:textId="77777777"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F801A62" w14:textId="77777777"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0811CB5" w14:textId="77777777"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4373661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14:paraId="752DECFE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DE9D098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DF44EE2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082EAB9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973A501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148E037D" w14:textId="6791C071" w:rsidR="00CF3BAD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90910F" w14:textId="77777777" w:rsidR="005A0354" w:rsidRPr="00455024" w:rsidRDefault="005A0354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7288A02" w14:textId="426F5B4A" w:rsidR="008061C3" w:rsidRDefault="00E321C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>fizjoterapeuty</w:t>
      </w:r>
      <w:r w:rsidRPr="009D5EED">
        <w:rPr>
          <w:rFonts w:ascii="Times New Roman" w:hAnsi="Times New Roman"/>
          <w:sz w:val="20"/>
          <w:szCs w:val="20"/>
        </w:rPr>
        <w:t xml:space="preserve"> w lokalizacji Szpital Specjalistyczny </w:t>
      </w:r>
      <w:r w:rsidRPr="009D5EED">
        <w:rPr>
          <w:rFonts w:ascii="Times New Roman" w:hAnsi="Times New Roman"/>
          <w:sz w:val="20"/>
          <w:szCs w:val="20"/>
        </w:rPr>
        <w:br/>
        <w:t>im. F. Ceynowy w Wejherowie przy ul. A. Jagalskiego 10, kod 84-200 Wejherowo w następujący</w:t>
      </w:r>
      <w:r>
        <w:rPr>
          <w:rFonts w:ascii="Times New Roman" w:hAnsi="Times New Roman"/>
          <w:sz w:val="20"/>
          <w:szCs w:val="20"/>
        </w:rPr>
        <w:t>m</w:t>
      </w:r>
      <w:r w:rsidRPr="009D5EED">
        <w:rPr>
          <w:rFonts w:ascii="Times New Roman" w:hAnsi="Times New Roman"/>
          <w:sz w:val="20"/>
          <w:szCs w:val="20"/>
        </w:rPr>
        <w:t xml:space="preserve"> zakres</w:t>
      </w:r>
      <w:r>
        <w:rPr>
          <w:rFonts w:ascii="Times New Roman" w:hAnsi="Times New Roman"/>
          <w:sz w:val="20"/>
          <w:szCs w:val="20"/>
        </w:rPr>
        <w:t>ie</w:t>
      </w:r>
      <w:r w:rsidR="00CF3BAD" w:rsidRPr="00455024">
        <w:rPr>
          <w:rFonts w:ascii="Times New Roman" w:hAnsi="Times New Roman"/>
          <w:sz w:val="20"/>
          <w:szCs w:val="20"/>
        </w:rPr>
        <w:t>:</w:t>
      </w:r>
    </w:p>
    <w:p w14:paraId="59434006" w14:textId="77777777"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33"/>
        <w:gridCol w:w="3322"/>
        <w:gridCol w:w="3074"/>
        <w:gridCol w:w="2133"/>
      </w:tblGrid>
      <w:tr w:rsidR="004338FA" w:rsidRPr="006D43A7" w14:paraId="0D1CC5CC" w14:textId="77777777" w:rsidTr="002264EF">
        <w:trPr>
          <w:trHeight w:val="485"/>
        </w:trPr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7098CB90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" w:name="_Hlk136950721"/>
          </w:p>
          <w:p w14:paraId="30C6511E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322C4D7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7E636E3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16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5D46095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89FDDB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6BDCB091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C6EAE2E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4338FA" w:rsidRPr="006D43A7" w14:paraId="5054D1EC" w14:textId="77777777" w:rsidTr="002264EF">
        <w:trPr>
          <w:trHeight w:val="255"/>
        </w:trPr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3DCE799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6CAD8CCE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6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8FFABD4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636FBA8E" w14:textId="77777777" w:rsidR="004338FA" w:rsidRPr="006D43A7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4338FA" w:rsidRPr="006D43A7" w14:paraId="177F9CC2" w14:textId="77777777" w:rsidTr="00E321CC">
        <w:trPr>
          <w:trHeight w:val="1214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619A2" w14:textId="77777777" w:rsidR="004338FA" w:rsidRPr="006D43A7" w:rsidRDefault="004338FA" w:rsidP="00226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3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123FF5" w14:textId="79F6AA9E" w:rsidR="004338FA" w:rsidRPr="00BE16A4" w:rsidRDefault="005F2D19" w:rsidP="00226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III.1. Udzielanie świadczeń zdrowotnych </w:t>
            </w:r>
            <w:bookmarkStart w:id="2" w:name="_Hlk167448304"/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z zakresu fizjoterapii przedoperacyjnej i pooperacyjnej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w programie KOS-BAR</w:t>
            </w:r>
            <w:bookmarkEnd w:id="2"/>
            <w:r w:rsidR="006E1BB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E1BBF" w:rsidRPr="006E1BB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w Poradni Chirurgii Ogólnej</w:t>
            </w:r>
            <w:r w:rsidR="00E321CC">
              <w:rPr>
                <w:rStyle w:val="Pogrubienie"/>
                <w:rFonts w:ascii="Times New Roman" w:eastAsia="Times New Roman" w:hAnsi="Times New Roman"/>
                <w:sz w:val="18"/>
                <w:u w:val="single"/>
              </w:rPr>
              <w:t>.</w:t>
            </w:r>
            <w:r w:rsidR="004338FA">
              <w:rPr>
                <w:rStyle w:val="Pogrubienie"/>
                <w:rFonts w:ascii="Times New Roman" w:eastAsia="Times New Roman" w:hAnsi="Times New Roman"/>
                <w:sz w:val="18"/>
                <w:u w:val="single"/>
              </w:rPr>
              <w:t xml:space="preserve"> </w:t>
            </w:r>
          </w:p>
        </w:tc>
        <w:tc>
          <w:tcPr>
            <w:tcW w:w="16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12C6741" w14:textId="13CF35A9" w:rsidR="004338FA" w:rsidRPr="00BE16A4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E16A4">
              <w:rPr>
                <w:rFonts w:ascii="Times New Roman" w:hAnsi="Times New Roman"/>
                <w:sz w:val="18"/>
              </w:rPr>
              <w:t>Proponowane wynagrodzenie - stawka za 1 godzinę udzielania świadczeń zdrowotnych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F820CDE" w14:textId="77777777" w:rsidR="004338FA" w:rsidRPr="00BE16A4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E16A4">
              <w:rPr>
                <w:rFonts w:ascii="Times New Roman" w:hAnsi="Times New Roman"/>
                <w:sz w:val="18"/>
              </w:rPr>
              <w:t>Oferowana liczba godzin świadczenia usług w przedziale</w:t>
            </w:r>
          </w:p>
          <w:p w14:paraId="2B347BD6" w14:textId="58C8C938" w:rsidR="004338FA" w:rsidRPr="00E67C2D" w:rsidRDefault="004338FA" w:rsidP="00226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321CC">
              <w:rPr>
                <w:rFonts w:ascii="Times New Roman" w:hAnsi="Times New Roman"/>
                <w:sz w:val="18"/>
              </w:rPr>
              <w:t>od min-do max</w:t>
            </w:r>
            <w:r w:rsidR="008A0A07" w:rsidRPr="00E321CC">
              <w:rPr>
                <w:rFonts w:ascii="Times New Roman" w:hAnsi="Times New Roman"/>
                <w:sz w:val="18"/>
              </w:rPr>
              <w:t>.</w:t>
            </w:r>
            <w:r w:rsidR="00E321CC">
              <w:rPr>
                <w:rFonts w:ascii="Times New Roman" w:hAnsi="Times New Roman"/>
                <w:sz w:val="18"/>
              </w:rPr>
              <w:t xml:space="preserve">          </w:t>
            </w:r>
            <w:r w:rsidR="008A0A07" w:rsidRPr="008A0A07">
              <w:rPr>
                <w:rFonts w:ascii="Times New Roman" w:hAnsi="Times New Roman"/>
                <w:sz w:val="18"/>
              </w:rPr>
              <w:t xml:space="preserve"> </w:t>
            </w:r>
            <w:r w:rsidR="008A0A07" w:rsidRPr="00E321CC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(przy czym minimalna liczba godzin nie może wynosić 0)</w:t>
            </w:r>
          </w:p>
        </w:tc>
      </w:tr>
      <w:tr w:rsidR="004338FA" w:rsidRPr="006D43A7" w14:paraId="6DDF113B" w14:textId="77777777" w:rsidTr="00E321CC">
        <w:trPr>
          <w:trHeight w:val="801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AD740E" w14:textId="77777777" w:rsidR="004338FA" w:rsidRPr="006D43A7" w:rsidRDefault="004338FA" w:rsidP="002264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49EBB1" w14:textId="77777777" w:rsidR="004338FA" w:rsidRPr="006D43A7" w:rsidRDefault="004338FA" w:rsidP="00226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0E3BE64" w14:textId="1B19FFC7" w:rsidR="004338FA" w:rsidRPr="00E321CC" w:rsidRDefault="00E321CC" w:rsidP="00226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1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21CC">
              <w:rPr>
                <w:sz w:val="20"/>
                <w:szCs w:val="20"/>
              </w:rPr>
              <w:t xml:space="preserve">            …………………………..zł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C0BDB0A" w14:textId="076D75CD" w:rsidR="004338FA" w:rsidRPr="00E321CC" w:rsidRDefault="00E321CC" w:rsidP="00E321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1CC">
              <w:rPr>
                <w:rFonts w:ascii="Times New Roman" w:hAnsi="Times New Roman"/>
                <w:sz w:val="20"/>
                <w:szCs w:val="20"/>
              </w:rPr>
              <w:t>….…mini - ………max</w:t>
            </w:r>
          </w:p>
        </w:tc>
      </w:tr>
    </w:tbl>
    <w:p w14:paraId="515C1AD9" w14:textId="77777777" w:rsidR="00F6417B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557EC98D" w14:textId="77777777" w:rsidR="00F6417B" w:rsidRPr="00991129" w:rsidRDefault="00F6417B" w:rsidP="00F641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1129">
        <w:rPr>
          <w:rFonts w:ascii="Times New Roman" w:hAnsi="Times New Roman"/>
          <w:sz w:val="20"/>
          <w:szCs w:val="20"/>
          <w:u w:val="single"/>
        </w:rPr>
        <w:t>Uwaga:</w:t>
      </w:r>
    </w:p>
    <w:bookmarkEnd w:id="1"/>
    <w:p w14:paraId="4369DA2A" w14:textId="020C9A2E" w:rsidR="00E321CC" w:rsidRPr="00E321CC" w:rsidRDefault="00E321CC" w:rsidP="00E321C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E321CC">
        <w:rPr>
          <w:rFonts w:ascii="Times New Roman" w:hAnsi="Times New Roman"/>
          <w:sz w:val="20"/>
          <w:szCs w:val="20"/>
        </w:rPr>
        <w:t xml:space="preserve">W kolumnie nr </w:t>
      </w:r>
      <w:r>
        <w:rPr>
          <w:rFonts w:ascii="Times New Roman" w:hAnsi="Times New Roman"/>
          <w:sz w:val="20"/>
          <w:szCs w:val="20"/>
        </w:rPr>
        <w:t>3</w:t>
      </w:r>
      <w:r w:rsidRPr="00E321CC">
        <w:rPr>
          <w:rFonts w:ascii="Times New Roman" w:hAnsi="Times New Roman"/>
          <w:sz w:val="20"/>
          <w:szCs w:val="20"/>
        </w:rPr>
        <w:t xml:space="preserve"> należy podać proponowane wynagrodzenie za jedną godzinę świadczenia usług bez względu na porę ich świadczenia oraz dzień – zwykły czy świąteczny</w:t>
      </w:r>
      <w:r w:rsidRPr="00E321CC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4EE34C3B" w14:textId="77777777" w:rsidR="00E321CC" w:rsidRPr="00E321CC" w:rsidRDefault="00E321CC" w:rsidP="00E321CC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321CC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2BA93DB" w14:textId="79CF30B2" w:rsidR="00BE16A4" w:rsidRPr="00E321CC" w:rsidRDefault="00E321CC" w:rsidP="00E321CC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321CC">
        <w:rPr>
          <w:rFonts w:ascii="Times New Roman" w:hAnsi="Times New Roman"/>
          <w:sz w:val="20"/>
          <w:szCs w:val="20"/>
        </w:rPr>
        <w:t>Ceną oferty jest stawka za jedna godzinę świadczenia usług.</w:t>
      </w:r>
      <w:r w:rsidR="00BE16A4" w:rsidRPr="00E321CC">
        <w:rPr>
          <w:rFonts w:ascii="Times New Roman" w:hAnsi="Times New Roman"/>
          <w:b/>
          <w:sz w:val="18"/>
          <w:szCs w:val="18"/>
        </w:rPr>
        <w:t xml:space="preserve"> </w:t>
      </w:r>
    </w:p>
    <w:p w14:paraId="66A71FF7" w14:textId="77777777" w:rsidR="00991129" w:rsidRPr="00001C22" w:rsidRDefault="00991129" w:rsidP="00E321CC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B33D3" w14:textId="77777777"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14:paraId="082FD9CE" w14:textId="04E250C2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</w:t>
      </w:r>
      <w:r w:rsidR="00991129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dnia.......................................)**.</w:t>
      </w:r>
    </w:p>
    <w:p w14:paraId="2EC3777F" w14:textId="77777777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BCC1DCD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00A01313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8086BF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6228EB8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6C9D95C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48A47C92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694BBC9C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98FA921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7582584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4BA3FA3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DC48120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69A6F22" w14:textId="38BF2A0E" w:rsidR="00CF3BAD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74909519" w14:textId="77777777" w:rsidR="00897891" w:rsidRDefault="00897891" w:rsidP="008978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69B4CCA7" w14:textId="77777777" w:rsidR="00897891" w:rsidRPr="00C13E69" w:rsidRDefault="00897891" w:rsidP="008978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30585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581C0426" w14:textId="77777777" w:rsidR="00897891" w:rsidRPr="00C13E69" w:rsidRDefault="00897891" w:rsidP="008978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45D80BB5" w14:textId="77777777" w:rsidR="00897891" w:rsidRPr="00C13E69" w:rsidRDefault="00897891" w:rsidP="008978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0C45F9CC" w14:textId="77777777" w:rsidR="00897891" w:rsidRPr="00C13E69" w:rsidRDefault="00897891" w:rsidP="008978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738CAED2" w14:textId="77777777" w:rsidR="00897891" w:rsidRPr="00C13E69" w:rsidRDefault="00897891" w:rsidP="008978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71B9277" w14:textId="77777777" w:rsidR="00897891" w:rsidRPr="00C13E69" w:rsidRDefault="00897891" w:rsidP="008978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77CED9E3" w14:textId="77777777" w:rsidR="00897891" w:rsidRPr="00C13E69" w:rsidRDefault="00897891" w:rsidP="008978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8BD3AFF" w14:textId="77777777" w:rsidR="00897891" w:rsidRPr="00455024" w:rsidRDefault="00897891" w:rsidP="00897891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14:paraId="34DF9E34" w14:textId="77777777" w:rsidTr="00CE3BB5">
        <w:tc>
          <w:tcPr>
            <w:tcW w:w="4541" w:type="dxa"/>
          </w:tcPr>
          <w:p w14:paraId="5E491F84" w14:textId="7378F75E" w:rsidR="00CF3BAD" w:rsidRPr="00E67DDB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14:paraId="364AEB9D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3DA5A5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1F08B350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D3CE05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935401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0AA16C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14:paraId="23F164F5" w14:textId="77777777" w:rsidTr="00CE3BB5">
        <w:tc>
          <w:tcPr>
            <w:tcW w:w="4541" w:type="dxa"/>
          </w:tcPr>
          <w:p w14:paraId="01C4EEEF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0F0995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DF1999C" w14:textId="77777777" w:rsidR="00CF3BAD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  <w:p w14:paraId="0AEF9345" w14:textId="72BF3F70" w:rsidR="00BE16A4" w:rsidRPr="00455024" w:rsidRDefault="00BE16A4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BAC8E4" w14:textId="77777777"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14:paraId="5EB9D461" w14:textId="77777777"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1A156954" w14:textId="0E19CD69" w:rsidR="00CF3BAD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EE9EA46" w14:textId="77777777" w:rsidR="005A0354" w:rsidRPr="00455024" w:rsidRDefault="005A0354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276780F" w14:textId="77777777" w:rsidR="00CF3BAD" w:rsidRPr="006A4500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6A4500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55E8A84C" w14:textId="2C7BBD0F" w:rsidR="00CF3BAD" w:rsidRPr="006A4500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A4500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A4500">
        <w:rPr>
          <w:rFonts w:ascii="Times New Roman" w:hAnsi="Times New Roman"/>
          <w:sz w:val="20"/>
          <w:szCs w:val="20"/>
          <w:lang w:eastAsia="ar-SA"/>
        </w:rPr>
        <w:t>z siedzibą w</w:t>
      </w:r>
      <w:r w:rsidR="00BE16A4" w:rsidRPr="006A4500">
        <w:rPr>
          <w:rFonts w:ascii="Times New Roman" w:hAnsi="Times New Roman"/>
          <w:sz w:val="20"/>
          <w:szCs w:val="20"/>
          <w:lang w:eastAsia="ar-SA"/>
        </w:rPr>
        <w:t> </w:t>
      </w:r>
      <w:r w:rsidRPr="006A4500">
        <w:rPr>
          <w:rFonts w:ascii="Times New Roman" w:hAnsi="Times New Roman"/>
          <w:sz w:val="20"/>
          <w:szCs w:val="20"/>
          <w:lang w:eastAsia="ar-SA"/>
        </w:rPr>
        <w:t>Gdyni, ul. Powstania Styczniowego 1, 81-519 Gdynia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6A4500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A4500">
        <w:rPr>
          <w:rFonts w:ascii="Times New Roman" w:hAnsi="Times New Roman"/>
          <w:sz w:val="20"/>
          <w:szCs w:val="20"/>
          <w:lang w:eastAsia="pl-PL"/>
        </w:rPr>
        <w:t>). W</w:t>
      </w:r>
      <w:r w:rsidR="00E67DDB" w:rsidRPr="006A4500">
        <w:rPr>
          <w:rFonts w:ascii="Times New Roman" w:hAnsi="Times New Roman"/>
          <w:sz w:val="20"/>
          <w:szCs w:val="20"/>
          <w:lang w:eastAsia="pl-PL"/>
        </w:rPr>
        <w:t> </w:t>
      </w:r>
      <w:r w:rsidRPr="006A4500">
        <w:rPr>
          <w:rFonts w:ascii="Times New Roman" w:hAnsi="Times New Roman"/>
          <w:sz w:val="20"/>
          <w:szCs w:val="20"/>
          <w:lang w:eastAsia="pl-PL"/>
        </w:rPr>
        <w:t>sprawach związanych z</w:t>
      </w:r>
      <w:r w:rsidR="00BE16A4" w:rsidRPr="006A4500">
        <w:rPr>
          <w:rFonts w:ascii="Times New Roman" w:hAnsi="Times New Roman"/>
          <w:sz w:val="20"/>
          <w:szCs w:val="20"/>
          <w:lang w:eastAsia="pl-PL"/>
        </w:rPr>
        <w:t> </w:t>
      </w:r>
      <w:r w:rsidRPr="006A4500">
        <w:rPr>
          <w:rFonts w:ascii="Times New Roman" w:hAnsi="Times New Roman"/>
          <w:sz w:val="20"/>
          <w:szCs w:val="20"/>
          <w:lang w:eastAsia="pl-PL"/>
        </w:rPr>
        <w:t>przetwarzaniem Pani/Pana danych osobowych (jako osoby, której dane osobowe są przetwarzane) należy kontaktować się z</w:t>
      </w:r>
      <w:r w:rsidR="00BE16A4" w:rsidRPr="006A4500">
        <w:rPr>
          <w:rFonts w:ascii="Times New Roman" w:hAnsi="Times New Roman"/>
          <w:sz w:val="20"/>
          <w:szCs w:val="20"/>
          <w:lang w:eastAsia="pl-PL"/>
        </w:rPr>
        <w:t> 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Administratorem Danych Osobowych za pomocą adresu e-mail: </w:t>
      </w:r>
      <w:hyperlink r:id="rId8" w:anchor="szpitalepomorskie.eu')" w:history="1">
        <w:r w:rsidRPr="006A4500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6A4500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6A4500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6A4500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A4500">
        <w:rPr>
          <w:rFonts w:ascii="Times New Roman" w:hAnsi="Times New Roman"/>
          <w:sz w:val="20"/>
          <w:szCs w:val="20"/>
        </w:rPr>
        <w:t xml:space="preserve">udzielanie świadczeń zdrowotnych, do którego 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A4500">
        <w:rPr>
          <w:rFonts w:ascii="Times New Roman" w:hAnsi="Times New Roman"/>
          <w:sz w:val="20"/>
          <w:szCs w:val="20"/>
        </w:rPr>
        <w:t>pięciu lat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A4500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A4500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6A4500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6A4500">
        <w:rPr>
          <w:sz w:val="20"/>
          <w:szCs w:val="20"/>
        </w:rPr>
        <w:t xml:space="preserve"> </w:t>
      </w:r>
      <w:r w:rsidRPr="006A4500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98D4513" w14:textId="6F11CF72" w:rsidR="00CF3BAD" w:rsidRPr="006A4500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>Ja, niżej podpisana/-y oświadczam, iż przed wyrażeniem poniższych zgód zapoznałam/-em</w:t>
      </w:r>
      <w:r w:rsidR="00991129" w:rsidRPr="006A4500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się </w:t>
      </w:r>
      <w:r w:rsidRPr="006A4500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A4500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A4500">
        <w:rPr>
          <w:rFonts w:ascii="Times New Roman" w:hAnsi="Times New Roman"/>
          <w:sz w:val="20"/>
          <w:szCs w:val="20"/>
          <w:lang w:eastAsia="ar-SA"/>
        </w:rPr>
        <w:t>z</w:t>
      </w:r>
      <w:r w:rsidR="00BE16A4" w:rsidRPr="006A4500">
        <w:rPr>
          <w:rFonts w:ascii="Times New Roman" w:hAnsi="Times New Roman"/>
          <w:sz w:val="20"/>
          <w:szCs w:val="20"/>
          <w:lang w:eastAsia="ar-SA"/>
        </w:rPr>
        <w:t> </w:t>
      </w:r>
      <w:r w:rsidRPr="006A4500">
        <w:rPr>
          <w:rFonts w:ascii="Times New Roman" w:hAnsi="Times New Roman"/>
          <w:sz w:val="20"/>
          <w:szCs w:val="20"/>
          <w:lang w:eastAsia="ar-SA"/>
        </w:rPr>
        <w:t>siedzibą w Gdyni, ul. Powstania Styczniowego 1, 81-519 Gdynia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6A4500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1B9FBF19" w14:textId="3ECD2A97" w:rsidR="00CF3BAD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6A4500">
        <w:rPr>
          <w:rFonts w:ascii="Times New Roman" w:hAnsi="Times New Roman"/>
          <w:sz w:val="20"/>
          <w:szCs w:val="20"/>
        </w:rPr>
        <w:t>udzielanie świadczeń zdrowotnych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6A4500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A4500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A4500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6A4500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</w:t>
      </w:r>
      <w:r w:rsidRPr="006A4500">
        <w:rPr>
          <w:rFonts w:ascii="Times New Roman" w:hAnsi="Times New Roman"/>
          <w:sz w:val="20"/>
          <w:szCs w:val="20"/>
        </w:rPr>
        <w:t>o</w:t>
      </w:r>
      <w:r w:rsidR="00BE16A4" w:rsidRPr="006A4500">
        <w:rPr>
          <w:rFonts w:ascii="Times New Roman" w:hAnsi="Times New Roman"/>
          <w:sz w:val="20"/>
          <w:szCs w:val="20"/>
        </w:rPr>
        <w:t> </w:t>
      </w:r>
      <w:r w:rsidRPr="006A4500">
        <w:rPr>
          <w:rFonts w:ascii="Times New Roman" w:hAnsi="Times New Roman"/>
          <w:sz w:val="20"/>
          <w:szCs w:val="20"/>
        </w:rPr>
        <w:t>ochronie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danych osobowych</w:t>
      </w:r>
      <w:r w:rsidR="00BE16A4" w:rsidRPr="006A4500">
        <w:rPr>
          <w:rFonts w:ascii="Times New Roman" w:hAnsi="Times New Roman"/>
          <w:sz w:val="20"/>
          <w:szCs w:val="20"/>
          <w:lang w:eastAsia="pl-PL"/>
        </w:rPr>
        <w:t xml:space="preserve"> #</w:t>
      </w:r>
    </w:p>
    <w:p w14:paraId="5A72E9B6" w14:textId="77777777" w:rsidR="00CF3BAD" w:rsidRPr="006A4500" w:rsidRDefault="00447BB4" w:rsidP="00B6168A">
      <w:pPr>
        <w:spacing w:after="0" w:line="240" w:lineRule="auto"/>
        <w:ind w:left="4248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F7E98" wp14:editId="6DE8468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6A4500">
        <w:rPr>
          <w:rFonts w:ascii="Times New Roman" w:hAnsi="Times New Roman"/>
          <w:sz w:val="20"/>
          <w:szCs w:val="20"/>
          <w:lang w:eastAsia="pl-PL"/>
        </w:rPr>
        <w:t xml:space="preserve">  TAK</w:t>
      </w:r>
    </w:p>
    <w:p w14:paraId="057CDDD6" w14:textId="77777777" w:rsidR="00CF3BAD" w:rsidRPr="006A4500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F441" wp14:editId="713506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25711BE" w14:textId="77777777" w:rsidR="00CF3BAD" w:rsidRPr="006A4500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 xml:space="preserve">  NIE</w:t>
      </w:r>
    </w:p>
    <w:p w14:paraId="015065F1" w14:textId="77777777" w:rsidR="00CF3BAD" w:rsidRPr="006A4500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4637FB5" w14:textId="19503E21" w:rsidR="00CF3BAD" w:rsidRPr="006A4500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6A4500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A4500">
        <w:rPr>
          <w:rFonts w:ascii="Times New Roman" w:hAnsi="Times New Roman"/>
          <w:sz w:val="20"/>
          <w:szCs w:val="20"/>
        </w:rPr>
        <w:t>udzielanie świadczeń zdrowotnych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6A4500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837270F" w14:textId="77777777" w:rsidR="005A0354" w:rsidRDefault="005A0354" w:rsidP="00B6168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7826FC39" w14:textId="4A6BE4D9" w:rsidR="00CF3BAD" w:rsidRPr="006A4500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7FEE6" wp14:editId="713A73BA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6A4500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0AA70844" w14:textId="77777777" w:rsidR="00CF3BAD" w:rsidRPr="006A4500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8CEC" wp14:editId="61091838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4F4C3A3" w14:textId="77777777" w:rsidR="00CF3BAD" w:rsidRPr="006A4500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>NIE</w:t>
      </w:r>
    </w:p>
    <w:p w14:paraId="315E5E5D" w14:textId="68A9ABBD" w:rsidR="00991129" w:rsidRDefault="00991129" w:rsidP="00E67DDB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pl-PL"/>
        </w:rPr>
      </w:pPr>
    </w:p>
    <w:p w14:paraId="502E632D" w14:textId="77777777" w:rsidR="005A0354" w:rsidRPr="006A4500" w:rsidRDefault="005A0354" w:rsidP="00E67DDB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pl-PL"/>
        </w:rPr>
      </w:pPr>
    </w:p>
    <w:p w14:paraId="541CEDA0" w14:textId="77777777" w:rsidR="005A0354" w:rsidRDefault="005A0354" w:rsidP="005A035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4D4F594" w14:textId="77777777" w:rsidR="005A0354" w:rsidRPr="00455024" w:rsidRDefault="005A0354" w:rsidP="005A0354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8DE2288" w14:textId="77777777" w:rsidR="005A0354" w:rsidRDefault="005A0354" w:rsidP="005A0354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68677175" w14:textId="77777777" w:rsidR="00CF3BAD" w:rsidRPr="006A4500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3787A0E" w14:textId="1E211B4D" w:rsidR="00CF3BAD" w:rsidRPr="006A4500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A4500">
        <w:rPr>
          <w:rFonts w:ascii="Times New Roman" w:hAnsi="Times New Roman"/>
          <w:sz w:val="20"/>
          <w:szCs w:val="20"/>
        </w:rPr>
        <w:t>udzielanie świadczeń zdrowotnych</w:t>
      </w:r>
      <w:r w:rsidRPr="006A4500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FEF6226" w14:textId="77777777" w:rsidR="00CF3BAD" w:rsidRPr="006A4500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6A4500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E2DDF0D" w14:textId="66E23633" w:rsidR="00991129" w:rsidRDefault="00991129" w:rsidP="00E67DD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2E57AEC" w14:textId="77777777" w:rsidR="005A0354" w:rsidRDefault="005A0354" w:rsidP="00E67DD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BACF551" w14:textId="0C56EF7A"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765CBDEC" w14:textId="5BCD711B" w:rsidR="00CF3BAD" w:rsidRDefault="00CF3BAD" w:rsidP="00E67DDB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432A165D" w14:textId="77777777" w:rsidR="00E67DDB" w:rsidRPr="00455024" w:rsidRDefault="00E67DD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6C38398B" w14:textId="77777777" w:rsidR="00BE16A4" w:rsidRPr="006D43A7" w:rsidRDefault="00BE16A4" w:rsidP="00BE16A4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BE16A4" w:rsidRPr="006D43A7" w14:paraId="7D90A4DB" w14:textId="77777777" w:rsidTr="006A4500">
        <w:trPr>
          <w:trHeight w:val="530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4048C8C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FIZJOTERAPEUTY</w:t>
            </w:r>
          </w:p>
        </w:tc>
      </w:tr>
      <w:tr w:rsidR="00BE16A4" w:rsidRPr="006D43A7" w14:paraId="7B27A988" w14:textId="77777777" w:rsidTr="006A4500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1116922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3FB15B2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27C070F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E16A4" w:rsidRPr="006D43A7" w14:paraId="78B62152" w14:textId="77777777" w:rsidTr="00B26E7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14:paraId="3B9FB381" w14:textId="77777777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E16A4" w:rsidRPr="006D43A7" w14:paraId="709807FB" w14:textId="77777777" w:rsidTr="00B26E7D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A6BB1FC" w14:textId="6836F245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="002A6F9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. POSIADANE KURSY/UPRAWNIENIA POTWIERDZONE STOSOWNYM CERTYFIKATEM/ZAŚWIADCZENIEM</w:t>
            </w:r>
          </w:p>
        </w:tc>
      </w:tr>
      <w:tr w:rsidR="00BE16A4" w:rsidRPr="006D43A7" w14:paraId="19FB372B" w14:textId="77777777" w:rsidTr="006A4500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377168E" w14:textId="31AB4CBA" w:rsidR="00BE16A4" w:rsidRPr="006D43A7" w:rsidRDefault="00137419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Szkolenie z prowadzenia treningu funkcjonalnego i/lub medycznego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AA90E7D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29DC780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E16A4" w:rsidRPr="006D43A7" w14:paraId="772F06FB" w14:textId="77777777" w:rsidTr="006A4500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58032E7" w14:textId="356208FF" w:rsidR="00BE16A4" w:rsidRPr="006D43A7" w:rsidRDefault="00137419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Doświadczenie w pracy z pacjentem z chorobą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otyłościową</w:t>
            </w:r>
            <w:proofErr w:type="spellEnd"/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22DB04B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DD10810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2758F9" w14:textId="77777777" w:rsidR="003F1BE9" w:rsidRDefault="003F1BE9" w:rsidP="00BE16A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7F8680C" w14:textId="07A96228" w:rsidR="00BE16A4" w:rsidRDefault="00BE16A4" w:rsidP="00BE16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6D43A7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p w14:paraId="1F83C0A2" w14:textId="1C81BEFA" w:rsidR="003F1BE9" w:rsidRDefault="003F1BE9" w:rsidP="00BE16A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BE16A4" w:rsidRPr="006D43A7" w14:paraId="00BEBC8D" w14:textId="77777777" w:rsidTr="001D6A1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75FD80D" w14:textId="5509502E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1D6A16">
              <w:rPr>
                <w:rFonts w:ascii="Times New Roman" w:hAnsi="Times New Roman"/>
                <w:b/>
                <w:bCs/>
                <w:sz w:val="20"/>
                <w:szCs w:val="20"/>
              </w:rPr>
              <w:t>DOSTĘP</w:t>
            </w: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03101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394DBBE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E16A4" w:rsidRPr="006D43A7" w14:paraId="285D0ED9" w14:textId="77777777" w:rsidTr="00B26E7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30542D5D" w14:textId="277AEF2A" w:rsidR="00BE16A4" w:rsidRPr="006D43A7" w:rsidRDefault="003F1BE9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E16A4"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. DYSPOZYCYJNOŚĆ</w:t>
            </w:r>
          </w:p>
        </w:tc>
      </w:tr>
      <w:tr w:rsidR="00BE16A4" w:rsidRPr="006D43A7" w14:paraId="0800E584" w14:textId="77777777" w:rsidTr="00B26E7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150F5371" w14:textId="585C8CB5" w:rsidR="00BE16A4" w:rsidRPr="006D43A7" w:rsidRDefault="003F1BE9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E16A4"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.1. DEKLAROWANA minimalna LICZBA GODZIN ŚWIADCZENIA USŁUG W MIESIĄCU   </w:t>
            </w:r>
          </w:p>
        </w:tc>
      </w:tr>
      <w:tr w:rsidR="00BE16A4" w:rsidRPr="006D43A7" w14:paraId="42185F3C" w14:textId="77777777" w:rsidTr="00B26E7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571B16A" w14:textId="7961757A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1374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5AFF109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9BEA6F9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5DE87AF2" w14:textId="77777777" w:rsidTr="00B26E7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C0A488B" w14:textId="4A124496" w:rsidR="00BE16A4" w:rsidRPr="006D43A7" w:rsidRDefault="00137419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61 - 80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8DC014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60EB952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1F0EC024" w14:textId="77777777" w:rsidTr="00B26E7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AC16EEE" w14:textId="67640C64" w:rsidR="00BE16A4" w:rsidRPr="006D43A7" w:rsidRDefault="00137419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81 - 100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C97236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02F3B9D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6A4" w:rsidRPr="006D43A7" w14:paraId="6D1E7915" w14:textId="77777777" w:rsidTr="00B26E7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3EDF135" w14:textId="61645DF1" w:rsidR="00BE16A4" w:rsidRPr="006D43A7" w:rsidRDefault="00BE16A4" w:rsidP="00B26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13741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4B46B6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4E48065" w14:textId="77777777" w:rsidR="00BE16A4" w:rsidRPr="006D43A7" w:rsidRDefault="00BE16A4" w:rsidP="00B26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BE9" w:rsidRPr="006D43A7" w14:paraId="625CFAA6" w14:textId="77777777" w:rsidTr="00934B2F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36B17988" w14:textId="18032D09" w:rsidR="003F1BE9" w:rsidRPr="006D43A7" w:rsidRDefault="003F1BE9" w:rsidP="003F1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2.2 W </w:t>
            </w:r>
            <w:r w:rsidRPr="008F4D67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ZAKRESIE OKRESU TRWANIA UMOWY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902F58" w14:textId="77777777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375341D" w14:textId="77777777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BE9" w:rsidRPr="006D43A7" w14:paraId="6AB936B3" w14:textId="77777777" w:rsidTr="00B26E7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A67DB55" w14:textId="4CE364B2" w:rsidR="003F1BE9" w:rsidRPr="006D43A7" w:rsidRDefault="003F1BE9" w:rsidP="003F1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D5626D7" w14:textId="4A9AE3DE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D1CF393" w14:textId="77777777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BE9" w:rsidRPr="006D43A7" w14:paraId="5B9A57D6" w14:textId="77777777" w:rsidTr="00B26E7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9406117" w14:textId="3324A85F" w:rsidR="003F1BE9" w:rsidRPr="006D43A7" w:rsidRDefault="003F1BE9" w:rsidP="003F1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D98F90" w14:textId="205C0D7E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66569D7" w14:textId="77777777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BE9" w:rsidRPr="006D43A7" w14:paraId="6B620716" w14:textId="77777777" w:rsidTr="00B26E7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67C17E6" w14:textId="067E7178" w:rsidR="003F1BE9" w:rsidRPr="006D43A7" w:rsidRDefault="003F1BE9" w:rsidP="003F1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ADBB87" w14:textId="3BD3C224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100163E" w14:textId="77777777" w:rsidR="003F1BE9" w:rsidRPr="006D43A7" w:rsidRDefault="003F1BE9" w:rsidP="003F1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BE9" w:rsidRPr="006D43A7" w14:paraId="5E6BFEC1" w14:textId="77777777" w:rsidTr="00B92B27">
        <w:trPr>
          <w:trHeight w:val="44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center"/>
          </w:tcPr>
          <w:p w14:paraId="357180EE" w14:textId="77777777" w:rsidR="003F1BE9" w:rsidRPr="00B4072F" w:rsidRDefault="003F1BE9" w:rsidP="003F1BE9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6D43A7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</w:tc>
      </w:tr>
    </w:tbl>
    <w:p w14:paraId="2E23EC8A" w14:textId="1E4C3273"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14:paraId="0F79553A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3640FA" w14:textId="2A1E57B1" w:rsidR="00CF3BAD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916F6B8" w14:textId="77777777" w:rsidR="00BE16A4" w:rsidRPr="00455024" w:rsidRDefault="00BE16A4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3677E4D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34C0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1DAE66" w14:textId="77777777" w:rsidR="00CF3BAD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69A58F5A" w14:textId="77777777" w:rsidR="00E67DDB" w:rsidRPr="00455024" w:rsidRDefault="00E67DDB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6F6A92E8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6F5CC2" w14:textId="77777777" w:rsidR="00CF3BAD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832F6C" w14:textId="77777777" w:rsidR="00BE16A4" w:rsidRDefault="00BE16A4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74A44" w14:textId="4E4656F7" w:rsidR="00BE16A4" w:rsidRPr="00455024" w:rsidRDefault="00BE16A4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78F562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6692B41B" w14:textId="77777777"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5146A51" w14:textId="77777777"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62756" w14:textId="77777777" w:rsidR="00DE4E5E" w:rsidRDefault="00DE4E5E" w:rsidP="00A8421C">
      <w:pPr>
        <w:spacing w:after="0" w:line="240" w:lineRule="auto"/>
      </w:pPr>
      <w:r>
        <w:separator/>
      </w:r>
    </w:p>
  </w:endnote>
  <w:endnote w:type="continuationSeparator" w:id="0">
    <w:p w14:paraId="53299424" w14:textId="77777777" w:rsidR="00DE4E5E" w:rsidRDefault="00DE4E5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C2613" w14:textId="77777777"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38CB575" wp14:editId="181A14F6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6DDD8BE7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74D176C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38889D7" w14:textId="7CDF8941"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447548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447548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14:paraId="781CBD64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019A9FB1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3ECEE3E" w14:textId="77777777"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07D02" w14:textId="77777777" w:rsidR="00DE4E5E" w:rsidRDefault="00DE4E5E" w:rsidP="00A8421C">
      <w:pPr>
        <w:spacing w:after="0" w:line="240" w:lineRule="auto"/>
      </w:pPr>
      <w:r>
        <w:separator/>
      </w:r>
    </w:p>
  </w:footnote>
  <w:footnote w:type="continuationSeparator" w:id="0">
    <w:p w14:paraId="0C6EF162" w14:textId="77777777" w:rsidR="00DE4E5E" w:rsidRDefault="00DE4E5E" w:rsidP="00A8421C">
      <w:pPr>
        <w:spacing w:after="0" w:line="240" w:lineRule="auto"/>
      </w:pPr>
      <w:r>
        <w:continuationSeparator/>
      </w:r>
    </w:p>
  </w:footnote>
  <w:footnote w:id="1">
    <w:p w14:paraId="5589C0A4" w14:textId="77777777" w:rsidR="00897891" w:rsidRPr="004D1031" w:rsidRDefault="00897891" w:rsidP="00897891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4D103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D1031">
        <w:rPr>
          <w:rFonts w:ascii="Times New Roman" w:hAnsi="Times New Roman"/>
          <w:sz w:val="18"/>
          <w:szCs w:val="18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B0ED" w14:textId="77777777" w:rsidR="00C11875" w:rsidRDefault="00C11875">
    <w:pPr>
      <w:rPr>
        <w:noProof/>
      </w:rPr>
    </w:pPr>
  </w:p>
  <w:p w14:paraId="79A86982" w14:textId="77777777" w:rsidR="00C11875" w:rsidRDefault="00C11875">
    <w:r>
      <w:rPr>
        <w:noProof/>
        <w:lang w:eastAsia="pl-PL"/>
      </w:rPr>
      <w:drawing>
        <wp:inline distT="0" distB="0" distL="0" distR="0" wp14:anchorId="5D331856" wp14:editId="0C3976BC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C69D1"/>
    <w:multiLevelType w:val="multilevel"/>
    <w:tmpl w:val="B58C45D6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18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0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3A64502D"/>
    <w:multiLevelType w:val="hybridMultilevel"/>
    <w:tmpl w:val="028AE29A"/>
    <w:lvl w:ilvl="0" w:tplc="65165AA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8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18"/>
  </w:num>
  <w:num w:numId="6">
    <w:abstractNumId w:val="28"/>
  </w:num>
  <w:num w:numId="7">
    <w:abstractNumId w:val="20"/>
  </w:num>
  <w:num w:numId="8">
    <w:abstractNumId w:val="23"/>
  </w:num>
  <w:num w:numId="9">
    <w:abstractNumId w:val="25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27"/>
  </w:num>
  <w:num w:numId="15">
    <w:abstractNumId w:val="17"/>
  </w:num>
  <w:num w:numId="1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43D"/>
    <w:rsid w:val="0004452C"/>
    <w:rsid w:val="0004504E"/>
    <w:rsid w:val="000515BE"/>
    <w:rsid w:val="00051AD2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460A"/>
    <w:rsid w:val="0008492D"/>
    <w:rsid w:val="00085B33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37419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A16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344D2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576E0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0E60"/>
    <w:rsid w:val="002A237E"/>
    <w:rsid w:val="002A2477"/>
    <w:rsid w:val="002A5E4E"/>
    <w:rsid w:val="002A6F90"/>
    <w:rsid w:val="002A7852"/>
    <w:rsid w:val="002B1E55"/>
    <w:rsid w:val="002B2F53"/>
    <w:rsid w:val="002B4AAC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168B4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BE9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38FA"/>
    <w:rsid w:val="004339E7"/>
    <w:rsid w:val="00434E46"/>
    <w:rsid w:val="00435296"/>
    <w:rsid w:val="004409F5"/>
    <w:rsid w:val="00443A15"/>
    <w:rsid w:val="00443D0B"/>
    <w:rsid w:val="004446EE"/>
    <w:rsid w:val="00445FFB"/>
    <w:rsid w:val="004470F3"/>
    <w:rsid w:val="00447548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C5F46"/>
    <w:rsid w:val="004D1031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0354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2D19"/>
    <w:rsid w:val="005F4509"/>
    <w:rsid w:val="005F4543"/>
    <w:rsid w:val="005F4652"/>
    <w:rsid w:val="005F49A3"/>
    <w:rsid w:val="005F6BDD"/>
    <w:rsid w:val="005F7DBF"/>
    <w:rsid w:val="00600028"/>
    <w:rsid w:val="0060299A"/>
    <w:rsid w:val="00604236"/>
    <w:rsid w:val="0061058D"/>
    <w:rsid w:val="00611172"/>
    <w:rsid w:val="0061166F"/>
    <w:rsid w:val="00612179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2A5B"/>
    <w:rsid w:val="006437B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49E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4500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C6B93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1BBF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425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4E2E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97891"/>
    <w:rsid w:val="008A0A07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64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1129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E7C8B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97F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5E4"/>
    <w:rsid w:val="00AD3931"/>
    <w:rsid w:val="00AD41AB"/>
    <w:rsid w:val="00AD46C8"/>
    <w:rsid w:val="00AD6A79"/>
    <w:rsid w:val="00AE1C70"/>
    <w:rsid w:val="00AE2059"/>
    <w:rsid w:val="00AE531E"/>
    <w:rsid w:val="00AE74AB"/>
    <w:rsid w:val="00AE7586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1B8A"/>
    <w:rsid w:val="00B92B2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16A4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5819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25C"/>
    <w:rsid w:val="00DD5EFB"/>
    <w:rsid w:val="00DD7605"/>
    <w:rsid w:val="00DE3997"/>
    <w:rsid w:val="00DE4001"/>
    <w:rsid w:val="00DE4E5E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1CC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67DDB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1CBF"/>
    <w:rsid w:val="00EB4CB9"/>
    <w:rsid w:val="00EB54A1"/>
    <w:rsid w:val="00EB58E7"/>
    <w:rsid w:val="00EB6200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325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7F2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AD9F5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78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891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7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AA57-3AE6-4AB7-A754-FBD2A74B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1732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Aneta Paczkowska</cp:lastModifiedBy>
  <cp:revision>13</cp:revision>
  <cp:lastPrinted>2024-02-23T07:08:00Z</cp:lastPrinted>
  <dcterms:created xsi:type="dcterms:W3CDTF">2024-02-22T17:55:00Z</dcterms:created>
  <dcterms:modified xsi:type="dcterms:W3CDTF">2024-07-01T07:06:00Z</dcterms:modified>
</cp:coreProperties>
</file>