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9232E" w14:textId="3166FF30" w:rsidR="00CF3BAD" w:rsidRPr="00455024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55024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5764B4">
        <w:rPr>
          <w:rFonts w:ascii="Times New Roman" w:hAnsi="Times New Roman"/>
          <w:b/>
          <w:color w:val="auto"/>
          <w:sz w:val="20"/>
          <w:szCs w:val="20"/>
        </w:rPr>
        <w:t>1</w:t>
      </w:r>
      <w:r w:rsidR="00004B62">
        <w:rPr>
          <w:rFonts w:ascii="Times New Roman" w:hAnsi="Times New Roman"/>
          <w:b/>
          <w:color w:val="auto"/>
          <w:sz w:val="20"/>
          <w:szCs w:val="20"/>
        </w:rPr>
        <w:t>59</w:t>
      </w:r>
      <w:bookmarkStart w:id="0" w:name="_GoBack"/>
      <w:bookmarkEnd w:id="0"/>
      <w:r w:rsidRPr="00455024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DB5A4E">
        <w:rPr>
          <w:rFonts w:ascii="Times New Roman" w:hAnsi="Times New Roman"/>
          <w:b/>
          <w:color w:val="auto"/>
          <w:sz w:val="20"/>
          <w:szCs w:val="20"/>
        </w:rPr>
        <w:t>4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2DE76CA3" w14:textId="77777777" w:rsidR="00CF3BAD" w:rsidRPr="00455024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223F6349" w14:textId="77777777" w:rsidR="00CF3BAD" w:rsidRPr="00455024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74D0B897" w14:textId="77777777" w:rsidR="00CF3BAD" w:rsidRPr="00455024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550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0646673B" w14:textId="77777777"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DANE OFERENTA:</w:t>
      </w:r>
    </w:p>
    <w:p w14:paraId="55F2E4F9" w14:textId="77777777"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2471A8B" w14:textId="77777777"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5CD22A86" w14:textId="77777777"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05B64354" w14:textId="77777777" w:rsidR="00CF3BAD" w:rsidRPr="00455024" w:rsidRDefault="00CF3BAD" w:rsidP="00744BA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3C41AF87" w14:textId="77777777"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3EF7A8DB" w14:textId="77777777"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3E15B918" w14:textId="64E268BA" w:rsidR="008061C3" w:rsidRDefault="00CF3BAD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Oferuję udzielanie świadczeń zdrowotnych przez lekarzy w lokalizacj</w:t>
      </w:r>
      <w:r w:rsidR="003678CF">
        <w:rPr>
          <w:rFonts w:ascii="Times New Roman" w:hAnsi="Times New Roman"/>
          <w:sz w:val="20"/>
          <w:szCs w:val="20"/>
        </w:rPr>
        <w:t>i</w:t>
      </w:r>
      <w:r w:rsidRPr="00455024">
        <w:rPr>
          <w:rFonts w:ascii="Times New Roman" w:hAnsi="Times New Roman"/>
          <w:sz w:val="20"/>
          <w:szCs w:val="20"/>
        </w:rPr>
        <w:t xml:space="preserve"> Spółki przy ul. Wójta Radtkego 1 - Szpital św. Wincentego a Paulo </w:t>
      </w:r>
      <w:r w:rsidR="00294447" w:rsidRPr="00294447">
        <w:rPr>
          <w:rFonts w:ascii="Times New Roman" w:hAnsi="Times New Roman"/>
          <w:sz w:val="20"/>
          <w:szCs w:val="20"/>
        </w:rPr>
        <w:t xml:space="preserve">i/lub w innych oddziałach szpitalnych  Udzielającego Zamówienie </w:t>
      </w:r>
      <w:r w:rsidR="00294447">
        <w:rPr>
          <w:rFonts w:ascii="Times New Roman" w:hAnsi="Times New Roman"/>
          <w:sz w:val="20"/>
          <w:szCs w:val="20"/>
        </w:rPr>
        <w:t xml:space="preserve">lub w trybie zdalnym </w:t>
      </w:r>
      <w:r w:rsidRPr="00455024">
        <w:rPr>
          <w:rFonts w:ascii="Times New Roman" w:hAnsi="Times New Roman"/>
          <w:sz w:val="20"/>
          <w:szCs w:val="20"/>
        </w:rPr>
        <w:t>w następujących zakresach:</w:t>
      </w:r>
    </w:p>
    <w:p w14:paraId="626A97E5" w14:textId="77777777" w:rsidR="009D37FE" w:rsidRDefault="009D37FE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E5225A7" w14:textId="77777777" w:rsidR="008061C3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E84783" w:rsidRPr="002062EF" w14:paraId="0165E16B" w14:textId="77777777" w:rsidTr="00C11875">
        <w:trPr>
          <w:trHeight w:val="485"/>
        </w:trPr>
        <w:tc>
          <w:tcPr>
            <w:tcW w:w="222" w:type="pct"/>
            <w:shd w:val="clear" w:color="auto" w:fill="E6E6E6"/>
          </w:tcPr>
          <w:p w14:paraId="207B3C01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2B9BF04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1AE1CF54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3DB78F2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75BBB4ED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D18E035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7E5E31AF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EA4FE02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1AB18140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26B824BB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E84783" w:rsidRPr="002062EF" w14:paraId="4076BFC3" w14:textId="77777777" w:rsidTr="00C11875">
        <w:trPr>
          <w:trHeight w:val="255"/>
        </w:trPr>
        <w:tc>
          <w:tcPr>
            <w:tcW w:w="222" w:type="pct"/>
            <w:shd w:val="clear" w:color="auto" w:fill="E6E6E6"/>
          </w:tcPr>
          <w:p w14:paraId="3C858449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6930CA1F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0FC6F842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5F2EAC27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1C8F4C81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FC38C1" w:rsidRPr="002062EF" w14:paraId="490E4B53" w14:textId="77777777" w:rsidTr="00C11875">
        <w:trPr>
          <w:trHeight w:val="414"/>
        </w:trPr>
        <w:tc>
          <w:tcPr>
            <w:tcW w:w="222" w:type="pct"/>
            <w:vMerge w:val="restart"/>
          </w:tcPr>
          <w:p w14:paraId="26A77FF2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159403647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062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39" w:type="pct"/>
            <w:vMerge w:val="restart"/>
          </w:tcPr>
          <w:p w14:paraId="02E4342B" w14:textId="028474C3" w:rsidR="00FC38C1" w:rsidRPr="00AD2F9F" w:rsidRDefault="00FC38C1" w:rsidP="007744D0">
            <w:pPr>
              <w:pStyle w:val="NormalnyWeb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7744D0">
              <w:rPr>
                <w:b/>
                <w:bCs/>
                <w:sz w:val="20"/>
                <w:szCs w:val="20"/>
              </w:rPr>
              <w:t xml:space="preserve">III.1. Udzielanie świadczeń zdrowotnych w ramach kontraktu lekarskiego w Pracowni Diagnostyki Obrazowej </w:t>
            </w:r>
            <w:bookmarkStart w:id="2" w:name="_Hlk151970902"/>
            <w:r w:rsidRPr="00816CE3">
              <w:rPr>
                <w:b/>
                <w:bCs/>
                <w:sz w:val="20"/>
                <w:szCs w:val="20"/>
              </w:rPr>
              <w:t xml:space="preserve">i/lub w innych oddziałach szpitalnych  Udzielającego Zamówienie </w:t>
            </w:r>
            <w:bookmarkEnd w:id="2"/>
            <w:r w:rsidRPr="007744D0">
              <w:rPr>
                <w:b/>
                <w:bCs/>
                <w:sz w:val="20"/>
                <w:szCs w:val="20"/>
              </w:rPr>
              <w:t xml:space="preserve">– ordynacja i/lub dyżury i/lub </w:t>
            </w:r>
            <w:r w:rsidRPr="007744D0">
              <w:rPr>
                <w:b/>
                <w:sz w:val="20"/>
                <w:szCs w:val="20"/>
              </w:rPr>
              <w:t xml:space="preserve">opisywanie badań tomografii komputerowej (TK) ambulatoryjne </w:t>
            </w:r>
            <w:r w:rsidRPr="007744D0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7744D0">
              <w:rPr>
                <w:b/>
                <w:sz w:val="20"/>
                <w:szCs w:val="20"/>
              </w:rPr>
              <w:t xml:space="preserve">oraz DILO </w:t>
            </w:r>
            <w:r w:rsidRPr="00816CE3">
              <w:rPr>
                <w:b/>
                <w:sz w:val="20"/>
                <w:szCs w:val="20"/>
              </w:rPr>
              <w:t>poza godzinami ordynacji</w:t>
            </w:r>
            <w:r>
              <w:rPr>
                <w:b/>
                <w:sz w:val="20"/>
                <w:szCs w:val="20"/>
              </w:rPr>
              <w:t xml:space="preserve"> lub dyżuru </w:t>
            </w:r>
            <w:r w:rsidRPr="007744D0">
              <w:rPr>
                <w:b/>
                <w:sz w:val="20"/>
                <w:szCs w:val="20"/>
              </w:rPr>
              <w:t xml:space="preserve">i/lub opisywanie badań TK 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7744D0">
              <w:rPr>
                <w:b/>
                <w:sz w:val="20"/>
                <w:szCs w:val="20"/>
              </w:rPr>
              <w:t>TK twarzoczaszki,  TK  szyi,  TK zatok obocznych nosa, TK piramidy kości skroniowej , TK serca</w:t>
            </w: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badań </w:t>
            </w:r>
            <w:r w:rsidRPr="007744D0">
              <w:rPr>
                <w:b/>
                <w:sz w:val="20"/>
                <w:szCs w:val="20"/>
              </w:rPr>
              <w:t xml:space="preserve"> ambulatoryjny</w:t>
            </w:r>
            <w:r>
              <w:rPr>
                <w:b/>
                <w:sz w:val="20"/>
                <w:szCs w:val="20"/>
              </w:rPr>
              <w:t>ch</w:t>
            </w:r>
            <w:r w:rsidRPr="007744D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i/lub </w:t>
            </w:r>
            <w:r w:rsidRPr="007744D0">
              <w:rPr>
                <w:b/>
                <w:sz w:val="20"/>
                <w:szCs w:val="20"/>
              </w:rPr>
              <w:t xml:space="preserve"> szpitalny</w:t>
            </w:r>
            <w:r>
              <w:rPr>
                <w:b/>
                <w:sz w:val="20"/>
                <w:szCs w:val="20"/>
              </w:rPr>
              <w:t>ch</w:t>
            </w:r>
            <w:r w:rsidRPr="007744D0">
              <w:rPr>
                <w:b/>
                <w:sz w:val="20"/>
                <w:szCs w:val="20"/>
              </w:rPr>
              <w:t xml:space="preserve"> opisy</w:t>
            </w:r>
            <w:r>
              <w:rPr>
                <w:b/>
                <w:sz w:val="20"/>
                <w:szCs w:val="20"/>
              </w:rPr>
              <w:t xml:space="preserve">wanych </w:t>
            </w:r>
            <w:r w:rsidRPr="007744D0">
              <w:rPr>
                <w:b/>
                <w:sz w:val="20"/>
                <w:szCs w:val="20"/>
              </w:rPr>
              <w:t xml:space="preserve">   w trybie </w:t>
            </w:r>
            <w:r w:rsidRPr="003B3E5B">
              <w:rPr>
                <w:b/>
                <w:sz w:val="20"/>
                <w:szCs w:val="20"/>
              </w:rPr>
              <w:t xml:space="preserve">zdalnym </w:t>
            </w:r>
            <w:bookmarkStart w:id="3" w:name="_Hlk151539973"/>
            <w:r w:rsidRPr="003B3E5B">
              <w:rPr>
                <w:b/>
                <w:sz w:val="20"/>
                <w:szCs w:val="20"/>
              </w:rPr>
              <w:t xml:space="preserve">lub </w:t>
            </w:r>
            <w:r w:rsidRPr="00AD2F9F">
              <w:rPr>
                <w:b/>
                <w:sz w:val="20"/>
                <w:szCs w:val="20"/>
              </w:rPr>
              <w:t>poza godzinami ordynacji</w:t>
            </w:r>
            <w:r>
              <w:rPr>
                <w:b/>
                <w:sz w:val="20"/>
                <w:szCs w:val="20"/>
              </w:rPr>
              <w:t xml:space="preserve"> lub dyżuru</w:t>
            </w:r>
            <w:r w:rsidRPr="00AD2F9F">
              <w:rPr>
                <w:b/>
                <w:sz w:val="20"/>
                <w:szCs w:val="20"/>
              </w:rPr>
              <w:t>.</w:t>
            </w:r>
          </w:p>
          <w:bookmarkEnd w:id="3"/>
          <w:p w14:paraId="07B21384" w14:textId="77777777" w:rsidR="00FC38C1" w:rsidRPr="00D300C7" w:rsidRDefault="00FC38C1" w:rsidP="00D300C7">
            <w:pPr>
              <w:pStyle w:val="NormalnyWeb"/>
              <w:spacing w:before="0" w:after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55A363C7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.1</w:t>
            </w:r>
          </w:p>
        </w:tc>
        <w:tc>
          <w:tcPr>
            <w:tcW w:w="2115" w:type="pct"/>
          </w:tcPr>
          <w:p w14:paraId="24A930E0" w14:textId="33B5ABE0" w:rsidR="00FC38C1" w:rsidRP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C38C1">
              <w:rPr>
                <w:rFonts w:ascii="Times New Roman" w:hAnsi="Times New Roman"/>
                <w:sz w:val="18"/>
                <w:szCs w:val="18"/>
              </w:rPr>
              <w:t>Proponowana stawka za 1h świadczenia ordynacji (tj. od poniedziałku do piątku – 6 godzin);</w:t>
            </w:r>
          </w:p>
          <w:p w14:paraId="5BF2D6CB" w14:textId="77777777" w:rsidR="00FC38C1" w:rsidRPr="00AE2059" w:rsidRDefault="00FC38C1" w:rsidP="00FC38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0E270D67" w14:textId="77777777" w:rsidR="00FC38C1" w:rsidRPr="00E2708A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08A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0B39F23A" w14:textId="2E7741A7" w:rsidR="00FC38C1" w:rsidRPr="00E2708A" w:rsidRDefault="00FC38C1" w:rsidP="00270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08A">
              <w:rPr>
                <w:rFonts w:ascii="Times New Roman" w:hAnsi="Times New Roman"/>
                <w:sz w:val="16"/>
                <w:szCs w:val="16"/>
              </w:rPr>
              <w:t>od  min. 36h -do max  ………h</w:t>
            </w:r>
          </w:p>
        </w:tc>
      </w:tr>
      <w:tr w:rsidR="00FC38C1" w:rsidRPr="002062EF" w14:paraId="1D61B12B" w14:textId="77777777" w:rsidTr="00C11875">
        <w:trPr>
          <w:trHeight w:val="414"/>
        </w:trPr>
        <w:tc>
          <w:tcPr>
            <w:tcW w:w="222" w:type="pct"/>
            <w:vMerge/>
          </w:tcPr>
          <w:p w14:paraId="446C8818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2ADCB80" w14:textId="77777777" w:rsidR="00FC38C1" w:rsidRPr="002062EF" w:rsidRDefault="00FC38C1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064AB9E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21189621" w14:textId="77777777" w:rsidR="00FC38C1" w:rsidRPr="00AE2059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443FA3" w14:textId="77777777" w:rsidR="00FC38C1" w:rsidRPr="00AE2059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04A2D47" w14:textId="77777777" w:rsidR="00FC38C1" w:rsidRPr="00AE2059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58B7C732" w14:textId="77777777" w:rsidR="00FC38C1" w:rsidRPr="00E2708A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8C1" w:rsidRPr="002062EF" w14:paraId="785285F4" w14:textId="77777777" w:rsidTr="00FC38C1">
        <w:trPr>
          <w:trHeight w:val="618"/>
        </w:trPr>
        <w:tc>
          <w:tcPr>
            <w:tcW w:w="222" w:type="pct"/>
            <w:vMerge/>
          </w:tcPr>
          <w:p w14:paraId="47D67698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99072FF" w14:textId="77777777" w:rsidR="00FC38C1" w:rsidRPr="002062EF" w:rsidRDefault="00FC38C1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059868F2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.2</w:t>
            </w:r>
          </w:p>
        </w:tc>
        <w:tc>
          <w:tcPr>
            <w:tcW w:w="2115" w:type="pct"/>
          </w:tcPr>
          <w:p w14:paraId="0B5BB3DD" w14:textId="6006B2DD" w:rsidR="00FC38C1" w:rsidRP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8C1">
              <w:rPr>
                <w:rFonts w:ascii="Times New Roman" w:hAnsi="Times New Roman"/>
                <w:sz w:val="18"/>
                <w:szCs w:val="18"/>
              </w:rPr>
              <w:t xml:space="preserve">Proponowana stawka za 1 h świadczeń   </w:t>
            </w:r>
            <w:r w:rsidRPr="00FC38C1">
              <w:rPr>
                <w:rFonts w:ascii="Times New Roman" w:hAnsi="Times New Roman"/>
                <w:sz w:val="18"/>
                <w:szCs w:val="18"/>
              </w:rPr>
              <w:br/>
              <w:t xml:space="preserve">w ramach dyżuru lekarskiego (poza godzinami normalnej ordynacji) w dni powszednie </w:t>
            </w:r>
            <w:r w:rsidR="00434325">
              <w:rPr>
                <w:rFonts w:ascii="Times New Roman" w:hAnsi="Times New Roman"/>
                <w:sz w:val="18"/>
                <w:szCs w:val="18"/>
              </w:rPr>
              <w:t xml:space="preserve"> od poniedziałku do piątku </w:t>
            </w:r>
            <w:r w:rsidRPr="00FC38C1">
              <w:rPr>
                <w:rFonts w:ascii="Times New Roman" w:hAnsi="Times New Roman"/>
                <w:sz w:val="18"/>
                <w:szCs w:val="18"/>
              </w:rPr>
              <w:t xml:space="preserve"> - 18 godzin </w:t>
            </w:r>
          </w:p>
          <w:p w14:paraId="28E71DF7" w14:textId="77777777" w:rsidR="00FC38C1" w:rsidRPr="00FC38C1" w:rsidRDefault="00FC38C1" w:rsidP="00883F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A1FE3F" w14:textId="7AF80F7B" w:rsidR="00FC38C1" w:rsidRPr="00FC38C1" w:rsidRDefault="00FC38C1" w:rsidP="00FC3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38A3A089" w14:textId="77777777" w:rsidR="00FC38C1" w:rsidRPr="00E2708A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8C1" w:rsidRPr="002062EF" w14:paraId="7A9A88AF" w14:textId="77777777" w:rsidTr="00FC38C1">
        <w:trPr>
          <w:trHeight w:val="618"/>
        </w:trPr>
        <w:tc>
          <w:tcPr>
            <w:tcW w:w="222" w:type="pct"/>
            <w:vMerge/>
          </w:tcPr>
          <w:p w14:paraId="5414A5EE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72E8CAE" w14:textId="77777777" w:rsidR="00FC38C1" w:rsidRPr="002062EF" w:rsidRDefault="00FC38C1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FD7B44C" w14:textId="77777777" w:rsidR="00FC38C1" w:rsidRPr="006E029E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3E5E9005" w14:textId="77777777" w:rsid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3B2EAAC" w14:textId="77777777" w:rsid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21A91FF" w14:textId="77777777" w:rsid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12C8D37" w14:textId="77777777" w:rsidR="00FC38C1" w:rsidRP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05326D5F" w14:textId="77777777" w:rsidR="00FC38C1" w:rsidRPr="00E2708A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8C1" w:rsidRPr="002062EF" w14:paraId="1DB199A9" w14:textId="77777777" w:rsidTr="00FC38C1">
        <w:trPr>
          <w:trHeight w:val="516"/>
        </w:trPr>
        <w:tc>
          <w:tcPr>
            <w:tcW w:w="222" w:type="pct"/>
            <w:vMerge/>
          </w:tcPr>
          <w:p w14:paraId="19A5ED75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D936EFC" w14:textId="77777777" w:rsidR="00FC38C1" w:rsidRPr="002062EF" w:rsidRDefault="00FC38C1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C1565FA" w14:textId="77777777" w:rsidR="00FC38C1" w:rsidRPr="006E029E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3A2A04A2" w14:textId="6E0521BB" w:rsidR="00FC38C1" w:rsidRP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8C1">
              <w:rPr>
                <w:rFonts w:ascii="Times New Roman" w:hAnsi="Times New Roman"/>
                <w:sz w:val="18"/>
                <w:szCs w:val="18"/>
              </w:rPr>
              <w:t xml:space="preserve">Proponowana stawka za 1 h świadczeń   </w:t>
            </w:r>
            <w:r w:rsidRPr="00FC38C1">
              <w:rPr>
                <w:rFonts w:ascii="Times New Roman" w:hAnsi="Times New Roman"/>
                <w:sz w:val="18"/>
                <w:szCs w:val="18"/>
              </w:rPr>
              <w:br/>
              <w:t>w ramach dyżuru lekarskiego (poza godzinami normalnej ordynacji) w soboty oraz w niedziele - 24 godziny</w:t>
            </w:r>
          </w:p>
          <w:p w14:paraId="0BF61D03" w14:textId="79007C8F" w:rsidR="00FC38C1" w:rsidRPr="00FC38C1" w:rsidRDefault="00FC38C1" w:rsidP="00883F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7BC3B2DC" w14:textId="77777777" w:rsidR="00FC38C1" w:rsidRPr="00E2708A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8C1" w:rsidRPr="002062EF" w14:paraId="2D330C6A" w14:textId="77777777" w:rsidTr="005C0260">
        <w:trPr>
          <w:trHeight w:val="516"/>
        </w:trPr>
        <w:tc>
          <w:tcPr>
            <w:tcW w:w="222" w:type="pct"/>
            <w:vMerge/>
          </w:tcPr>
          <w:p w14:paraId="78C24C2E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0F18782" w14:textId="77777777" w:rsidR="00FC38C1" w:rsidRPr="002062EF" w:rsidRDefault="00FC38C1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CE8575F" w14:textId="77777777" w:rsidR="00FC38C1" w:rsidRPr="006E029E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47146E24" w14:textId="77777777" w:rsid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FA07DAB" w14:textId="77777777" w:rsid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92040EA" w14:textId="77777777" w:rsid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86CCCD9" w14:textId="77777777" w:rsidR="00FC38C1" w:rsidRP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60FB8BE7" w14:textId="77777777" w:rsidR="00FC38C1" w:rsidRPr="00E2708A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8C1" w:rsidRPr="002062EF" w14:paraId="5D2991BA" w14:textId="77777777" w:rsidTr="00FC38C1">
        <w:trPr>
          <w:trHeight w:val="516"/>
        </w:trPr>
        <w:tc>
          <w:tcPr>
            <w:tcW w:w="222" w:type="pct"/>
            <w:vMerge/>
          </w:tcPr>
          <w:p w14:paraId="4160A610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3CF7A19" w14:textId="77777777" w:rsidR="00FC38C1" w:rsidRPr="002062EF" w:rsidRDefault="00FC38C1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98BD318" w14:textId="77777777" w:rsidR="00FC38C1" w:rsidRPr="006E029E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6AB5CD24" w14:textId="4B4F6C4D" w:rsidR="00FC38C1" w:rsidRPr="00FC38C1" w:rsidRDefault="00FC38C1" w:rsidP="00D76D4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C38C1">
              <w:rPr>
                <w:rFonts w:ascii="Times New Roman" w:hAnsi="Times New Roman"/>
                <w:sz w:val="18"/>
                <w:szCs w:val="18"/>
              </w:rPr>
              <w:t xml:space="preserve">Proponowana stawka za 1 h świadczeń   </w:t>
            </w:r>
            <w:r w:rsidRPr="00FC38C1">
              <w:rPr>
                <w:rFonts w:ascii="Times New Roman" w:hAnsi="Times New Roman"/>
                <w:sz w:val="18"/>
                <w:szCs w:val="18"/>
              </w:rPr>
              <w:br/>
              <w:t xml:space="preserve">w ramach dyżuru lekarskiego (poza godzinami normalnej ordynacji) w ramach dyżuru lekarskiego w dni świąteczne i newralgiczne wg tabeli </w:t>
            </w:r>
            <w:r w:rsidR="00D76D43">
              <w:rPr>
                <w:rFonts w:ascii="Times New Roman" w:hAnsi="Times New Roman"/>
                <w:sz w:val="18"/>
                <w:szCs w:val="18"/>
              </w:rPr>
              <w:t>*</w:t>
            </w:r>
            <w:r w:rsidRPr="00FC38C1">
              <w:rPr>
                <w:rFonts w:ascii="Times New Roman" w:hAnsi="Times New Roman"/>
                <w:sz w:val="18"/>
                <w:szCs w:val="18"/>
              </w:rPr>
              <w:t>- 24 godziny</w:t>
            </w:r>
            <w:r w:rsidR="00D76D4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42E1A88" w14:textId="5B8BD9B5" w:rsidR="00FC38C1" w:rsidRPr="00FC38C1" w:rsidRDefault="00FC38C1" w:rsidP="00883F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37BCB2F1" w14:textId="77777777" w:rsidR="00FC38C1" w:rsidRPr="00E2708A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8C1" w:rsidRPr="002062EF" w14:paraId="1637ECB3" w14:textId="77777777" w:rsidTr="005C0260">
        <w:trPr>
          <w:trHeight w:val="516"/>
        </w:trPr>
        <w:tc>
          <w:tcPr>
            <w:tcW w:w="222" w:type="pct"/>
            <w:vMerge/>
          </w:tcPr>
          <w:p w14:paraId="6CB87F6A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CFCF765" w14:textId="77777777" w:rsidR="00FC38C1" w:rsidRPr="002062EF" w:rsidRDefault="00FC38C1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FABE17E" w14:textId="77777777" w:rsidR="00FC38C1" w:rsidRPr="006E029E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029711B3" w14:textId="77777777" w:rsid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F6DD214" w14:textId="77777777" w:rsid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9C8D2B5" w14:textId="77777777" w:rsid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FF665BB" w14:textId="77777777" w:rsidR="00FC38C1" w:rsidRP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3AA9914C" w14:textId="77777777" w:rsidR="00FC38C1" w:rsidRPr="00E2708A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8C1" w:rsidRPr="002062EF" w14:paraId="6AE98E1C" w14:textId="77777777" w:rsidTr="00755C99">
        <w:trPr>
          <w:trHeight w:val="414"/>
        </w:trPr>
        <w:tc>
          <w:tcPr>
            <w:tcW w:w="222" w:type="pct"/>
            <w:vMerge/>
          </w:tcPr>
          <w:p w14:paraId="0CEF8121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B398E27" w14:textId="77777777" w:rsidR="00FC38C1" w:rsidRPr="002062EF" w:rsidRDefault="00FC38C1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4A0F4CBA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.3</w:t>
            </w: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2ACF9F8F" w14:textId="511F0E15" w:rsidR="00FC38C1" w:rsidRPr="00AE2059" w:rsidRDefault="00FC38C1" w:rsidP="007333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 xml:space="preserve">Proponowana stawka za opis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AA5B67">
              <w:rPr>
                <w:rFonts w:ascii="Times New Roman" w:hAnsi="Times New Roman"/>
                <w:sz w:val="18"/>
                <w:szCs w:val="18"/>
              </w:rPr>
              <w:t xml:space="preserve">okolicy anatomicznej badania tomografii komputerowej (TK) ambulatoryjnie  oraz DILO poza godzinami </w:t>
            </w:r>
            <w:r w:rsidRPr="00AE2059">
              <w:rPr>
                <w:rFonts w:ascii="Times New Roman" w:hAnsi="Times New Roman"/>
                <w:sz w:val="18"/>
                <w:szCs w:val="18"/>
              </w:rPr>
              <w:t>ordynacji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lub dyżuru,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A28F069" w14:textId="77777777" w:rsidR="00FC38C1" w:rsidRPr="00E2708A" w:rsidRDefault="00FC38C1" w:rsidP="00B237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08A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0F9BE695" w14:textId="301E81B4" w:rsidR="00FC38C1" w:rsidRPr="00E2708A" w:rsidRDefault="00FC38C1" w:rsidP="00B237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08A">
              <w:rPr>
                <w:rFonts w:ascii="Times New Roman" w:hAnsi="Times New Roman"/>
                <w:sz w:val="16"/>
                <w:szCs w:val="16"/>
              </w:rPr>
              <w:t>od  min.36 h.-do max. ………h</w:t>
            </w:r>
          </w:p>
        </w:tc>
      </w:tr>
      <w:tr w:rsidR="00FC38C1" w:rsidRPr="002062EF" w14:paraId="7AEF5F6D" w14:textId="77777777" w:rsidTr="00755C99">
        <w:trPr>
          <w:trHeight w:val="640"/>
        </w:trPr>
        <w:tc>
          <w:tcPr>
            <w:tcW w:w="222" w:type="pct"/>
            <w:vMerge/>
          </w:tcPr>
          <w:p w14:paraId="1CFDB9EA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CD215A8" w14:textId="77777777" w:rsidR="00FC38C1" w:rsidRPr="002062EF" w:rsidRDefault="00FC38C1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295AB18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32D18220" w14:textId="77777777" w:rsidR="00FC38C1" w:rsidRPr="00AE2059" w:rsidRDefault="00FC38C1" w:rsidP="00E84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79C744" w14:textId="77777777" w:rsidR="00FC38C1" w:rsidRPr="00AE2059" w:rsidRDefault="00FC38C1" w:rsidP="00E84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DE33AD" w14:textId="77777777" w:rsidR="00FC38C1" w:rsidRPr="00AE2059" w:rsidRDefault="00FC38C1" w:rsidP="00E84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37141A0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8C1" w:rsidRPr="002062EF" w14:paraId="18E8CFE1" w14:textId="77777777" w:rsidTr="00755C99">
        <w:trPr>
          <w:trHeight w:val="516"/>
        </w:trPr>
        <w:tc>
          <w:tcPr>
            <w:tcW w:w="222" w:type="pct"/>
            <w:vMerge/>
          </w:tcPr>
          <w:p w14:paraId="4C2CE3AA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126CF64" w14:textId="77777777" w:rsidR="00FC38C1" w:rsidRPr="002062EF" w:rsidRDefault="00FC38C1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78EF18F9" w14:textId="088589EB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III.1.4**</w:t>
            </w: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079E0D29" w14:textId="2604243B" w:rsidR="00FC38C1" w:rsidRPr="009D37FE" w:rsidRDefault="00FC38C1" w:rsidP="00CB21F1">
            <w:pPr>
              <w:pStyle w:val="NormalnyWeb"/>
              <w:spacing w:before="0" w:after="0"/>
            </w:pPr>
            <w:r w:rsidRPr="00AA5B67">
              <w:rPr>
                <w:sz w:val="18"/>
                <w:szCs w:val="18"/>
              </w:rPr>
              <w:t>Proponowana stawka za opis 1 okolicy anatomicznej badania TK: TK twarzoczaszki, i/lub TK  szyi, i/lub TK zatok obocznych nosa  i/lub TK piramidy kości skroniowej w zakresie badań  ambulatoryjnych i/lub szpitalnych – opisy  wykonywane w trybie zdalnym*</w:t>
            </w:r>
            <w:r w:rsidR="00434325">
              <w:rPr>
                <w:sz w:val="18"/>
                <w:szCs w:val="18"/>
              </w:rPr>
              <w:t>*</w:t>
            </w:r>
            <w:r w:rsidRPr="00AA5B67">
              <w:rPr>
                <w:sz w:val="18"/>
                <w:szCs w:val="18"/>
              </w:rPr>
              <w:t xml:space="preserve"> lub poza godzinami ordynacji lub dyżuru*</w:t>
            </w:r>
            <w:r w:rsidR="00DD5529">
              <w:rPr>
                <w:sz w:val="18"/>
                <w:szCs w:val="18"/>
              </w:rPr>
              <w:t>*</w:t>
            </w:r>
            <w:r w:rsidRPr="00AA5B67">
              <w:rPr>
                <w:sz w:val="18"/>
                <w:szCs w:val="18"/>
              </w:rPr>
              <w:t>, **</w:t>
            </w:r>
            <w:r w:rsidR="00DD5529">
              <w:rPr>
                <w:sz w:val="18"/>
                <w:szCs w:val="18"/>
              </w:rPr>
              <w:t>*</w:t>
            </w: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56B8561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8C1" w:rsidRPr="002062EF" w14:paraId="3A0F76D2" w14:textId="77777777" w:rsidTr="00755C99">
        <w:trPr>
          <w:trHeight w:val="516"/>
        </w:trPr>
        <w:tc>
          <w:tcPr>
            <w:tcW w:w="222" w:type="pct"/>
            <w:vMerge/>
          </w:tcPr>
          <w:p w14:paraId="367BA4F5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0742A03" w14:textId="77777777" w:rsidR="00FC38C1" w:rsidRPr="002062EF" w:rsidRDefault="00FC38C1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37C9B38" w14:textId="77777777" w:rsidR="00FC38C1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1E5B7CED" w14:textId="77777777" w:rsidR="00FC38C1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6D451D0" w14:textId="77777777" w:rsidR="00FC38C1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A535782" w14:textId="77777777" w:rsidR="00FC38C1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50B985" w14:textId="77777777" w:rsidR="00FC38C1" w:rsidRPr="00AE2059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5E9EBFF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8C1" w:rsidRPr="002062EF" w14:paraId="6A3C023F" w14:textId="77777777" w:rsidTr="00755C99">
        <w:trPr>
          <w:trHeight w:val="540"/>
        </w:trPr>
        <w:tc>
          <w:tcPr>
            <w:tcW w:w="222" w:type="pct"/>
            <w:vMerge/>
          </w:tcPr>
          <w:p w14:paraId="7E4E2051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63AAEF3" w14:textId="77777777" w:rsidR="00FC38C1" w:rsidRPr="002062EF" w:rsidRDefault="00FC38C1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64566CED" w14:textId="1B0FE983" w:rsidR="00FC38C1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III.1.5**</w:t>
            </w: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57DBC7AC" w14:textId="04444B7A" w:rsidR="00FC38C1" w:rsidRPr="005376F3" w:rsidRDefault="00FC38C1" w:rsidP="007964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5B0">
              <w:rPr>
                <w:rFonts w:ascii="Times New Roman" w:hAnsi="Times New Roman"/>
                <w:sz w:val="18"/>
                <w:szCs w:val="18"/>
              </w:rPr>
              <w:t xml:space="preserve">Proponowana stawka za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opis 1 </w:t>
            </w:r>
            <w:r w:rsidRPr="001C35B0">
              <w:rPr>
                <w:rFonts w:ascii="Times New Roman" w:hAnsi="Times New Roman"/>
                <w:sz w:val="18"/>
                <w:szCs w:val="18"/>
              </w:rPr>
              <w:t>badani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1C35B0">
              <w:rPr>
                <w:rFonts w:ascii="Times New Roman" w:hAnsi="Times New Roman"/>
                <w:sz w:val="18"/>
                <w:szCs w:val="18"/>
              </w:rPr>
              <w:t xml:space="preserve"> TK serca</w:t>
            </w:r>
            <w:r>
              <w:rPr>
                <w:rFonts w:ascii="Times New Roman" w:hAnsi="Times New Roman"/>
                <w:sz w:val="18"/>
                <w:szCs w:val="18"/>
              </w:rPr>
              <w:t>, w zakresie</w:t>
            </w:r>
            <w:r w:rsidRPr="001C35B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C35B0">
              <w:rPr>
                <w:rFonts w:ascii="Times New Roman" w:hAnsi="Times New Roman"/>
                <w:bCs/>
                <w:sz w:val="18"/>
                <w:szCs w:val="18"/>
              </w:rPr>
              <w:t xml:space="preserve">badań ambulatoryjnych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i/lub</w:t>
            </w:r>
            <w:r w:rsidRPr="001C35B0">
              <w:rPr>
                <w:rFonts w:ascii="Times New Roman" w:hAnsi="Times New Roman"/>
                <w:bCs/>
                <w:sz w:val="18"/>
                <w:szCs w:val="18"/>
              </w:rPr>
              <w:t xml:space="preserve"> szpitalnych – opisy wykonywane w trybie zdalnym*</w:t>
            </w:r>
            <w:r w:rsidR="00DD5529">
              <w:rPr>
                <w:rFonts w:ascii="Times New Roman" w:hAnsi="Times New Roman"/>
                <w:bCs/>
                <w:sz w:val="18"/>
                <w:szCs w:val="18"/>
              </w:rPr>
              <w:t>*</w:t>
            </w:r>
            <w:r w:rsidRPr="001C35B0">
              <w:rPr>
                <w:rFonts w:ascii="Times New Roman" w:hAnsi="Times New Roman"/>
                <w:bCs/>
                <w:sz w:val="18"/>
                <w:szCs w:val="18"/>
              </w:rPr>
              <w:t xml:space="preserve"> lub</w:t>
            </w:r>
            <w:r w:rsidRPr="001C35B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C35B0">
              <w:rPr>
                <w:rFonts w:ascii="Times New Roman" w:hAnsi="Times New Roman"/>
                <w:sz w:val="18"/>
                <w:szCs w:val="18"/>
              </w:rPr>
              <w:t>poza godzinami ordynacji lub dyżuru*</w:t>
            </w:r>
            <w:r w:rsidR="00DD5529"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704D23">
              <w:rPr>
                <w:rFonts w:ascii="Times New Roman" w:hAnsi="Times New Roman"/>
                <w:sz w:val="18"/>
                <w:szCs w:val="18"/>
              </w:rPr>
              <w:t xml:space="preserve"> **</w:t>
            </w:r>
            <w:r w:rsidR="00DD5529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587EA80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8C1" w:rsidRPr="002062EF" w14:paraId="11746221" w14:textId="77777777" w:rsidTr="00755C99">
        <w:trPr>
          <w:trHeight w:val="540"/>
        </w:trPr>
        <w:tc>
          <w:tcPr>
            <w:tcW w:w="222" w:type="pct"/>
            <w:vMerge/>
          </w:tcPr>
          <w:p w14:paraId="510C1F34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915EABA" w14:textId="77777777" w:rsidR="00FC38C1" w:rsidRPr="002062EF" w:rsidRDefault="00FC38C1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8DABD6F" w14:textId="77777777" w:rsidR="00FC38C1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398179FD" w14:textId="77777777" w:rsidR="00FC38C1" w:rsidRDefault="00FC38C1" w:rsidP="008C3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A3FC4D" w14:textId="77777777" w:rsidR="00FC38C1" w:rsidRDefault="00FC38C1" w:rsidP="008C3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4B20FE" w14:textId="77777777" w:rsidR="00FC38C1" w:rsidRDefault="00FC38C1" w:rsidP="008C3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A21953" w14:textId="7F12D38F" w:rsidR="00FC38C1" w:rsidRPr="00AE2059" w:rsidRDefault="00FC38C1" w:rsidP="008C3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7B2625C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673" w:rsidRPr="002062EF" w14:paraId="16408814" w14:textId="77777777" w:rsidTr="002551C1">
        <w:trPr>
          <w:trHeight w:val="414"/>
        </w:trPr>
        <w:tc>
          <w:tcPr>
            <w:tcW w:w="222" w:type="pct"/>
            <w:vMerge w:val="restart"/>
          </w:tcPr>
          <w:p w14:paraId="1CE8AE3A" w14:textId="08BC5315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" w:name="_Hlk136950721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062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39" w:type="pct"/>
            <w:vMerge w:val="restart"/>
          </w:tcPr>
          <w:p w14:paraId="066BF38D" w14:textId="418E1600" w:rsidR="00B64673" w:rsidRPr="00AD2F9F" w:rsidRDefault="00B64673" w:rsidP="0073595C">
            <w:pPr>
              <w:pStyle w:val="NormalnyWeb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7744D0">
              <w:rPr>
                <w:b/>
                <w:bCs/>
                <w:sz w:val="20"/>
                <w:szCs w:val="20"/>
              </w:rPr>
              <w:t>III.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7744D0">
              <w:rPr>
                <w:b/>
                <w:bCs/>
                <w:sz w:val="20"/>
                <w:szCs w:val="20"/>
              </w:rPr>
              <w:t xml:space="preserve">. Udzielanie świadczeń zdrowotnych w ramach kontraktu lekarskiego w Pracowni Diagnostyki Obrazowej </w:t>
            </w:r>
            <w:r w:rsidRPr="00816CE3">
              <w:rPr>
                <w:b/>
                <w:bCs/>
                <w:sz w:val="20"/>
                <w:szCs w:val="20"/>
              </w:rPr>
              <w:t xml:space="preserve">i/lub w innych oddziałach szpitalnych  Udzielającego Zamówienie </w:t>
            </w:r>
            <w:r w:rsidRPr="007744D0">
              <w:rPr>
                <w:b/>
                <w:bCs/>
                <w:sz w:val="20"/>
                <w:szCs w:val="20"/>
              </w:rPr>
              <w:t xml:space="preserve">– ordynacja i/lub dyżury i/lub </w:t>
            </w:r>
            <w:r w:rsidRPr="007744D0">
              <w:rPr>
                <w:b/>
                <w:sz w:val="20"/>
                <w:szCs w:val="20"/>
              </w:rPr>
              <w:t>opisywanie badań tomografii komputerowej (TK) ambulatoryjne</w:t>
            </w:r>
            <w:r>
              <w:rPr>
                <w:b/>
                <w:sz w:val="20"/>
                <w:szCs w:val="20"/>
              </w:rPr>
              <w:t xml:space="preserve"> i/lub szpitalne</w:t>
            </w:r>
            <w:r w:rsidRPr="007744D0">
              <w:rPr>
                <w:b/>
                <w:sz w:val="20"/>
                <w:szCs w:val="20"/>
              </w:rPr>
              <w:t xml:space="preserve"> </w:t>
            </w:r>
            <w:r w:rsidRPr="007744D0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7744D0">
              <w:rPr>
                <w:b/>
                <w:sz w:val="20"/>
                <w:szCs w:val="20"/>
              </w:rPr>
              <w:t xml:space="preserve">oraz DILO </w:t>
            </w:r>
            <w:r w:rsidRPr="00816CE3">
              <w:rPr>
                <w:b/>
                <w:sz w:val="20"/>
                <w:szCs w:val="20"/>
              </w:rPr>
              <w:t>poza godzinami ordynacji</w:t>
            </w:r>
            <w:r>
              <w:rPr>
                <w:b/>
                <w:sz w:val="20"/>
                <w:szCs w:val="20"/>
              </w:rPr>
              <w:t xml:space="preserve"> lub dyżuru </w:t>
            </w:r>
            <w:r w:rsidRPr="007744D0">
              <w:rPr>
                <w:b/>
                <w:sz w:val="20"/>
                <w:szCs w:val="20"/>
              </w:rPr>
              <w:t xml:space="preserve">i/lub opisywanie badań TK 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7744D0">
              <w:rPr>
                <w:b/>
                <w:sz w:val="20"/>
                <w:szCs w:val="20"/>
              </w:rPr>
              <w:t>TK twarzoczaszki,  TK  szyi,  TK zatok obocznych nosa, TK piramidy kości skroniowej , TK serca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badań </w:t>
            </w:r>
            <w:r w:rsidRPr="007744D0">
              <w:rPr>
                <w:b/>
                <w:sz w:val="20"/>
                <w:szCs w:val="20"/>
              </w:rPr>
              <w:t xml:space="preserve"> ambulatoryjny</w:t>
            </w:r>
            <w:r>
              <w:rPr>
                <w:b/>
                <w:sz w:val="20"/>
                <w:szCs w:val="20"/>
              </w:rPr>
              <w:t>ch</w:t>
            </w:r>
            <w:r w:rsidRPr="007744D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i/lub </w:t>
            </w:r>
            <w:r w:rsidRPr="007744D0">
              <w:rPr>
                <w:b/>
                <w:sz w:val="20"/>
                <w:szCs w:val="20"/>
              </w:rPr>
              <w:t xml:space="preserve"> szpitalny</w:t>
            </w:r>
            <w:r>
              <w:rPr>
                <w:b/>
                <w:sz w:val="20"/>
                <w:szCs w:val="20"/>
              </w:rPr>
              <w:t>ch</w:t>
            </w:r>
            <w:r w:rsidRPr="007744D0">
              <w:rPr>
                <w:b/>
                <w:sz w:val="20"/>
                <w:szCs w:val="20"/>
              </w:rPr>
              <w:t xml:space="preserve"> opisy</w:t>
            </w:r>
            <w:r>
              <w:rPr>
                <w:b/>
                <w:sz w:val="20"/>
                <w:szCs w:val="20"/>
              </w:rPr>
              <w:t xml:space="preserve">wanych </w:t>
            </w:r>
            <w:r w:rsidRPr="007744D0">
              <w:rPr>
                <w:b/>
                <w:sz w:val="20"/>
                <w:szCs w:val="20"/>
              </w:rPr>
              <w:t xml:space="preserve">   w trybie </w:t>
            </w:r>
            <w:r w:rsidRPr="003B3E5B">
              <w:rPr>
                <w:b/>
                <w:sz w:val="20"/>
                <w:szCs w:val="20"/>
              </w:rPr>
              <w:t xml:space="preserve">zdalnym lub </w:t>
            </w:r>
            <w:r w:rsidRPr="00AD2F9F">
              <w:rPr>
                <w:b/>
                <w:sz w:val="20"/>
                <w:szCs w:val="20"/>
              </w:rPr>
              <w:t>poza godzinami ordynacji</w:t>
            </w:r>
            <w:r>
              <w:rPr>
                <w:b/>
                <w:sz w:val="20"/>
                <w:szCs w:val="20"/>
              </w:rPr>
              <w:t xml:space="preserve"> lub dyżuru  wraz z kierowaniem </w:t>
            </w:r>
            <w:r>
              <w:rPr>
                <w:b/>
                <w:sz w:val="20"/>
                <w:szCs w:val="20"/>
              </w:rPr>
              <w:lastRenderedPageBreak/>
              <w:t>Pracownią Diagnostyki Obrazowej.</w:t>
            </w:r>
          </w:p>
          <w:p w14:paraId="528293ED" w14:textId="77777777" w:rsidR="00B64673" w:rsidRPr="00AD2F9F" w:rsidRDefault="00B64673" w:rsidP="0073595C">
            <w:pPr>
              <w:pStyle w:val="NormalnyWeb"/>
              <w:spacing w:before="0" w:after="0"/>
              <w:jc w:val="left"/>
              <w:rPr>
                <w:b/>
                <w:sz w:val="20"/>
                <w:szCs w:val="20"/>
              </w:rPr>
            </w:pPr>
          </w:p>
          <w:p w14:paraId="6EE26A84" w14:textId="77777777" w:rsidR="00B64673" w:rsidRPr="00D300C7" w:rsidRDefault="00B64673" w:rsidP="002551C1">
            <w:pPr>
              <w:pStyle w:val="NormalnyWeb"/>
              <w:spacing w:before="0" w:after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7F1D2EE1" w14:textId="22CB1C1F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029E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.1</w:t>
            </w:r>
          </w:p>
        </w:tc>
        <w:tc>
          <w:tcPr>
            <w:tcW w:w="2115" w:type="pct"/>
          </w:tcPr>
          <w:p w14:paraId="1D9C615B" w14:textId="407D78C6" w:rsidR="00B64673" w:rsidRPr="0047234D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>Proponowana stawka za 1h świadczenia ordynacji</w:t>
            </w:r>
          </w:p>
          <w:p w14:paraId="706E2E55" w14:textId="77777777" w:rsidR="00B64673" w:rsidRPr="00AE2059" w:rsidRDefault="00B64673" w:rsidP="000965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4DF47122" w14:textId="77777777" w:rsidR="00B64673" w:rsidRPr="00E2708A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08A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35A501BD" w14:textId="77777777" w:rsidR="00B64673" w:rsidRPr="00E2708A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08A">
              <w:rPr>
                <w:rFonts w:ascii="Times New Roman" w:hAnsi="Times New Roman"/>
                <w:sz w:val="16"/>
                <w:szCs w:val="16"/>
              </w:rPr>
              <w:t>od  min. 36h -do max  ………h</w:t>
            </w:r>
          </w:p>
        </w:tc>
      </w:tr>
      <w:tr w:rsidR="00B64673" w:rsidRPr="002062EF" w14:paraId="5F45EF81" w14:textId="77777777" w:rsidTr="002551C1">
        <w:trPr>
          <w:trHeight w:val="414"/>
        </w:trPr>
        <w:tc>
          <w:tcPr>
            <w:tcW w:w="222" w:type="pct"/>
            <w:vMerge/>
          </w:tcPr>
          <w:p w14:paraId="44B127A1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B4A2673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6B1F73F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34671430" w14:textId="77777777" w:rsidR="00B64673" w:rsidRPr="00AE2059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17E4948" w14:textId="77777777" w:rsidR="00B64673" w:rsidRPr="00AE2059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4CE32D0" w14:textId="77777777" w:rsidR="00B64673" w:rsidRPr="00AE2059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45801F84" w14:textId="77777777" w:rsidR="00B64673" w:rsidRPr="00E2708A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673" w:rsidRPr="002062EF" w14:paraId="7A9D7855" w14:textId="77777777" w:rsidTr="00B64673">
        <w:trPr>
          <w:trHeight w:val="726"/>
        </w:trPr>
        <w:tc>
          <w:tcPr>
            <w:tcW w:w="222" w:type="pct"/>
            <w:vMerge/>
          </w:tcPr>
          <w:p w14:paraId="19021EED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16935A1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3C3B1890" w14:textId="65029E10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.2</w:t>
            </w:r>
          </w:p>
        </w:tc>
        <w:tc>
          <w:tcPr>
            <w:tcW w:w="2115" w:type="pct"/>
          </w:tcPr>
          <w:p w14:paraId="656CEDEF" w14:textId="7E316B24" w:rsidR="00B64673" w:rsidRPr="00FC38C1" w:rsidRDefault="00B64673" w:rsidP="008264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8C1">
              <w:rPr>
                <w:rFonts w:ascii="Times New Roman" w:hAnsi="Times New Roman"/>
                <w:sz w:val="18"/>
                <w:szCs w:val="18"/>
              </w:rPr>
              <w:t xml:space="preserve">Proponowana stawka za 1 h świadczeń   </w:t>
            </w:r>
            <w:r w:rsidRPr="00FC38C1">
              <w:rPr>
                <w:rFonts w:ascii="Times New Roman" w:hAnsi="Times New Roman"/>
                <w:sz w:val="18"/>
                <w:szCs w:val="18"/>
              </w:rPr>
              <w:br/>
              <w:t xml:space="preserve">w ramach dyżuru lekarskiego (poza godzinami normalnej ordynacji) w dni powszednie </w:t>
            </w:r>
            <w:r w:rsidR="00434325">
              <w:rPr>
                <w:rFonts w:ascii="Times New Roman" w:hAnsi="Times New Roman"/>
                <w:sz w:val="18"/>
                <w:szCs w:val="18"/>
              </w:rPr>
              <w:t xml:space="preserve">od poniedziałku do piątku </w:t>
            </w:r>
            <w:r w:rsidRPr="00FC38C1">
              <w:rPr>
                <w:rFonts w:ascii="Times New Roman" w:hAnsi="Times New Roman"/>
                <w:sz w:val="18"/>
                <w:szCs w:val="18"/>
              </w:rPr>
              <w:t xml:space="preserve"> - 18 godzin </w:t>
            </w:r>
          </w:p>
          <w:p w14:paraId="632F4405" w14:textId="77777777" w:rsidR="00B64673" w:rsidRPr="00AE2059" w:rsidRDefault="00B64673" w:rsidP="00B646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2751725F" w14:textId="77777777" w:rsidR="00B64673" w:rsidRPr="00E2708A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673" w:rsidRPr="002062EF" w14:paraId="1BFA1BE9" w14:textId="77777777" w:rsidTr="008264C2">
        <w:trPr>
          <w:trHeight w:val="726"/>
        </w:trPr>
        <w:tc>
          <w:tcPr>
            <w:tcW w:w="222" w:type="pct"/>
            <w:vMerge/>
          </w:tcPr>
          <w:p w14:paraId="02601DB9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C60F9F4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F61E4E0" w14:textId="77777777" w:rsidR="00B64673" w:rsidRPr="006E029E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1996510D" w14:textId="77777777" w:rsidR="00B64673" w:rsidRPr="00FC38C1" w:rsidRDefault="00B64673" w:rsidP="008264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36B013F3" w14:textId="77777777" w:rsidR="00B64673" w:rsidRPr="00E2708A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673" w:rsidRPr="002062EF" w14:paraId="597A98EE" w14:textId="77777777" w:rsidTr="00B64673">
        <w:trPr>
          <w:trHeight w:val="516"/>
        </w:trPr>
        <w:tc>
          <w:tcPr>
            <w:tcW w:w="222" w:type="pct"/>
            <w:vMerge/>
          </w:tcPr>
          <w:p w14:paraId="71300849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ABABDAC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90B51B7" w14:textId="77777777" w:rsidR="00B64673" w:rsidRPr="006E029E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2A6D7BEA" w14:textId="77777777" w:rsidR="00B64673" w:rsidRPr="00FC38C1" w:rsidRDefault="00B64673" w:rsidP="008264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8C1">
              <w:rPr>
                <w:rFonts w:ascii="Times New Roman" w:hAnsi="Times New Roman"/>
                <w:sz w:val="18"/>
                <w:szCs w:val="18"/>
              </w:rPr>
              <w:t xml:space="preserve">Proponowana stawka za 1 h świadczeń   </w:t>
            </w:r>
            <w:r w:rsidRPr="00FC38C1">
              <w:rPr>
                <w:rFonts w:ascii="Times New Roman" w:hAnsi="Times New Roman"/>
                <w:sz w:val="18"/>
                <w:szCs w:val="18"/>
              </w:rPr>
              <w:br/>
              <w:t>w ramach dyżuru lekarskiego (poza godzinami normalnej ordynacji) w soboty oraz w niedziele - 24 godziny</w:t>
            </w:r>
          </w:p>
          <w:p w14:paraId="524AB857" w14:textId="77777777" w:rsidR="00B64673" w:rsidRPr="00AE2059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178EB9CD" w14:textId="77777777" w:rsidR="00B64673" w:rsidRPr="00E2708A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673" w:rsidRPr="002062EF" w14:paraId="7B107E4B" w14:textId="77777777" w:rsidTr="00B224C9">
        <w:trPr>
          <w:trHeight w:val="516"/>
        </w:trPr>
        <w:tc>
          <w:tcPr>
            <w:tcW w:w="222" w:type="pct"/>
            <w:vMerge/>
          </w:tcPr>
          <w:p w14:paraId="5D51F0B2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B8BB934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A4CBFE2" w14:textId="77777777" w:rsidR="00B64673" w:rsidRPr="006E029E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643F06BA" w14:textId="77777777" w:rsidR="00B64673" w:rsidRDefault="00B64673" w:rsidP="008264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C8C4A34" w14:textId="77777777" w:rsidR="00B64673" w:rsidRDefault="00B64673" w:rsidP="008264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3EB2F90" w14:textId="77777777" w:rsidR="00B64673" w:rsidRDefault="00B64673" w:rsidP="008264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D69F939" w14:textId="6D0780F5" w:rsidR="00B64673" w:rsidRPr="00FC38C1" w:rsidRDefault="00B64673" w:rsidP="008264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458ADB6B" w14:textId="77777777" w:rsidR="00B64673" w:rsidRPr="00E2708A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673" w:rsidRPr="002062EF" w14:paraId="5C24DF73" w14:textId="77777777" w:rsidTr="00B64673">
        <w:trPr>
          <w:trHeight w:val="618"/>
        </w:trPr>
        <w:tc>
          <w:tcPr>
            <w:tcW w:w="222" w:type="pct"/>
            <w:vMerge/>
          </w:tcPr>
          <w:p w14:paraId="4F49C9C9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CCF105D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EB3B2A7" w14:textId="77777777" w:rsidR="00B64673" w:rsidRPr="006E029E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7D0DF9EE" w14:textId="77777777" w:rsidR="00B64673" w:rsidRPr="00FC38C1" w:rsidRDefault="00B64673" w:rsidP="008264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C38C1">
              <w:rPr>
                <w:rFonts w:ascii="Times New Roman" w:hAnsi="Times New Roman"/>
                <w:sz w:val="18"/>
                <w:szCs w:val="18"/>
              </w:rPr>
              <w:t xml:space="preserve">Proponowana stawka za 1 h świadczeń   </w:t>
            </w:r>
            <w:r w:rsidRPr="00FC38C1">
              <w:rPr>
                <w:rFonts w:ascii="Times New Roman" w:hAnsi="Times New Roman"/>
                <w:sz w:val="18"/>
                <w:szCs w:val="18"/>
              </w:rPr>
              <w:br/>
              <w:t xml:space="preserve">w ramach dyżuru lekarskiego (poza godzinami normalnej ordynacji) w ramach dyżuru lekarskiego w dni świąteczne i newralgiczne wg tabeli 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Pr="00FC38C1">
              <w:rPr>
                <w:rFonts w:ascii="Times New Roman" w:hAnsi="Times New Roman"/>
                <w:sz w:val="18"/>
                <w:szCs w:val="18"/>
              </w:rPr>
              <w:t>- 24 godziny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ED9759B" w14:textId="77777777" w:rsidR="00B64673" w:rsidRPr="00AE2059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178172FC" w14:textId="77777777" w:rsidR="00B64673" w:rsidRPr="00E2708A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673" w:rsidRPr="002062EF" w14:paraId="716E5A6C" w14:textId="77777777" w:rsidTr="00B224C9">
        <w:trPr>
          <w:trHeight w:val="618"/>
        </w:trPr>
        <w:tc>
          <w:tcPr>
            <w:tcW w:w="222" w:type="pct"/>
            <w:vMerge/>
          </w:tcPr>
          <w:p w14:paraId="42883DDB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FB9CC01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15D42D37" w14:textId="77777777" w:rsidR="00B64673" w:rsidRPr="006E029E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22239EFC" w14:textId="77777777" w:rsidR="00B64673" w:rsidRDefault="00B64673" w:rsidP="008264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579230C" w14:textId="77777777" w:rsidR="00B64673" w:rsidRDefault="00B64673" w:rsidP="008264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ACE945" w14:textId="77777777" w:rsidR="00B64673" w:rsidRDefault="00B64673" w:rsidP="008264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7D74B5C" w14:textId="43427C72" w:rsidR="00B64673" w:rsidRPr="00FC38C1" w:rsidRDefault="00B64673" w:rsidP="008264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6972BA9F" w14:textId="77777777" w:rsidR="00B64673" w:rsidRPr="00E2708A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673" w:rsidRPr="002062EF" w14:paraId="6A7B4F45" w14:textId="77777777" w:rsidTr="00322C8D">
        <w:trPr>
          <w:trHeight w:val="414"/>
        </w:trPr>
        <w:tc>
          <w:tcPr>
            <w:tcW w:w="222" w:type="pct"/>
            <w:vMerge/>
          </w:tcPr>
          <w:p w14:paraId="30CAA6AE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96926E4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0205F630" w14:textId="3076AC9F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.3</w:t>
            </w: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6BE4444F" w14:textId="46408667" w:rsidR="00B64673" w:rsidRPr="00AE2059" w:rsidRDefault="00B64673" w:rsidP="00AA5B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 xml:space="preserve">Proponowana stawka za opis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AA5B67">
              <w:rPr>
                <w:rFonts w:ascii="Times New Roman" w:hAnsi="Times New Roman"/>
                <w:sz w:val="18"/>
                <w:szCs w:val="18"/>
              </w:rPr>
              <w:t xml:space="preserve">okolicy anatomicznej badania tomografii komputerowej (TK) ambulatoryjnie  oraz DILO poza godzinami </w:t>
            </w:r>
            <w:r w:rsidRPr="00AE2059">
              <w:rPr>
                <w:rFonts w:ascii="Times New Roman" w:hAnsi="Times New Roman"/>
                <w:sz w:val="18"/>
                <w:szCs w:val="18"/>
              </w:rPr>
              <w:t>ordynacji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lub dyżuru, 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F1D880E" w14:textId="77777777" w:rsidR="00B64673" w:rsidRPr="00E2708A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08A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1AF95695" w14:textId="77777777" w:rsidR="00B64673" w:rsidRPr="00E2708A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08A">
              <w:rPr>
                <w:rFonts w:ascii="Times New Roman" w:hAnsi="Times New Roman"/>
                <w:sz w:val="16"/>
                <w:szCs w:val="16"/>
              </w:rPr>
              <w:t>od  min.36 h.-do max. ………h</w:t>
            </w:r>
          </w:p>
        </w:tc>
      </w:tr>
      <w:tr w:rsidR="00B64673" w:rsidRPr="002062EF" w14:paraId="2D9FF632" w14:textId="77777777" w:rsidTr="00322C8D">
        <w:trPr>
          <w:trHeight w:val="640"/>
        </w:trPr>
        <w:tc>
          <w:tcPr>
            <w:tcW w:w="222" w:type="pct"/>
            <w:vMerge/>
          </w:tcPr>
          <w:p w14:paraId="179CEC4D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A21FE77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52C19CA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07E605EB" w14:textId="77777777" w:rsidR="00B64673" w:rsidRPr="00AE2059" w:rsidRDefault="00B64673" w:rsidP="002551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7DD04E" w14:textId="77777777" w:rsidR="00B64673" w:rsidRPr="00AE2059" w:rsidRDefault="00B64673" w:rsidP="002551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BAD0232" w14:textId="77777777" w:rsidR="00B64673" w:rsidRPr="00AE2059" w:rsidRDefault="00B64673" w:rsidP="002551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73A2B68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673" w:rsidRPr="002062EF" w14:paraId="3FD0439F" w14:textId="77777777" w:rsidTr="00322C8D">
        <w:trPr>
          <w:trHeight w:val="516"/>
        </w:trPr>
        <w:tc>
          <w:tcPr>
            <w:tcW w:w="222" w:type="pct"/>
            <w:vMerge/>
          </w:tcPr>
          <w:p w14:paraId="6CB4A597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941925B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13989AAF" w14:textId="3470F310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III.2.4</w:t>
            </w: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6072D515" w14:textId="052311D6" w:rsidR="00B64673" w:rsidRPr="00AA5B67" w:rsidRDefault="00B64673" w:rsidP="00A03989">
            <w:pPr>
              <w:pStyle w:val="NormalnyWeb"/>
              <w:spacing w:before="0" w:after="0"/>
            </w:pPr>
            <w:r w:rsidRPr="00AA5B67">
              <w:rPr>
                <w:sz w:val="18"/>
                <w:szCs w:val="18"/>
              </w:rPr>
              <w:t>Proponowana stawka za opis 1 okolicy anatomicznej badania TK: TK twarzoczaszki, i/lub TK  szyi, i/lub TK zatok obocznych nosa  i/lub TK piramidy kości skroniowej w zakresie badań  ambulatoryjnych i/lub szpitalnych – opisy  wykonywane w trybie zdalnym*</w:t>
            </w:r>
            <w:r>
              <w:rPr>
                <w:sz w:val="18"/>
                <w:szCs w:val="18"/>
              </w:rPr>
              <w:t>*</w:t>
            </w:r>
            <w:r w:rsidRPr="00AA5B67">
              <w:rPr>
                <w:sz w:val="18"/>
                <w:szCs w:val="18"/>
              </w:rPr>
              <w:t xml:space="preserve"> lub poza godzinami ordynacji lub dyżuru*</w:t>
            </w:r>
            <w:r>
              <w:rPr>
                <w:sz w:val="18"/>
                <w:szCs w:val="18"/>
              </w:rPr>
              <w:t>*</w:t>
            </w:r>
            <w:r w:rsidRPr="00AA5B67">
              <w:rPr>
                <w:sz w:val="18"/>
                <w:szCs w:val="18"/>
              </w:rPr>
              <w:t>, **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0657899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673" w:rsidRPr="002062EF" w14:paraId="4EA297E7" w14:textId="77777777" w:rsidTr="00322C8D">
        <w:trPr>
          <w:trHeight w:val="516"/>
        </w:trPr>
        <w:tc>
          <w:tcPr>
            <w:tcW w:w="222" w:type="pct"/>
            <w:vMerge/>
          </w:tcPr>
          <w:p w14:paraId="33BF13E3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46ABF3C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E373D7C" w14:textId="77777777" w:rsidR="00B64673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383E8BF9" w14:textId="77777777" w:rsidR="00B64673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28CA5B3" w14:textId="77777777" w:rsidR="00B64673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8BDA07C" w14:textId="77777777" w:rsidR="00B64673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DC2BACC" w14:textId="77777777" w:rsidR="00B64673" w:rsidRPr="00AE2059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284E06D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673" w:rsidRPr="002062EF" w14:paraId="44C1262F" w14:textId="77777777" w:rsidTr="004E2EA1">
        <w:trPr>
          <w:trHeight w:val="504"/>
        </w:trPr>
        <w:tc>
          <w:tcPr>
            <w:tcW w:w="222" w:type="pct"/>
            <w:vMerge/>
          </w:tcPr>
          <w:p w14:paraId="4EAA5EBF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9019974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4D68EFB3" w14:textId="65765FD3" w:rsidR="00B64673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III.2.5**</w:t>
            </w: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6E7767FD" w14:textId="5E2AC3FB" w:rsidR="00B64673" w:rsidRPr="00096573" w:rsidRDefault="00B64673" w:rsidP="000965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35B0">
              <w:rPr>
                <w:rFonts w:ascii="Times New Roman" w:hAnsi="Times New Roman"/>
                <w:sz w:val="18"/>
                <w:szCs w:val="18"/>
              </w:rPr>
              <w:t xml:space="preserve">Proponowana stawka za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opis 1 </w:t>
            </w:r>
            <w:r w:rsidRPr="001C35B0">
              <w:rPr>
                <w:rFonts w:ascii="Times New Roman" w:hAnsi="Times New Roman"/>
                <w:sz w:val="18"/>
                <w:szCs w:val="18"/>
              </w:rPr>
              <w:t>badani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1C35B0">
              <w:rPr>
                <w:rFonts w:ascii="Times New Roman" w:hAnsi="Times New Roman"/>
                <w:sz w:val="18"/>
                <w:szCs w:val="18"/>
              </w:rPr>
              <w:t xml:space="preserve"> TK serca</w:t>
            </w:r>
            <w:r>
              <w:rPr>
                <w:rFonts w:ascii="Times New Roman" w:hAnsi="Times New Roman"/>
                <w:sz w:val="18"/>
                <w:szCs w:val="18"/>
              </w:rPr>
              <w:t>, w zakresie</w:t>
            </w:r>
            <w:r w:rsidRPr="001C35B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C35B0">
              <w:rPr>
                <w:rFonts w:ascii="Times New Roman" w:hAnsi="Times New Roman"/>
                <w:bCs/>
                <w:sz w:val="18"/>
                <w:szCs w:val="18"/>
              </w:rPr>
              <w:t xml:space="preserve">badań ambulatoryjnych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i/lub</w:t>
            </w:r>
            <w:r w:rsidRPr="001C35B0">
              <w:rPr>
                <w:rFonts w:ascii="Times New Roman" w:hAnsi="Times New Roman"/>
                <w:bCs/>
                <w:sz w:val="18"/>
                <w:szCs w:val="18"/>
              </w:rPr>
              <w:t xml:space="preserve"> szpitalnych – opisy wykonywane w trybie zdalnym*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*</w:t>
            </w:r>
            <w:r w:rsidRPr="001C35B0">
              <w:rPr>
                <w:rFonts w:ascii="Times New Roman" w:hAnsi="Times New Roman"/>
                <w:bCs/>
                <w:sz w:val="18"/>
                <w:szCs w:val="18"/>
              </w:rPr>
              <w:t xml:space="preserve"> lub</w:t>
            </w:r>
            <w:r w:rsidRPr="001C35B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C35B0">
              <w:rPr>
                <w:rFonts w:ascii="Times New Roman" w:hAnsi="Times New Roman"/>
                <w:sz w:val="18"/>
                <w:szCs w:val="18"/>
              </w:rPr>
              <w:t xml:space="preserve">poza godzinami ordynacji lub </w:t>
            </w:r>
            <w:r w:rsidRPr="00CC4358">
              <w:rPr>
                <w:rFonts w:ascii="Times New Roman" w:hAnsi="Times New Roman"/>
                <w:sz w:val="18"/>
                <w:szCs w:val="18"/>
              </w:rPr>
              <w:t>dyżuru*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Pr="00CC4358">
              <w:rPr>
                <w:rFonts w:ascii="Times New Roman" w:hAnsi="Times New Roman"/>
                <w:sz w:val="18"/>
                <w:szCs w:val="18"/>
              </w:rPr>
              <w:t>, **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5DD4586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673" w:rsidRPr="002062EF" w14:paraId="58D76483" w14:textId="77777777" w:rsidTr="00322C8D">
        <w:trPr>
          <w:trHeight w:val="504"/>
        </w:trPr>
        <w:tc>
          <w:tcPr>
            <w:tcW w:w="222" w:type="pct"/>
            <w:vMerge/>
          </w:tcPr>
          <w:p w14:paraId="346A38CF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A1239CF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840A785" w14:textId="77777777" w:rsidR="00B64673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30FE0FD9" w14:textId="77777777" w:rsidR="00B64673" w:rsidRDefault="00B64673" w:rsidP="002551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458622" w14:textId="77777777" w:rsidR="00B64673" w:rsidRDefault="00B64673" w:rsidP="002551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39D068" w14:textId="77777777" w:rsidR="00B64673" w:rsidRDefault="00B64673" w:rsidP="002551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6773AE" w14:textId="1F37AECE" w:rsidR="00B64673" w:rsidRPr="001C35B0" w:rsidRDefault="00B64673" w:rsidP="002551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2CDB64C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673" w:rsidRPr="002062EF" w14:paraId="3A4B6267" w14:textId="77777777" w:rsidTr="001C35B0">
        <w:trPr>
          <w:trHeight w:val="642"/>
        </w:trPr>
        <w:tc>
          <w:tcPr>
            <w:tcW w:w="222" w:type="pct"/>
            <w:vMerge/>
          </w:tcPr>
          <w:p w14:paraId="40E2A055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12DACC0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604933B7" w14:textId="1F204D30" w:rsidR="00B64673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III.2.6</w:t>
            </w: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47D5F590" w14:textId="0420FF66" w:rsidR="00B64673" w:rsidRPr="008D1D58" w:rsidRDefault="00B64673" w:rsidP="008D1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35B0">
              <w:rPr>
                <w:rFonts w:ascii="Times New Roman" w:hAnsi="Times New Roman"/>
                <w:sz w:val="18"/>
                <w:szCs w:val="18"/>
              </w:rPr>
              <w:t xml:space="preserve">Proponowane wynagrodzenie - stawka ryczałtowa za miesiąc kalendarzowy kierowania </w:t>
            </w:r>
            <w:r>
              <w:rPr>
                <w:rFonts w:ascii="Times New Roman" w:hAnsi="Times New Roman"/>
                <w:sz w:val="18"/>
                <w:szCs w:val="18"/>
              </w:rPr>
              <w:t>Pracownią Diagnostyki Obrazowej</w:t>
            </w:r>
            <w:r w:rsidRPr="001C35B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63A6BED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673" w:rsidRPr="002062EF" w14:paraId="12559C0E" w14:textId="77777777" w:rsidTr="00322C8D">
        <w:trPr>
          <w:trHeight w:val="642"/>
        </w:trPr>
        <w:tc>
          <w:tcPr>
            <w:tcW w:w="222" w:type="pct"/>
            <w:vMerge/>
          </w:tcPr>
          <w:p w14:paraId="15E12E66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ABDC170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CB2E357" w14:textId="77777777" w:rsidR="00B64673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317B0042" w14:textId="77777777" w:rsidR="00B64673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88BE990" w14:textId="77777777" w:rsidR="00B64673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0D20B56" w14:textId="77777777" w:rsidR="00B64673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5C871F9" w14:textId="2A8C3B77" w:rsidR="00B64673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05C9307B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1"/>
    </w:tbl>
    <w:p w14:paraId="765B9797" w14:textId="79562C8C" w:rsidR="00E2708A" w:rsidRDefault="00E2708A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9F7E24E" w14:textId="40FAB145" w:rsidR="009D154C" w:rsidRDefault="00D76D4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</w:p>
    <w:tbl>
      <w:tblPr>
        <w:tblW w:w="4077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FC38C1" w:rsidRPr="008579AF" w14:paraId="7A72AF4B" w14:textId="77777777" w:rsidTr="008F2CE4">
        <w:tc>
          <w:tcPr>
            <w:tcW w:w="4077" w:type="dxa"/>
            <w:shd w:val="clear" w:color="auto" w:fill="auto"/>
          </w:tcPr>
          <w:p w14:paraId="4374FF4B" w14:textId="77777777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579AF">
              <w:rPr>
                <w:rFonts w:ascii="Arial Narrow" w:hAnsi="Arial Narrow" w:cs="Arial Narrow"/>
                <w:sz w:val="20"/>
                <w:szCs w:val="20"/>
              </w:rPr>
              <w:t xml:space="preserve">1 stycznia - Nowy Rok </w:t>
            </w:r>
          </w:p>
        </w:tc>
      </w:tr>
      <w:tr w:rsidR="00FC38C1" w:rsidRPr="008579AF" w14:paraId="6A19560A" w14:textId="77777777" w:rsidTr="008F2CE4">
        <w:tc>
          <w:tcPr>
            <w:tcW w:w="4077" w:type="dxa"/>
            <w:shd w:val="clear" w:color="auto" w:fill="auto"/>
          </w:tcPr>
          <w:p w14:paraId="1CBBC24A" w14:textId="77777777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579AF">
              <w:rPr>
                <w:rFonts w:ascii="Arial Narrow" w:hAnsi="Arial Narrow" w:cs="Arial Narrow"/>
                <w:sz w:val="20"/>
                <w:szCs w:val="20"/>
              </w:rPr>
              <w:t>6 stycznia - Święto Trzech Króli</w:t>
            </w:r>
          </w:p>
        </w:tc>
      </w:tr>
      <w:tr w:rsidR="00FC38C1" w:rsidRPr="008579AF" w14:paraId="40B0C34E" w14:textId="77777777" w:rsidTr="008F2CE4">
        <w:tc>
          <w:tcPr>
            <w:tcW w:w="4077" w:type="dxa"/>
            <w:shd w:val="clear" w:color="auto" w:fill="auto"/>
          </w:tcPr>
          <w:p w14:paraId="6906B092" w14:textId="0FB0456E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20 kwietnia 2025, 05 kwietnia</w:t>
            </w:r>
            <w:r w:rsidRPr="008579AF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2026</w:t>
            </w:r>
            <w:r w:rsidRPr="008579AF">
              <w:rPr>
                <w:rFonts w:ascii="Arial Narrow" w:hAnsi="Arial Narrow" w:cs="Arial Narrow"/>
                <w:sz w:val="20"/>
                <w:szCs w:val="20"/>
              </w:rPr>
              <w:t xml:space="preserve">- Wielkanoc </w:t>
            </w:r>
          </w:p>
        </w:tc>
      </w:tr>
      <w:tr w:rsidR="00FC38C1" w:rsidRPr="008579AF" w14:paraId="5F3CACE3" w14:textId="77777777" w:rsidTr="008F2CE4">
        <w:tc>
          <w:tcPr>
            <w:tcW w:w="4077" w:type="dxa"/>
            <w:shd w:val="clear" w:color="auto" w:fill="auto"/>
          </w:tcPr>
          <w:p w14:paraId="58416140" w14:textId="389E7F25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21kwietnia 2025, 06 kwietnia 2026</w:t>
            </w:r>
            <w:r w:rsidRPr="008579AF">
              <w:rPr>
                <w:rFonts w:ascii="Arial Narrow" w:hAnsi="Arial Narrow" w:cs="Arial Narrow"/>
                <w:sz w:val="20"/>
                <w:szCs w:val="20"/>
              </w:rPr>
              <w:t xml:space="preserve">- Poniedziałek Wielkanocny </w:t>
            </w:r>
          </w:p>
        </w:tc>
      </w:tr>
      <w:tr w:rsidR="00FC38C1" w:rsidRPr="008579AF" w14:paraId="5AC299AE" w14:textId="77777777" w:rsidTr="008F2CE4">
        <w:tc>
          <w:tcPr>
            <w:tcW w:w="4077" w:type="dxa"/>
            <w:shd w:val="clear" w:color="auto" w:fill="auto"/>
          </w:tcPr>
          <w:p w14:paraId="35C17C19" w14:textId="77777777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579AF">
              <w:rPr>
                <w:rFonts w:ascii="Arial Narrow" w:hAnsi="Arial Narrow" w:cs="Arial Narrow"/>
                <w:sz w:val="20"/>
                <w:szCs w:val="20"/>
              </w:rPr>
              <w:t>1 maja - Święto Pracy</w:t>
            </w:r>
          </w:p>
        </w:tc>
      </w:tr>
      <w:tr w:rsidR="00FC38C1" w:rsidRPr="008579AF" w14:paraId="573C3A92" w14:textId="77777777" w:rsidTr="008F2CE4">
        <w:tc>
          <w:tcPr>
            <w:tcW w:w="4077" w:type="dxa"/>
            <w:shd w:val="clear" w:color="auto" w:fill="auto"/>
          </w:tcPr>
          <w:p w14:paraId="768E96CD" w14:textId="77777777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579AF">
              <w:rPr>
                <w:rFonts w:ascii="Arial Narrow" w:hAnsi="Arial Narrow" w:cs="Arial Narrow"/>
                <w:sz w:val="20"/>
                <w:szCs w:val="20"/>
              </w:rPr>
              <w:t>2 maja - (DZIEŃ NEWRALGICZNY)</w:t>
            </w:r>
          </w:p>
        </w:tc>
      </w:tr>
      <w:tr w:rsidR="00FC38C1" w:rsidRPr="008579AF" w14:paraId="5ADC95E4" w14:textId="77777777" w:rsidTr="008F2CE4">
        <w:tc>
          <w:tcPr>
            <w:tcW w:w="4077" w:type="dxa"/>
            <w:shd w:val="clear" w:color="auto" w:fill="auto"/>
          </w:tcPr>
          <w:p w14:paraId="3C9FD5DF" w14:textId="77777777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579AF">
              <w:rPr>
                <w:rFonts w:ascii="Arial Narrow" w:hAnsi="Arial Narrow" w:cs="Arial Narrow"/>
                <w:sz w:val="20"/>
                <w:szCs w:val="20"/>
              </w:rPr>
              <w:t>3 maja - Święto Konstytucji 3 Maja</w:t>
            </w:r>
          </w:p>
        </w:tc>
      </w:tr>
      <w:tr w:rsidR="00FC38C1" w:rsidRPr="008579AF" w14:paraId="52949C53" w14:textId="77777777" w:rsidTr="008F2CE4">
        <w:tc>
          <w:tcPr>
            <w:tcW w:w="4077" w:type="dxa"/>
            <w:shd w:val="clear" w:color="auto" w:fill="auto"/>
          </w:tcPr>
          <w:p w14:paraId="5B6F296A" w14:textId="64C54627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08 czerwca 2025, 24 maja 2026 </w:t>
            </w:r>
            <w:r w:rsidRPr="008579AF">
              <w:rPr>
                <w:rFonts w:ascii="Arial Narrow" w:hAnsi="Arial Narrow" w:cs="Arial Narrow"/>
                <w:sz w:val="20"/>
                <w:szCs w:val="20"/>
              </w:rPr>
              <w:t xml:space="preserve"> - Zielone Świątki </w:t>
            </w:r>
          </w:p>
        </w:tc>
      </w:tr>
      <w:tr w:rsidR="00FC38C1" w:rsidRPr="008579AF" w14:paraId="299F3A14" w14:textId="77777777" w:rsidTr="008F2CE4">
        <w:tc>
          <w:tcPr>
            <w:tcW w:w="4077" w:type="dxa"/>
            <w:shd w:val="clear" w:color="auto" w:fill="auto"/>
          </w:tcPr>
          <w:p w14:paraId="2A3E0DAC" w14:textId="3A22815B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19 czerwca 2025</w:t>
            </w:r>
            <w:r w:rsidRPr="008579AF">
              <w:rPr>
                <w:rFonts w:ascii="Arial Narrow" w:hAnsi="Arial Narrow" w:cs="Arial Narrow"/>
                <w:sz w:val="20"/>
                <w:szCs w:val="20"/>
              </w:rPr>
              <w:t xml:space="preserve"> - Boże Ciało </w:t>
            </w:r>
          </w:p>
        </w:tc>
      </w:tr>
      <w:tr w:rsidR="00FC38C1" w:rsidRPr="008579AF" w14:paraId="4C1E79A3" w14:textId="77777777" w:rsidTr="008F2CE4">
        <w:tc>
          <w:tcPr>
            <w:tcW w:w="4077" w:type="dxa"/>
            <w:shd w:val="clear" w:color="auto" w:fill="auto"/>
          </w:tcPr>
          <w:p w14:paraId="5C83ECC0" w14:textId="77777777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579AF">
              <w:rPr>
                <w:rFonts w:ascii="Arial Narrow" w:hAnsi="Arial Narrow" w:cs="Arial Narrow"/>
                <w:sz w:val="20"/>
                <w:szCs w:val="20"/>
              </w:rPr>
              <w:lastRenderedPageBreak/>
              <w:t>15 sierpnia  - Święto Wojska Polskiego, Wniebowzięcie Najświętszej Maryi Panny</w:t>
            </w:r>
          </w:p>
        </w:tc>
      </w:tr>
      <w:tr w:rsidR="00FC38C1" w:rsidRPr="008579AF" w14:paraId="083DCF98" w14:textId="77777777" w:rsidTr="008F2CE4">
        <w:tc>
          <w:tcPr>
            <w:tcW w:w="4077" w:type="dxa"/>
            <w:shd w:val="clear" w:color="auto" w:fill="auto"/>
          </w:tcPr>
          <w:p w14:paraId="482D2DAB" w14:textId="77777777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579AF">
              <w:rPr>
                <w:rFonts w:ascii="Arial Narrow" w:hAnsi="Arial Narrow" w:cs="Arial Narrow"/>
                <w:sz w:val="20"/>
                <w:szCs w:val="20"/>
              </w:rPr>
              <w:t>1 listopada - Wszystkich Świętych</w:t>
            </w:r>
          </w:p>
        </w:tc>
      </w:tr>
      <w:tr w:rsidR="00FC38C1" w:rsidRPr="008579AF" w14:paraId="444830F1" w14:textId="77777777" w:rsidTr="008F2CE4">
        <w:tc>
          <w:tcPr>
            <w:tcW w:w="4077" w:type="dxa"/>
            <w:shd w:val="clear" w:color="auto" w:fill="auto"/>
          </w:tcPr>
          <w:p w14:paraId="46519EDC" w14:textId="77777777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579AF">
              <w:rPr>
                <w:rFonts w:ascii="Arial Narrow" w:hAnsi="Arial Narrow" w:cs="Arial Narrow"/>
                <w:sz w:val="20"/>
                <w:szCs w:val="20"/>
              </w:rPr>
              <w:t>11 listopada - Święto Niepodległości</w:t>
            </w:r>
          </w:p>
        </w:tc>
      </w:tr>
      <w:tr w:rsidR="00FC38C1" w:rsidRPr="008579AF" w14:paraId="7A28A7ED" w14:textId="77777777" w:rsidTr="008F2CE4">
        <w:tc>
          <w:tcPr>
            <w:tcW w:w="4077" w:type="dxa"/>
            <w:shd w:val="clear" w:color="auto" w:fill="auto"/>
          </w:tcPr>
          <w:p w14:paraId="208A7148" w14:textId="77777777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579AF">
              <w:rPr>
                <w:rFonts w:ascii="Arial Narrow" w:hAnsi="Arial Narrow" w:cs="Arial Narrow"/>
                <w:sz w:val="20"/>
                <w:szCs w:val="20"/>
              </w:rPr>
              <w:t>24 grudnia  - Wigilia (DZIEŃ NEWRALGICZNY)</w:t>
            </w:r>
          </w:p>
        </w:tc>
      </w:tr>
      <w:tr w:rsidR="00FC38C1" w:rsidRPr="008579AF" w14:paraId="346CBB65" w14:textId="77777777" w:rsidTr="008F2CE4">
        <w:tc>
          <w:tcPr>
            <w:tcW w:w="4077" w:type="dxa"/>
            <w:shd w:val="clear" w:color="auto" w:fill="auto"/>
          </w:tcPr>
          <w:p w14:paraId="04BF27F6" w14:textId="77777777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579AF">
              <w:rPr>
                <w:rFonts w:ascii="Arial Narrow" w:hAnsi="Arial Narrow" w:cs="Arial Narrow"/>
                <w:sz w:val="20"/>
                <w:szCs w:val="20"/>
              </w:rPr>
              <w:t>25 grudnia - Boże Narodzenie (dzień pierwszy)</w:t>
            </w:r>
          </w:p>
        </w:tc>
      </w:tr>
      <w:tr w:rsidR="00FC38C1" w:rsidRPr="008579AF" w14:paraId="0E640620" w14:textId="77777777" w:rsidTr="008F2CE4">
        <w:tc>
          <w:tcPr>
            <w:tcW w:w="4077" w:type="dxa"/>
            <w:shd w:val="clear" w:color="auto" w:fill="auto"/>
          </w:tcPr>
          <w:p w14:paraId="4A5DDFEB" w14:textId="77777777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579AF">
              <w:rPr>
                <w:rFonts w:ascii="Arial Narrow" w:hAnsi="Arial Narrow" w:cs="Arial Narrow"/>
                <w:sz w:val="20"/>
                <w:szCs w:val="20"/>
              </w:rPr>
              <w:t>26 grudnia - Boże Narodzenie (dzień drugi)</w:t>
            </w:r>
          </w:p>
        </w:tc>
      </w:tr>
      <w:tr w:rsidR="00FC38C1" w:rsidRPr="008579AF" w14:paraId="2BE885D4" w14:textId="77777777" w:rsidTr="008F2CE4">
        <w:tc>
          <w:tcPr>
            <w:tcW w:w="4077" w:type="dxa"/>
            <w:shd w:val="clear" w:color="auto" w:fill="auto"/>
          </w:tcPr>
          <w:p w14:paraId="2E4BC59B" w14:textId="77777777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579AF">
              <w:rPr>
                <w:rFonts w:ascii="Arial Narrow" w:hAnsi="Arial Narrow" w:cs="Arial Narrow"/>
                <w:sz w:val="20"/>
                <w:szCs w:val="20"/>
              </w:rPr>
              <w:t>31 grudnia - Sylwester (DZIEŃ NEWRALGICZNY)</w:t>
            </w:r>
          </w:p>
        </w:tc>
      </w:tr>
    </w:tbl>
    <w:p w14:paraId="5F6AD0E0" w14:textId="77777777" w:rsidR="00FC38C1" w:rsidRDefault="00FC38C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09D1FE7" w14:textId="77777777" w:rsidR="00FC38C1" w:rsidRDefault="00FC38C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DB18489" w14:textId="77777777" w:rsidR="009D154C" w:rsidRDefault="009D154C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4C08A9" w14:textId="7B198940" w:rsidR="00CF3BAD" w:rsidRPr="005A5A0B" w:rsidRDefault="00CB619E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="002D792E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5C88">
        <w:rPr>
          <w:rFonts w:ascii="Times New Roman" w:hAnsi="Times New Roman"/>
          <w:b/>
          <w:sz w:val="20"/>
          <w:szCs w:val="20"/>
        </w:rPr>
        <w:t>wskazać poprzez zakreślenie czy w trybie zdalnym</w:t>
      </w:r>
      <w:r w:rsidR="00AA4226" w:rsidRPr="002E5C88">
        <w:rPr>
          <w:rFonts w:ascii="Times New Roman" w:hAnsi="Times New Roman"/>
          <w:b/>
          <w:sz w:val="20"/>
          <w:szCs w:val="20"/>
        </w:rPr>
        <w:t>,</w:t>
      </w:r>
      <w:r w:rsidRPr="002E5C88">
        <w:rPr>
          <w:rFonts w:ascii="Times New Roman" w:hAnsi="Times New Roman"/>
          <w:b/>
          <w:sz w:val="20"/>
          <w:szCs w:val="20"/>
        </w:rPr>
        <w:t xml:space="preserve"> czy poza godzinami ordynacji lub dyżuru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6EF512D5" w14:textId="5BDF254B" w:rsidR="00CF3BAD" w:rsidRDefault="00CF3BAD" w:rsidP="00B66ADC">
      <w:pPr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  <w:r w:rsidRPr="00AD2F9F">
        <w:rPr>
          <w:rFonts w:ascii="Times New Roman" w:hAnsi="Times New Roman"/>
          <w:b/>
          <w:iCs/>
          <w:sz w:val="20"/>
          <w:szCs w:val="20"/>
        </w:rPr>
        <w:t>*</w:t>
      </w:r>
      <w:r w:rsidR="00CB619E">
        <w:rPr>
          <w:rFonts w:ascii="Times New Roman" w:hAnsi="Times New Roman"/>
          <w:b/>
          <w:iCs/>
          <w:sz w:val="20"/>
          <w:szCs w:val="20"/>
        </w:rPr>
        <w:t>*</w:t>
      </w:r>
      <w:r w:rsidR="002D792E">
        <w:rPr>
          <w:rFonts w:ascii="Times New Roman" w:hAnsi="Times New Roman"/>
          <w:b/>
          <w:iCs/>
          <w:sz w:val="20"/>
          <w:szCs w:val="20"/>
        </w:rPr>
        <w:t>*</w:t>
      </w:r>
      <w:r w:rsidRPr="00AD2F9F">
        <w:rPr>
          <w:rFonts w:ascii="Times New Roman" w:hAnsi="Times New Roman"/>
          <w:b/>
          <w:iCs/>
          <w:sz w:val="20"/>
          <w:szCs w:val="20"/>
        </w:rPr>
        <w:t xml:space="preserve"> Wynagrodzenie nie może być łączone z wynagrodzeniem z tytułu ordynacji i/lub dyżuru lekarskiego.</w:t>
      </w:r>
    </w:p>
    <w:p w14:paraId="686A407F" w14:textId="77777777" w:rsidR="00FC38C1" w:rsidRPr="00AD2F9F" w:rsidRDefault="00FC38C1" w:rsidP="00B66ADC">
      <w:pPr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</w:p>
    <w:p w14:paraId="2404E869" w14:textId="77777777" w:rsidR="00332493" w:rsidRPr="00332493" w:rsidRDefault="00332493" w:rsidP="00F6417B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1FE648A2" w14:textId="77777777" w:rsidR="00F6417B" w:rsidRPr="00FA22FE" w:rsidRDefault="00F6417B" w:rsidP="00F6417B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607D3F06" w14:textId="77777777" w:rsidR="00F6417B" w:rsidRPr="00A162EA" w:rsidRDefault="00F6417B" w:rsidP="00F6417B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162EA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="00744BAF" w:rsidRPr="00A162EA">
        <w:rPr>
          <w:rFonts w:ascii="Times New Roman" w:hAnsi="Times New Roman"/>
          <w:sz w:val="20"/>
          <w:szCs w:val="20"/>
        </w:rPr>
        <w:br/>
      </w:r>
      <w:r w:rsidRPr="00A162EA">
        <w:rPr>
          <w:rFonts w:ascii="Times New Roman" w:hAnsi="Times New Roman"/>
          <w:sz w:val="20"/>
          <w:szCs w:val="20"/>
        </w:rPr>
        <w:t>i zgodnie z opisem w tabeli  – stosowanie do danego zakresu, na który składana jest oferta.</w:t>
      </w:r>
    </w:p>
    <w:p w14:paraId="3FE7B0A8" w14:textId="77777777" w:rsidR="00F6417B" w:rsidRPr="00A162EA" w:rsidRDefault="00F6417B" w:rsidP="00F6417B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162EA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14:paraId="24C5B3E6" w14:textId="77777777" w:rsidR="00C53B7E" w:rsidRPr="00A162EA" w:rsidRDefault="00F6417B" w:rsidP="00F6417B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A162EA">
        <w:rPr>
          <w:rFonts w:ascii="Times New Roman" w:hAnsi="Times New Roman"/>
          <w:b/>
          <w:sz w:val="20"/>
          <w:szCs w:val="20"/>
          <w:shd w:val="clear" w:color="auto" w:fill="FFFFFF"/>
        </w:rPr>
        <w:t>3</w:t>
      </w:r>
      <w:r w:rsidRPr="00A162EA">
        <w:rPr>
          <w:rFonts w:ascii="Times New Roman" w:hAnsi="Times New Roman"/>
          <w:sz w:val="20"/>
          <w:szCs w:val="20"/>
          <w:shd w:val="clear" w:color="auto" w:fill="FFFFFF"/>
        </w:rPr>
        <w:t xml:space="preserve">.Ceną oferty dla zakresów: </w:t>
      </w:r>
      <w:r w:rsidRPr="00A162E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III.1,  </w:t>
      </w:r>
      <w:r w:rsidRPr="00A162EA">
        <w:rPr>
          <w:rFonts w:ascii="Times New Roman" w:hAnsi="Times New Roman"/>
          <w:sz w:val="20"/>
          <w:szCs w:val="20"/>
          <w:shd w:val="clear" w:color="auto" w:fill="FFFFFF"/>
        </w:rPr>
        <w:t xml:space="preserve"> jest  stawka za 1 godzinę świadczenia ordynacji i/lub dyżuru lekarskiego, oraz </w:t>
      </w:r>
      <w:r w:rsidR="004F0676" w:rsidRPr="00A162EA">
        <w:rPr>
          <w:rFonts w:ascii="Times New Roman" w:hAnsi="Times New Roman"/>
          <w:sz w:val="20"/>
          <w:szCs w:val="20"/>
          <w:shd w:val="clear" w:color="auto" w:fill="FFFFFF"/>
        </w:rPr>
        <w:t xml:space="preserve"> stawka za opis stosownych badań</w:t>
      </w:r>
      <w:r w:rsidR="00C53B7E" w:rsidRPr="00A162EA">
        <w:rPr>
          <w:rFonts w:ascii="Times New Roman" w:hAnsi="Times New Roman"/>
          <w:sz w:val="20"/>
          <w:szCs w:val="20"/>
          <w:shd w:val="clear" w:color="auto" w:fill="FFFFFF"/>
        </w:rPr>
        <w:t xml:space="preserve"> ,oraz dodatkowo:</w:t>
      </w:r>
    </w:p>
    <w:p w14:paraId="3670F0F4" w14:textId="00A92CAC" w:rsidR="004F0676" w:rsidRPr="00A162EA" w:rsidRDefault="00C53B7E" w:rsidP="00F6417B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A162EA">
        <w:rPr>
          <w:rFonts w:ascii="Times New Roman" w:hAnsi="Times New Roman"/>
          <w:sz w:val="20"/>
          <w:szCs w:val="20"/>
          <w:shd w:val="clear" w:color="auto" w:fill="FFFFFF"/>
        </w:rPr>
        <w:t xml:space="preserve">-  dla zakresu </w:t>
      </w:r>
      <w:r w:rsidRPr="00A162EA">
        <w:rPr>
          <w:rFonts w:ascii="Times New Roman" w:hAnsi="Times New Roman"/>
          <w:b/>
          <w:sz w:val="20"/>
          <w:szCs w:val="20"/>
          <w:shd w:val="clear" w:color="auto" w:fill="FFFFFF"/>
        </w:rPr>
        <w:t>III.2</w:t>
      </w:r>
      <w:r w:rsidRPr="00A162E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6F33DA" w:rsidRPr="00A162EA">
        <w:rPr>
          <w:rFonts w:ascii="Times New Roman" w:hAnsi="Times New Roman"/>
          <w:sz w:val="20"/>
          <w:szCs w:val="20"/>
          <w:shd w:val="clear" w:color="auto" w:fill="FFFFFF"/>
        </w:rPr>
        <w:t>stawka ryczałtowa za miesiąc kalendarzowy kierowania Pracownią Diagnostyki Obrazowej.</w:t>
      </w:r>
    </w:p>
    <w:p w14:paraId="25D884E7" w14:textId="77777777" w:rsidR="00F6417B" w:rsidRPr="009842FE" w:rsidRDefault="00F6417B" w:rsidP="00F6417B">
      <w:p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</w:p>
    <w:bookmarkEnd w:id="4"/>
    <w:p w14:paraId="7E6F5799" w14:textId="77777777" w:rsidR="00CF3BAD" w:rsidRPr="00455024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</w:rPr>
        <w:t>Oświadczam, że:</w:t>
      </w:r>
    </w:p>
    <w:p w14:paraId="108085F1" w14:textId="77777777"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55024">
        <w:rPr>
          <w:rFonts w:ascii="Times New Roman" w:hAnsi="Times New Roman"/>
          <w:sz w:val="20"/>
          <w:szCs w:val="20"/>
        </w:rPr>
        <w:t xml:space="preserve">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44BAF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14:paraId="2D9F1DAF" w14:textId="77777777"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C427FB7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F1E49AC" w14:textId="77777777" w:rsidR="00276091" w:rsidRPr="00B6168A" w:rsidRDefault="00276091" w:rsidP="0027609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77FD4DA2" w14:textId="77777777" w:rsidR="00276091" w:rsidRPr="00B6168A" w:rsidRDefault="00276091" w:rsidP="0027609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4B982D52" w14:textId="77777777" w:rsidR="00276091" w:rsidRPr="00B6168A" w:rsidRDefault="00276091" w:rsidP="0027609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280F8B2A" w14:textId="77777777" w:rsidR="00276091" w:rsidRPr="00B6168A" w:rsidRDefault="00276091" w:rsidP="0027609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75AA511" w14:textId="77777777" w:rsidR="00276091" w:rsidRPr="00B6168A" w:rsidRDefault="00276091" w:rsidP="0027609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6B7B8312" w14:textId="77777777" w:rsidR="00276091" w:rsidRPr="00B6168A" w:rsidRDefault="00276091" w:rsidP="0027609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Samodzielnie rozliczam się z urzędem skarbowym i ZUS-em.</w:t>
      </w:r>
    </w:p>
    <w:p w14:paraId="7C603A27" w14:textId="77777777" w:rsidR="00276091" w:rsidRPr="00B6168A" w:rsidRDefault="00276091" w:rsidP="0027609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12A3EAAC" w14:textId="77777777" w:rsidR="00276091" w:rsidRPr="00B6168A" w:rsidRDefault="00276091" w:rsidP="0027609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56E8FBE" w14:textId="77777777" w:rsidR="00276091" w:rsidRPr="00B6168A" w:rsidRDefault="00276091" w:rsidP="0027609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5E3FB228" w14:textId="77777777" w:rsidR="00276091" w:rsidRPr="00B6168A" w:rsidRDefault="00276091" w:rsidP="0027609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70742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4CA28D02" w14:textId="77777777" w:rsidR="00276091" w:rsidRDefault="00276091" w:rsidP="0027609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130875D3" w14:textId="77777777" w:rsidR="00276091" w:rsidRDefault="00276091" w:rsidP="002760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A6538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 podpisaniem umowy </w:t>
      </w:r>
      <w:r w:rsidRPr="00AA6538">
        <w:rPr>
          <w:rFonts w:ascii="Times New Roman" w:hAnsi="Times New Roman"/>
          <w:sz w:val="20"/>
          <w:szCs w:val="20"/>
          <w:shd w:val="clear" w:color="auto" w:fill="FFFFFF"/>
        </w:rPr>
        <w:t>przedłożyć</w:t>
      </w:r>
      <w:r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14:paraId="469CC8F0" w14:textId="3E497B90" w:rsidR="00276091" w:rsidRPr="00C13E69" w:rsidRDefault="00276091" w:rsidP="002760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a) Oferent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– </w:t>
      </w:r>
      <w:r w:rsidRPr="00F20D3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</w:t>
      </w:r>
      <w:r w:rsidR="00BC2CCA">
        <w:rPr>
          <w:rFonts w:ascii="Times New Roman" w:hAnsi="Times New Roman"/>
          <w:sz w:val="20"/>
          <w:szCs w:val="20"/>
          <w:shd w:val="clear" w:color="auto" w:fill="FFFFFF"/>
        </w:rPr>
        <w:t xml:space="preserve"> 1939 z </w:t>
      </w:r>
      <w:proofErr w:type="spellStart"/>
      <w:r w:rsidR="00BC2CCA">
        <w:rPr>
          <w:rFonts w:ascii="Times New Roman" w:hAnsi="Times New Roman"/>
          <w:sz w:val="20"/>
          <w:szCs w:val="20"/>
          <w:shd w:val="clear" w:color="auto" w:fill="FFFFFF"/>
        </w:rPr>
        <w:t>późn</w:t>
      </w:r>
      <w:proofErr w:type="spellEnd"/>
      <w:r w:rsidR="00BC2CCA">
        <w:rPr>
          <w:rFonts w:ascii="Times New Roman" w:hAnsi="Times New Roman"/>
          <w:sz w:val="20"/>
          <w:szCs w:val="20"/>
          <w:shd w:val="clear" w:color="auto" w:fill="FFFFFF"/>
        </w:rPr>
        <w:t>. zm.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), lub za odpowiadające tym przestępstwom czyny zabronione określone w przepisach prawa obcego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ponadto informację z rejestru karnego państwa obywatelstwa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07D57C41" w14:textId="77777777" w:rsidR="00276091" w:rsidRPr="00C13E69" w:rsidRDefault="00276091" w:rsidP="002760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240C6DA8" w14:textId="77777777" w:rsidR="00276091" w:rsidRPr="00C13E69" w:rsidRDefault="00276091" w:rsidP="002760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0BD787AC" w14:textId="77777777" w:rsidR="00276091" w:rsidRPr="00C13E69" w:rsidRDefault="00276091" w:rsidP="002760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667C8974" w14:textId="77777777" w:rsidR="00276091" w:rsidRPr="00C13E69" w:rsidRDefault="00276091" w:rsidP="002760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* Oświadczeni</w:t>
      </w:r>
      <w:r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2B21B47" w14:textId="77777777" w:rsidR="00276091" w:rsidRPr="00C13E69" w:rsidRDefault="00276091" w:rsidP="002760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15CD6177" w14:textId="77777777" w:rsidR="00276091" w:rsidRPr="00C13E69" w:rsidRDefault="00276091" w:rsidP="002760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0320D093" w14:textId="77777777" w:rsidR="00276091" w:rsidRPr="00C13E69" w:rsidRDefault="00276091" w:rsidP="002760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1CEE4FAD" w14:textId="77777777" w:rsidR="00276091" w:rsidRPr="00AA6538" w:rsidRDefault="00276091" w:rsidP="002760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276091" w:rsidRPr="002062EF" w14:paraId="3F18FA5C" w14:textId="77777777" w:rsidTr="002551C1">
        <w:tc>
          <w:tcPr>
            <w:tcW w:w="4541" w:type="dxa"/>
          </w:tcPr>
          <w:p w14:paraId="7D736322" w14:textId="77777777" w:rsidR="00276091" w:rsidRPr="002062EF" w:rsidRDefault="00276091" w:rsidP="002551C1">
            <w:pPr>
              <w:spacing w:after="0" w:line="240" w:lineRule="auto"/>
              <w:jc w:val="both"/>
            </w:pPr>
            <w:r w:rsidRPr="002062EF">
              <w:br w:type="page"/>
            </w:r>
          </w:p>
          <w:p w14:paraId="4EAF048A" w14:textId="77777777" w:rsidR="00276091" w:rsidRPr="002062EF" w:rsidRDefault="00276091" w:rsidP="002551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B4DFF45" w14:textId="77777777" w:rsidR="00276091" w:rsidRPr="002062EF" w:rsidRDefault="00276091" w:rsidP="002551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A46CB70" w14:textId="77777777" w:rsidR="00276091" w:rsidRPr="002062EF" w:rsidRDefault="00276091" w:rsidP="002551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38F76B91" w14:textId="77777777" w:rsidR="00276091" w:rsidRPr="002062EF" w:rsidRDefault="00276091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E67864" w14:textId="77777777" w:rsidR="00276091" w:rsidRPr="002062EF" w:rsidRDefault="00276091" w:rsidP="00255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A53838" w14:textId="77777777" w:rsidR="00276091" w:rsidRPr="002062EF" w:rsidRDefault="00276091" w:rsidP="00255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6A9669" w14:textId="77777777" w:rsidR="00276091" w:rsidRPr="002062EF" w:rsidRDefault="00276091" w:rsidP="00255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276091" w:rsidRPr="002062EF" w14:paraId="7D784B3B" w14:textId="77777777" w:rsidTr="002551C1">
        <w:tc>
          <w:tcPr>
            <w:tcW w:w="4541" w:type="dxa"/>
          </w:tcPr>
          <w:p w14:paraId="3C496873" w14:textId="77777777" w:rsidR="00276091" w:rsidRPr="002062EF" w:rsidRDefault="00276091" w:rsidP="002551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6738D320" w14:textId="77777777" w:rsidR="00276091" w:rsidRPr="002062EF" w:rsidRDefault="00276091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0A085A2E" w14:textId="77777777" w:rsidR="00276091" w:rsidRPr="002062EF" w:rsidRDefault="00276091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lastRenderedPageBreak/>
              <w:t>wraz z pieczątką</w:t>
            </w:r>
          </w:p>
        </w:tc>
      </w:tr>
    </w:tbl>
    <w:p w14:paraId="0AEB234D" w14:textId="77777777" w:rsidR="00276091" w:rsidRPr="002062EF" w:rsidRDefault="00276091" w:rsidP="0027609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62EF">
        <w:rPr>
          <w:rFonts w:ascii="Times New Roman" w:hAnsi="Times New Roman"/>
          <w:sz w:val="18"/>
          <w:szCs w:val="18"/>
        </w:rPr>
        <w:lastRenderedPageBreak/>
        <w:t>**) niepotrzebne skreślić</w:t>
      </w:r>
    </w:p>
    <w:p w14:paraId="79B60707" w14:textId="77777777" w:rsidR="00276091" w:rsidRPr="002062EF" w:rsidRDefault="00276091" w:rsidP="00276091">
      <w:pPr>
        <w:suppressAutoHyphens/>
        <w:spacing w:after="0" w:line="240" w:lineRule="auto"/>
        <w:jc w:val="both"/>
        <w:rPr>
          <w:kern w:val="1"/>
        </w:rPr>
      </w:pPr>
      <w:r w:rsidRPr="002062EF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57389160" w14:textId="77777777" w:rsidR="00276091" w:rsidRPr="002062EF" w:rsidRDefault="00276091" w:rsidP="00276091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302DF734" w14:textId="77777777" w:rsidR="00276091" w:rsidRPr="002062EF" w:rsidRDefault="00276091" w:rsidP="00276091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2062EF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6E714BDF" w14:textId="77777777" w:rsidR="00276091" w:rsidRPr="002062EF" w:rsidRDefault="00276091" w:rsidP="002760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2062EF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2062EF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2062EF">
        <w:rPr>
          <w:rFonts w:ascii="Times New Roman" w:hAnsi="Times New Roman"/>
          <w:sz w:val="20"/>
          <w:szCs w:val="20"/>
        </w:rPr>
        <w:t>pięciu lat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2062EF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2062EF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B789CE1" w14:textId="77777777" w:rsidR="00276091" w:rsidRPr="002062EF" w:rsidRDefault="00276091" w:rsidP="002760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2D2728C0" w14:textId="77777777" w:rsidR="00276091" w:rsidRPr="002062EF" w:rsidRDefault="00276091" w:rsidP="00276091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52530C64" w14:textId="77777777" w:rsidR="00276091" w:rsidRPr="002062EF" w:rsidRDefault="00276091" w:rsidP="00276091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A837D" wp14:editId="1D435397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4858AC4" id="Prostokąt 5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bSVifR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570F2C79" w14:textId="77777777" w:rsidR="00276091" w:rsidRPr="002062EF" w:rsidRDefault="00276091" w:rsidP="0027609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A8107" wp14:editId="5164B3B9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D484A1F" id="Prostokąt 6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oErJaB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7C29F71E" w14:textId="77777777" w:rsidR="00276091" w:rsidRPr="002062EF" w:rsidRDefault="00276091" w:rsidP="00276091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70FA3FF1" w14:textId="77777777" w:rsidR="00276091" w:rsidRPr="002062EF" w:rsidRDefault="00276091" w:rsidP="0027609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B73FF1B" w14:textId="77777777" w:rsidR="00276091" w:rsidRPr="002062EF" w:rsidRDefault="00276091" w:rsidP="002760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C0E80B5" w14:textId="77777777" w:rsidR="00276091" w:rsidRPr="002062EF" w:rsidRDefault="00276091" w:rsidP="0027609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F934E" wp14:editId="4AD2DBA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DB12A2F" id="Prostokąt 7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136C67B0" w14:textId="77777777" w:rsidR="00276091" w:rsidRPr="002062EF" w:rsidRDefault="00276091" w:rsidP="0027609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22224" wp14:editId="02246B97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C8E82F7" id="Prostokąt 8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14:paraId="40D28CCD" w14:textId="77777777" w:rsidR="00276091" w:rsidRPr="002062EF" w:rsidRDefault="00276091" w:rsidP="0027609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68706159" w14:textId="77777777" w:rsidR="00276091" w:rsidRPr="002062EF" w:rsidRDefault="00276091" w:rsidP="00276091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3A537B1C" w14:textId="77777777" w:rsidR="00276091" w:rsidRPr="002062EF" w:rsidRDefault="00276091" w:rsidP="002760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                                                                 (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FA6AA9A" w14:textId="77777777" w:rsidR="00276091" w:rsidRPr="002062EF" w:rsidRDefault="00276091" w:rsidP="00276091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7EBB016" w14:textId="77777777" w:rsidR="00276091" w:rsidRPr="002062EF" w:rsidRDefault="00276091" w:rsidP="002760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2062EF">
        <w:rPr>
          <w:rFonts w:ascii="Times New Roman" w:hAnsi="Times New Roman"/>
          <w:sz w:val="20"/>
          <w:szCs w:val="20"/>
        </w:rPr>
        <w:t>udzielanie świadczeń zdrowotnych lekarza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17CF032D" w14:textId="77777777" w:rsidR="00276091" w:rsidRPr="002062EF" w:rsidRDefault="00276091" w:rsidP="002760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7BB99E40" w14:textId="77777777" w:rsidR="00276091" w:rsidRPr="002062EF" w:rsidRDefault="00276091" w:rsidP="002760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1AF8F357" w14:textId="77777777" w:rsidR="00276091" w:rsidRPr="002062EF" w:rsidRDefault="00276091" w:rsidP="00276091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2062EF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5B9C0E45" w14:textId="77777777" w:rsidR="00276091" w:rsidRPr="002062EF" w:rsidRDefault="00276091" w:rsidP="00276091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0CDC59B7" w14:textId="77777777" w:rsidR="00276091" w:rsidRPr="002062EF" w:rsidRDefault="00276091" w:rsidP="0027609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9F4CA33" w14:textId="716EEA4C" w:rsidR="00CF3BAD" w:rsidRDefault="00CF3BAD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341C3D7E" w14:textId="77777777" w:rsidR="00276091" w:rsidRPr="00455024" w:rsidRDefault="00276091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1EFDF666" w14:textId="77777777" w:rsidR="00CF3BAD" w:rsidRPr="00455024" w:rsidRDefault="00CF3BAD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CF3BAD" w:rsidRPr="00455024" w14:paraId="7ACEB888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FE261CD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CF3BAD" w:rsidRPr="00455024" w14:paraId="2821D29E" w14:textId="77777777" w:rsidTr="005437F5">
        <w:trPr>
          <w:trHeight w:val="510"/>
        </w:trPr>
        <w:tc>
          <w:tcPr>
            <w:tcW w:w="5590" w:type="dxa"/>
            <w:noWrap/>
            <w:vAlign w:val="bottom"/>
          </w:tcPr>
          <w:p w14:paraId="678A290C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3A55A413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02844A44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14:paraId="0BA3DDD9" w14:textId="77777777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3499CEEB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CF3BAD" w:rsidRPr="00455024" w14:paraId="32203FF1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28828475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CF3BAD" w:rsidRPr="00455024" w14:paraId="089CA937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1A41C650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6861A2A8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04A9FEB2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14:paraId="7558ABF5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7D145F72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119E88A9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09ED72C5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14:paraId="09355E7C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65C9BF47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07BBE894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4ED62AD0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14:paraId="5BF10E11" w14:textId="77777777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5F766441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CF3BAD" w:rsidRPr="00455024" w14:paraId="1D84E0E1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B59710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56712870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4E29328B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14:paraId="66336EF9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0DB3DE2D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485F0DEF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1A65C66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767900BB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5E352FF5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97DA5B8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244B43E9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14:paraId="10BCB618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1B1E03E4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9880257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21CEAC82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2A27968" w14:textId="77777777" w:rsidR="00CF3BAD" w:rsidRPr="00455024" w:rsidRDefault="00CF3BAD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55024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455024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CF3BAD" w:rsidRPr="00455024" w14:paraId="2071E76D" w14:textId="77777777" w:rsidTr="005D12B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85796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4CFF0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9F7BD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14:paraId="3166667C" w14:textId="77777777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CC80B4D" w14:textId="5EA7BFF9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latach**.</w:t>
            </w:r>
          </w:p>
        </w:tc>
      </w:tr>
      <w:tr w:rsidR="00CF3BAD" w:rsidRPr="00455024" w14:paraId="2D75E398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670E6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5F6D5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B039A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14:paraId="16E6655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8FDFC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47620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491B4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14:paraId="716CB66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A3789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14B74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85BF6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14:paraId="4EB939DF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E2C36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306A2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247CD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14:paraId="0D06BF8E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DF4E8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93A66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25E41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7B2634BB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F5931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D85E4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6548B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3F2BC08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1DAC8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br w:type="page"/>
            </w: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2CD0C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12D84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14:paraId="59FB8653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0C84B409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CF3BAD" w:rsidRPr="00455024" w14:paraId="0735365A" w14:textId="77777777" w:rsidTr="005D12B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15CFBD1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   </w:t>
            </w:r>
          </w:p>
        </w:tc>
      </w:tr>
      <w:tr w:rsidR="00CF3BAD" w:rsidRPr="00455024" w14:paraId="7F8F6761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2E1BB" w14:textId="77777777"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5024">
              <w:rPr>
                <w:rFonts w:ascii="Times New Roman" w:hAnsi="Times New Roman"/>
                <w:sz w:val="20"/>
                <w:szCs w:val="20"/>
              </w:rPr>
              <w:t xml:space="preserve">. W ZAKRESIE ORDYNACJI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A7DE8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CDEE2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04F5F7F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DE7EE" w14:textId="77777777"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75A51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0D2DB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73FD2B6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5D754" w14:textId="77777777"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2983F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75D90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31415B7F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65925" w14:textId="77777777"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6B4BD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07766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767E2DD9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FF001" w14:textId="77777777"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lastRenderedPageBreak/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71A2D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3F296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7C52B709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1C801" w14:textId="77777777"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3BAD" w:rsidRPr="00455024" w14:paraId="02632037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4CAF6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55024">
              <w:rPr>
                <w:rFonts w:ascii="Times New Roman" w:hAnsi="Times New Roman"/>
                <w:sz w:val="20"/>
                <w:szCs w:val="20"/>
              </w:rPr>
              <w:t xml:space="preserve">. W ZAKRESIE DYŻURÓW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AE80E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52CC3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009EF1C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79CB2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333C7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64556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241C70C6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D0FD0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4A031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23FF5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25684BE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F1C71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303F4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B6681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2CE5118F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51CD0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F1201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2A448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200F0A97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F65A7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B952E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6D390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122" w:rsidRPr="00455024" w14:paraId="17F0A596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5FD12" w14:textId="77777777" w:rsidR="002F6122" w:rsidRPr="00455024" w:rsidRDefault="00165CA9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10039">
              <w:rPr>
                <w:rFonts w:ascii="Times New Roman" w:hAnsi="Times New Roman"/>
                <w:sz w:val="20"/>
                <w:szCs w:val="20"/>
              </w:rPr>
              <w:t>. DEKALROWANIA minimalna LICZBA GODZIN ŚWIADCZENIA USŁUG W MIESIĄC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100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AA0E9" w14:textId="77777777" w:rsidR="002F6122" w:rsidRPr="00455024" w:rsidRDefault="002F6122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BF0C6" w14:textId="77777777" w:rsidR="002F6122" w:rsidRPr="00455024" w:rsidRDefault="002F6122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122" w:rsidRPr="00455024" w14:paraId="00653FD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D342D" w14:textId="77777777" w:rsidR="002F6122" w:rsidRPr="00455024" w:rsidRDefault="00165CA9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75D2B" w14:textId="77777777" w:rsidR="002F6122" w:rsidRPr="00455024" w:rsidRDefault="008C11B7" w:rsidP="0030217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E04A7" w14:textId="77777777" w:rsidR="002F6122" w:rsidRPr="00455024" w:rsidRDefault="002F6122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122" w:rsidRPr="00455024" w14:paraId="160E5029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E7498" w14:textId="77777777" w:rsidR="002F6122" w:rsidRPr="00455024" w:rsidRDefault="00165CA9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BB720" w14:textId="77777777" w:rsidR="002F6122" w:rsidRPr="00455024" w:rsidRDefault="008C11B7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D0890" w14:textId="77777777" w:rsidR="002F6122" w:rsidRPr="00455024" w:rsidRDefault="002F6122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122" w:rsidRPr="00455024" w14:paraId="54CF0804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5F230" w14:textId="77777777" w:rsidR="002F6122" w:rsidRPr="00455024" w:rsidRDefault="00165CA9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8E53E" w14:textId="77777777" w:rsidR="002F6122" w:rsidRPr="00455024" w:rsidRDefault="008C11B7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F5224" w14:textId="77777777" w:rsidR="002F6122" w:rsidRPr="00455024" w:rsidRDefault="002F6122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122" w:rsidRPr="00455024" w14:paraId="75470B1F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37299" w14:textId="77777777" w:rsidR="002F6122" w:rsidRPr="00455024" w:rsidRDefault="00165CA9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015B2" w14:textId="77777777" w:rsidR="002F6122" w:rsidRPr="00455024" w:rsidRDefault="008C11B7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D3DC1" w14:textId="77777777" w:rsidR="002F6122" w:rsidRPr="00455024" w:rsidRDefault="002F6122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122" w:rsidRPr="00455024" w14:paraId="4FB09CBC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2A7C3" w14:textId="77777777" w:rsidR="002F6122" w:rsidRPr="00455024" w:rsidRDefault="002F6122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AB549" w14:textId="77777777" w:rsidR="002F6122" w:rsidRPr="00455024" w:rsidRDefault="002F6122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99C5E" w14:textId="77777777" w:rsidR="002F6122" w:rsidRPr="00455024" w:rsidRDefault="002F6122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6D64871B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9C94A" w14:textId="77777777" w:rsidR="00CF3BAD" w:rsidRPr="00707928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2BF26C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. W ZAKRESIE OKRESU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01191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EDD17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5527E4ED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00926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BD7D6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40F32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19CDD764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64A5C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FABB4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ACAAB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7A518B06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CE5EE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DA3B1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D9B09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54F4E75" w14:textId="77777777" w:rsidR="00CF3BAD" w:rsidRPr="00455024" w:rsidRDefault="00CF3BAD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6E8199EB" w14:textId="77777777" w:rsidR="00CF3BAD" w:rsidRPr="00455024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455024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CF3BAD" w:rsidRPr="00455024" w14:paraId="2EBC8C5A" w14:textId="77777777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CFACE25" w14:textId="77777777"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3CC3525C" w14:textId="77777777"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3B6312" w14:textId="77777777"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548699" w14:textId="77777777"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14:paraId="331A2EA6" w14:textId="77777777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611A69" w14:textId="77777777"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323EED16" w14:textId="77777777"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0E7C5EFD" w14:textId="77777777" w:rsidR="00CF3BAD" w:rsidRPr="00455024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5454CABA" w14:textId="77777777" w:rsidR="00CF3BAD" w:rsidRPr="008F429D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455024">
        <w:rPr>
          <w:rFonts w:ascii="Times New Roman" w:hAnsi="Times New Roman"/>
          <w:b/>
          <w:sz w:val="16"/>
          <w:szCs w:val="16"/>
        </w:rPr>
        <w:t>ę</w:t>
      </w:r>
    </w:p>
    <w:sectPr w:rsidR="00CF3BAD" w:rsidRPr="008F429D" w:rsidSect="00D050BB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CC0C2" w14:textId="77777777" w:rsidR="004C6AA5" w:rsidRDefault="004C6AA5" w:rsidP="00A8421C">
      <w:pPr>
        <w:spacing w:after="0" w:line="240" w:lineRule="auto"/>
      </w:pPr>
      <w:r>
        <w:separator/>
      </w:r>
    </w:p>
  </w:endnote>
  <w:endnote w:type="continuationSeparator" w:id="0">
    <w:p w14:paraId="52B83B21" w14:textId="77777777" w:rsidR="004C6AA5" w:rsidRDefault="004C6AA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5BA7A" w14:textId="77777777" w:rsidR="00C11875" w:rsidRPr="00DC4202" w:rsidRDefault="00C11875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37F095BB" wp14:editId="23AD02DF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5EAFBAFA" w14:textId="77777777"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16A4EECD" w14:textId="77777777"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5069EA1D" w14:textId="360DF770" w:rsidR="00C11875" w:rsidRDefault="00C11875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372BD">
      <w:rPr>
        <w:rFonts w:ascii="Century Gothic" w:hAnsi="Century Gothic"/>
        <w:color w:val="004685"/>
        <w:sz w:val="18"/>
        <w:szCs w:val="18"/>
      </w:rPr>
      <w:t>17</w:t>
    </w:r>
    <w:r w:rsidR="000914B0">
      <w:rPr>
        <w:rFonts w:ascii="Century Gothic" w:hAnsi="Century Gothic"/>
        <w:color w:val="004685"/>
        <w:sz w:val="18"/>
        <w:szCs w:val="18"/>
      </w:rPr>
      <w:t>9</w:t>
    </w:r>
    <w:r w:rsidRPr="00B372BD">
      <w:rPr>
        <w:rFonts w:ascii="Century Gothic" w:hAnsi="Century Gothic"/>
        <w:color w:val="004685"/>
        <w:sz w:val="18"/>
        <w:szCs w:val="18"/>
      </w:rPr>
      <w:t>.</w:t>
    </w:r>
    <w:r w:rsidR="000914B0">
      <w:rPr>
        <w:rFonts w:ascii="Century Gothic" w:hAnsi="Century Gothic"/>
        <w:color w:val="004685"/>
        <w:sz w:val="18"/>
        <w:szCs w:val="18"/>
      </w:rPr>
      <w:t>314</w:t>
    </w:r>
    <w:r w:rsidRPr="00B372BD">
      <w:rPr>
        <w:rFonts w:ascii="Century Gothic" w:hAnsi="Century Gothic"/>
        <w:color w:val="004685"/>
        <w:sz w:val="18"/>
        <w:szCs w:val="18"/>
      </w:rPr>
      <w:t>.500,00</w:t>
    </w:r>
  </w:p>
  <w:p w14:paraId="0A474ADB" w14:textId="77777777"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14:paraId="6C0F71BF" w14:textId="77777777"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278BA373" w14:textId="77777777" w:rsidR="00C11875" w:rsidRPr="001800AA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F2E7D" w14:textId="77777777" w:rsidR="004C6AA5" w:rsidRDefault="004C6AA5" w:rsidP="00A8421C">
      <w:pPr>
        <w:spacing w:after="0" w:line="240" w:lineRule="auto"/>
      </w:pPr>
      <w:r>
        <w:separator/>
      </w:r>
    </w:p>
  </w:footnote>
  <w:footnote w:type="continuationSeparator" w:id="0">
    <w:p w14:paraId="021A4884" w14:textId="77777777" w:rsidR="004C6AA5" w:rsidRDefault="004C6AA5" w:rsidP="00A8421C">
      <w:pPr>
        <w:spacing w:after="0" w:line="240" w:lineRule="auto"/>
      </w:pPr>
      <w:r>
        <w:continuationSeparator/>
      </w:r>
    </w:p>
  </w:footnote>
  <w:footnote w:id="1">
    <w:p w14:paraId="4A402F49" w14:textId="77777777" w:rsidR="00276091" w:rsidRDefault="00276091" w:rsidP="0027609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3E69">
        <w:t>* Oświadczeni</w:t>
      </w:r>
      <w:r>
        <w:t>a</w:t>
      </w:r>
      <w:r w:rsidRPr="00C13E69">
        <w:t xml:space="preserve"> składane </w:t>
      </w:r>
      <w:r>
        <w:t>są</w:t>
      </w:r>
      <w:r w:rsidRPr="00C13E69">
        <w:t xml:space="preserve">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FD531" w14:textId="77777777" w:rsidR="00C11875" w:rsidRDefault="00C11875">
    <w:pPr>
      <w:rPr>
        <w:noProof/>
      </w:rPr>
    </w:pPr>
  </w:p>
  <w:p w14:paraId="76A29389" w14:textId="77777777" w:rsidR="00C11875" w:rsidRDefault="00C11875">
    <w:r>
      <w:rPr>
        <w:noProof/>
        <w:lang w:eastAsia="pl-PL"/>
      </w:rPr>
      <w:drawing>
        <wp:inline distT="0" distB="0" distL="0" distR="0" wp14:anchorId="6B1AC3B3" wp14:editId="7CD2A428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0F"/>
    <w:multiLevelType w:val="multilevel"/>
    <w:tmpl w:val="307C7A40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6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0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1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5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7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3"/>
  </w:num>
  <w:num w:numId="3">
    <w:abstractNumId w:val="14"/>
  </w:num>
  <w:num w:numId="4">
    <w:abstractNumId w:val="19"/>
  </w:num>
  <w:num w:numId="5">
    <w:abstractNumId w:val="18"/>
  </w:num>
  <w:num w:numId="6">
    <w:abstractNumId w:val="27"/>
  </w:num>
  <w:num w:numId="7">
    <w:abstractNumId w:val="20"/>
  </w:num>
  <w:num w:numId="8">
    <w:abstractNumId w:val="22"/>
  </w:num>
  <w:num w:numId="9">
    <w:abstractNumId w:val="24"/>
  </w:num>
  <w:num w:numId="10">
    <w:abstractNumId w:val="17"/>
  </w:num>
  <w:num w:numId="11">
    <w:abstractNumId w:val="25"/>
  </w:num>
  <w:num w:numId="12">
    <w:abstractNumId w:val="21"/>
  </w:num>
  <w:num w:numId="13">
    <w:abstractNumId w:val="15"/>
  </w:num>
  <w:num w:numId="14">
    <w:abstractNumId w:val="26"/>
  </w:num>
  <w:num w:numId="1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04B6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3823"/>
    <w:rsid w:val="0003424C"/>
    <w:rsid w:val="00034FC5"/>
    <w:rsid w:val="00035572"/>
    <w:rsid w:val="00036DF8"/>
    <w:rsid w:val="00037AFB"/>
    <w:rsid w:val="0004050B"/>
    <w:rsid w:val="00040BFC"/>
    <w:rsid w:val="00042EAE"/>
    <w:rsid w:val="0004343D"/>
    <w:rsid w:val="0004452C"/>
    <w:rsid w:val="0004504E"/>
    <w:rsid w:val="000515BE"/>
    <w:rsid w:val="000543F1"/>
    <w:rsid w:val="00054653"/>
    <w:rsid w:val="00054A56"/>
    <w:rsid w:val="0005556A"/>
    <w:rsid w:val="00055EF8"/>
    <w:rsid w:val="000606AD"/>
    <w:rsid w:val="000615A6"/>
    <w:rsid w:val="00062E2A"/>
    <w:rsid w:val="0006380F"/>
    <w:rsid w:val="00067476"/>
    <w:rsid w:val="00067C87"/>
    <w:rsid w:val="00067FFC"/>
    <w:rsid w:val="0007094F"/>
    <w:rsid w:val="00071CBC"/>
    <w:rsid w:val="00073390"/>
    <w:rsid w:val="0007392C"/>
    <w:rsid w:val="00074CB6"/>
    <w:rsid w:val="00077185"/>
    <w:rsid w:val="0007788C"/>
    <w:rsid w:val="0008460A"/>
    <w:rsid w:val="0008492D"/>
    <w:rsid w:val="00085B33"/>
    <w:rsid w:val="000872D7"/>
    <w:rsid w:val="000908DC"/>
    <w:rsid w:val="00090940"/>
    <w:rsid w:val="00090F57"/>
    <w:rsid w:val="000914B0"/>
    <w:rsid w:val="00094B0A"/>
    <w:rsid w:val="0009501B"/>
    <w:rsid w:val="00096573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2DE9"/>
    <w:rsid w:val="000B398A"/>
    <w:rsid w:val="000B6D7C"/>
    <w:rsid w:val="000B713F"/>
    <w:rsid w:val="000B7B9A"/>
    <w:rsid w:val="000C076E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7A3"/>
    <w:rsid w:val="000D4B0C"/>
    <w:rsid w:val="000D4FDD"/>
    <w:rsid w:val="000D5CB8"/>
    <w:rsid w:val="000D6192"/>
    <w:rsid w:val="000E09CA"/>
    <w:rsid w:val="000E1283"/>
    <w:rsid w:val="000E26BF"/>
    <w:rsid w:val="000E2A3E"/>
    <w:rsid w:val="000E3B16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327F"/>
    <w:rsid w:val="0010612E"/>
    <w:rsid w:val="0011000D"/>
    <w:rsid w:val="00110013"/>
    <w:rsid w:val="0011003B"/>
    <w:rsid w:val="001100FD"/>
    <w:rsid w:val="0011070A"/>
    <w:rsid w:val="0011146B"/>
    <w:rsid w:val="001122CC"/>
    <w:rsid w:val="001130D4"/>
    <w:rsid w:val="00113C2A"/>
    <w:rsid w:val="001147AC"/>
    <w:rsid w:val="0011491C"/>
    <w:rsid w:val="00115789"/>
    <w:rsid w:val="001174A8"/>
    <w:rsid w:val="00120D67"/>
    <w:rsid w:val="001241F6"/>
    <w:rsid w:val="00132CF4"/>
    <w:rsid w:val="00132D9E"/>
    <w:rsid w:val="0013428C"/>
    <w:rsid w:val="001357E7"/>
    <w:rsid w:val="0014079B"/>
    <w:rsid w:val="00143828"/>
    <w:rsid w:val="00144F19"/>
    <w:rsid w:val="0014648A"/>
    <w:rsid w:val="00146A8E"/>
    <w:rsid w:val="00150A1C"/>
    <w:rsid w:val="001522B3"/>
    <w:rsid w:val="001524DD"/>
    <w:rsid w:val="0015272C"/>
    <w:rsid w:val="00152AE5"/>
    <w:rsid w:val="001534C8"/>
    <w:rsid w:val="00155FEE"/>
    <w:rsid w:val="001576E9"/>
    <w:rsid w:val="00160056"/>
    <w:rsid w:val="00160861"/>
    <w:rsid w:val="00161F81"/>
    <w:rsid w:val="0016444B"/>
    <w:rsid w:val="00165CA9"/>
    <w:rsid w:val="00166CA7"/>
    <w:rsid w:val="001676DC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16C2"/>
    <w:rsid w:val="00192A04"/>
    <w:rsid w:val="00192F88"/>
    <w:rsid w:val="00195018"/>
    <w:rsid w:val="00196904"/>
    <w:rsid w:val="00196E66"/>
    <w:rsid w:val="001A55EF"/>
    <w:rsid w:val="001A57D0"/>
    <w:rsid w:val="001A7EBC"/>
    <w:rsid w:val="001B1735"/>
    <w:rsid w:val="001B2269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35B0"/>
    <w:rsid w:val="001C40FB"/>
    <w:rsid w:val="001C564B"/>
    <w:rsid w:val="001C70E4"/>
    <w:rsid w:val="001C79B9"/>
    <w:rsid w:val="001C7FA7"/>
    <w:rsid w:val="001D133D"/>
    <w:rsid w:val="001D253B"/>
    <w:rsid w:val="001D2DBD"/>
    <w:rsid w:val="001D2EC1"/>
    <w:rsid w:val="001D36E3"/>
    <w:rsid w:val="001D45E2"/>
    <w:rsid w:val="001D5670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28DA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60A"/>
    <w:rsid w:val="00216CA2"/>
    <w:rsid w:val="00216E01"/>
    <w:rsid w:val="0021724F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0014"/>
    <w:rsid w:val="00273789"/>
    <w:rsid w:val="00276091"/>
    <w:rsid w:val="00277E83"/>
    <w:rsid w:val="0028167E"/>
    <w:rsid w:val="00281ADD"/>
    <w:rsid w:val="002821E1"/>
    <w:rsid w:val="0028310C"/>
    <w:rsid w:val="00284999"/>
    <w:rsid w:val="002854B6"/>
    <w:rsid w:val="002855F2"/>
    <w:rsid w:val="002867BE"/>
    <w:rsid w:val="00286903"/>
    <w:rsid w:val="002874CE"/>
    <w:rsid w:val="002904DC"/>
    <w:rsid w:val="00290883"/>
    <w:rsid w:val="00290B2A"/>
    <w:rsid w:val="00290E79"/>
    <w:rsid w:val="00292BCF"/>
    <w:rsid w:val="00294447"/>
    <w:rsid w:val="00296028"/>
    <w:rsid w:val="0029664A"/>
    <w:rsid w:val="00297C52"/>
    <w:rsid w:val="00297D94"/>
    <w:rsid w:val="002A03E6"/>
    <w:rsid w:val="002A237E"/>
    <w:rsid w:val="002A2477"/>
    <w:rsid w:val="002A5E4E"/>
    <w:rsid w:val="002A7852"/>
    <w:rsid w:val="002B1E55"/>
    <w:rsid w:val="002B2F53"/>
    <w:rsid w:val="002B31C5"/>
    <w:rsid w:val="002B68E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92E"/>
    <w:rsid w:val="002D7DC5"/>
    <w:rsid w:val="002E0160"/>
    <w:rsid w:val="002E1626"/>
    <w:rsid w:val="002E1F0E"/>
    <w:rsid w:val="002E480D"/>
    <w:rsid w:val="002E5C88"/>
    <w:rsid w:val="002E5D83"/>
    <w:rsid w:val="002E6B1C"/>
    <w:rsid w:val="002F3E8F"/>
    <w:rsid w:val="002F5E5C"/>
    <w:rsid w:val="002F6122"/>
    <w:rsid w:val="002F65E0"/>
    <w:rsid w:val="002F6AB5"/>
    <w:rsid w:val="003008A9"/>
    <w:rsid w:val="00300CAC"/>
    <w:rsid w:val="00301972"/>
    <w:rsid w:val="00301A95"/>
    <w:rsid w:val="00301BE5"/>
    <w:rsid w:val="00302174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493"/>
    <w:rsid w:val="00332C96"/>
    <w:rsid w:val="00334B4D"/>
    <w:rsid w:val="00334C64"/>
    <w:rsid w:val="00337156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1FAC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209A"/>
    <w:rsid w:val="003678CF"/>
    <w:rsid w:val="00370126"/>
    <w:rsid w:val="00370971"/>
    <w:rsid w:val="00371F76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3CD2"/>
    <w:rsid w:val="00394430"/>
    <w:rsid w:val="00395233"/>
    <w:rsid w:val="00395753"/>
    <w:rsid w:val="003A01A6"/>
    <w:rsid w:val="003A32BC"/>
    <w:rsid w:val="003A407D"/>
    <w:rsid w:val="003A48E2"/>
    <w:rsid w:val="003A4BD5"/>
    <w:rsid w:val="003A69EB"/>
    <w:rsid w:val="003A7C0E"/>
    <w:rsid w:val="003B02EC"/>
    <w:rsid w:val="003B0E21"/>
    <w:rsid w:val="003B3E5B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D548B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5FC8"/>
    <w:rsid w:val="00406824"/>
    <w:rsid w:val="0041038B"/>
    <w:rsid w:val="00410691"/>
    <w:rsid w:val="00411A6E"/>
    <w:rsid w:val="0041547D"/>
    <w:rsid w:val="0041580A"/>
    <w:rsid w:val="004159F9"/>
    <w:rsid w:val="00415BA8"/>
    <w:rsid w:val="00416089"/>
    <w:rsid w:val="004172BA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325"/>
    <w:rsid w:val="00434E46"/>
    <w:rsid w:val="00435296"/>
    <w:rsid w:val="00436982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565A"/>
    <w:rsid w:val="00466402"/>
    <w:rsid w:val="004700C8"/>
    <w:rsid w:val="00471284"/>
    <w:rsid w:val="00471B44"/>
    <w:rsid w:val="00471F7C"/>
    <w:rsid w:val="0047234D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37E4"/>
    <w:rsid w:val="00493C00"/>
    <w:rsid w:val="0049518E"/>
    <w:rsid w:val="00497424"/>
    <w:rsid w:val="004979AB"/>
    <w:rsid w:val="004A0666"/>
    <w:rsid w:val="004A11EB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C6AA5"/>
    <w:rsid w:val="004D22E8"/>
    <w:rsid w:val="004D2377"/>
    <w:rsid w:val="004D2580"/>
    <w:rsid w:val="004D2A00"/>
    <w:rsid w:val="004D7C16"/>
    <w:rsid w:val="004E237F"/>
    <w:rsid w:val="004E27B2"/>
    <w:rsid w:val="004E2EA1"/>
    <w:rsid w:val="004E5F69"/>
    <w:rsid w:val="004E7063"/>
    <w:rsid w:val="004F0676"/>
    <w:rsid w:val="004F4579"/>
    <w:rsid w:val="004F59FF"/>
    <w:rsid w:val="004F6C17"/>
    <w:rsid w:val="004F765B"/>
    <w:rsid w:val="00500182"/>
    <w:rsid w:val="00500EE4"/>
    <w:rsid w:val="005022BF"/>
    <w:rsid w:val="005029E4"/>
    <w:rsid w:val="00503326"/>
    <w:rsid w:val="00503C24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0A69"/>
    <w:rsid w:val="00561528"/>
    <w:rsid w:val="00561C5C"/>
    <w:rsid w:val="0056313A"/>
    <w:rsid w:val="00563594"/>
    <w:rsid w:val="00564762"/>
    <w:rsid w:val="00567B32"/>
    <w:rsid w:val="00570C0D"/>
    <w:rsid w:val="005764B4"/>
    <w:rsid w:val="005777C1"/>
    <w:rsid w:val="005800E3"/>
    <w:rsid w:val="00580712"/>
    <w:rsid w:val="00580DC1"/>
    <w:rsid w:val="00581687"/>
    <w:rsid w:val="005836A2"/>
    <w:rsid w:val="00583E24"/>
    <w:rsid w:val="00584189"/>
    <w:rsid w:val="005853CE"/>
    <w:rsid w:val="00585A1D"/>
    <w:rsid w:val="005912C0"/>
    <w:rsid w:val="005917A4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254"/>
    <w:rsid w:val="005D332D"/>
    <w:rsid w:val="005D34FA"/>
    <w:rsid w:val="005D3BBE"/>
    <w:rsid w:val="005D41A0"/>
    <w:rsid w:val="005D5CB5"/>
    <w:rsid w:val="005E06BA"/>
    <w:rsid w:val="005E2CE6"/>
    <w:rsid w:val="005E3E89"/>
    <w:rsid w:val="005E4448"/>
    <w:rsid w:val="005E49EB"/>
    <w:rsid w:val="005E731E"/>
    <w:rsid w:val="005E745B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0D7B"/>
    <w:rsid w:val="00642A5B"/>
    <w:rsid w:val="00643C64"/>
    <w:rsid w:val="00651CCA"/>
    <w:rsid w:val="00653817"/>
    <w:rsid w:val="00653BFA"/>
    <w:rsid w:val="00654A04"/>
    <w:rsid w:val="00656E93"/>
    <w:rsid w:val="00657600"/>
    <w:rsid w:val="00663262"/>
    <w:rsid w:val="00663FC5"/>
    <w:rsid w:val="00664EF1"/>
    <w:rsid w:val="00665495"/>
    <w:rsid w:val="00667963"/>
    <w:rsid w:val="00667ADF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2E19"/>
    <w:rsid w:val="006934F9"/>
    <w:rsid w:val="00695923"/>
    <w:rsid w:val="006A0756"/>
    <w:rsid w:val="006A1002"/>
    <w:rsid w:val="006A1DD8"/>
    <w:rsid w:val="006A339A"/>
    <w:rsid w:val="006A75C5"/>
    <w:rsid w:val="006A7802"/>
    <w:rsid w:val="006A7FEB"/>
    <w:rsid w:val="006B16E6"/>
    <w:rsid w:val="006B3EAD"/>
    <w:rsid w:val="006B3FF7"/>
    <w:rsid w:val="006B7321"/>
    <w:rsid w:val="006C0958"/>
    <w:rsid w:val="006C2A1B"/>
    <w:rsid w:val="006C3A36"/>
    <w:rsid w:val="006C6A61"/>
    <w:rsid w:val="006C6B93"/>
    <w:rsid w:val="006D02D5"/>
    <w:rsid w:val="006D08C6"/>
    <w:rsid w:val="006D41D2"/>
    <w:rsid w:val="006D45C1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3DA"/>
    <w:rsid w:val="006F382E"/>
    <w:rsid w:val="006F5599"/>
    <w:rsid w:val="006F5E21"/>
    <w:rsid w:val="006F6043"/>
    <w:rsid w:val="00700628"/>
    <w:rsid w:val="00701AD3"/>
    <w:rsid w:val="007041F2"/>
    <w:rsid w:val="00704285"/>
    <w:rsid w:val="00704D23"/>
    <w:rsid w:val="00705103"/>
    <w:rsid w:val="00706B2C"/>
    <w:rsid w:val="00707067"/>
    <w:rsid w:val="00707928"/>
    <w:rsid w:val="0071073F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33D1"/>
    <w:rsid w:val="00734F9B"/>
    <w:rsid w:val="0073595C"/>
    <w:rsid w:val="00735FE2"/>
    <w:rsid w:val="00736FD3"/>
    <w:rsid w:val="00737B49"/>
    <w:rsid w:val="00743756"/>
    <w:rsid w:val="00744194"/>
    <w:rsid w:val="00744BAF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4F6A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6E8"/>
    <w:rsid w:val="007734EE"/>
    <w:rsid w:val="007744D0"/>
    <w:rsid w:val="00774BD7"/>
    <w:rsid w:val="00775090"/>
    <w:rsid w:val="00775E8A"/>
    <w:rsid w:val="0078006E"/>
    <w:rsid w:val="00780734"/>
    <w:rsid w:val="00782030"/>
    <w:rsid w:val="0078457C"/>
    <w:rsid w:val="00786627"/>
    <w:rsid w:val="0078688E"/>
    <w:rsid w:val="00790BFD"/>
    <w:rsid w:val="00790D9D"/>
    <w:rsid w:val="00792410"/>
    <w:rsid w:val="00793899"/>
    <w:rsid w:val="00793AFA"/>
    <w:rsid w:val="007958A9"/>
    <w:rsid w:val="007964C5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6583"/>
    <w:rsid w:val="007C6C00"/>
    <w:rsid w:val="007D0C96"/>
    <w:rsid w:val="007D582E"/>
    <w:rsid w:val="007D6339"/>
    <w:rsid w:val="007E14A4"/>
    <w:rsid w:val="007E54E2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16CE3"/>
    <w:rsid w:val="00820A08"/>
    <w:rsid w:val="00820FED"/>
    <w:rsid w:val="008218D2"/>
    <w:rsid w:val="008237D6"/>
    <w:rsid w:val="008253B8"/>
    <w:rsid w:val="008264C2"/>
    <w:rsid w:val="00826770"/>
    <w:rsid w:val="00826AC9"/>
    <w:rsid w:val="0082748A"/>
    <w:rsid w:val="00831D80"/>
    <w:rsid w:val="00833E99"/>
    <w:rsid w:val="0083413A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16EC"/>
    <w:rsid w:val="0085329C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3F59"/>
    <w:rsid w:val="00884497"/>
    <w:rsid w:val="008863D1"/>
    <w:rsid w:val="008879CA"/>
    <w:rsid w:val="0089307C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5CD5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1B7"/>
    <w:rsid w:val="008C1936"/>
    <w:rsid w:val="008C198F"/>
    <w:rsid w:val="008C3116"/>
    <w:rsid w:val="008C3A22"/>
    <w:rsid w:val="008C4534"/>
    <w:rsid w:val="008C49D6"/>
    <w:rsid w:val="008C5D62"/>
    <w:rsid w:val="008D1D58"/>
    <w:rsid w:val="008D2C14"/>
    <w:rsid w:val="008D5C87"/>
    <w:rsid w:val="008D7EF5"/>
    <w:rsid w:val="008E4318"/>
    <w:rsid w:val="008E4370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762"/>
    <w:rsid w:val="008F4C0E"/>
    <w:rsid w:val="008F752F"/>
    <w:rsid w:val="00902859"/>
    <w:rsid w:val="009028B5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16E5"/>
    <w:rsid w:val="0092215E"/>
    <w:rsid w:val="009223B1"/>
    <w:rsid w:val="00923EBC"/>
    <w:rsid w:val="0092487E"/>
    <w:rsid w:val="00925487"/>
    <w:rsid w:val="00925DD4"/>
    <w:rsid w:val="009261B3"/>
    <w:rsid w:val="00930AF2"/>
    <w:rsid w:val="0093316E"/>
    <w:rsid w:val="0093338D"/>
    <w:rsid w:val="00934731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12F8"/>
    <w:rsid w:val="009616D1"/>
    <w:rsid w:val="00962BBE"/>
    <w:rsid w:val="00964664"/>
    <w:rsid w:val="00964F82"/>
    <w:rsid w:val="009650DB"/>
    <w:rsid w:val="009663D8"/>
    <w:rsid w:val="00967001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154C"/>
    <w:rsid w:val="009D3572"/>
    <w:rsid w:val="009D37FE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3989"/>
    <w:rsid w:val="00A0492C"/>
    <w:rsid w:val="00A065D8"/>
    <w:rsid w:val="00A06C61"/>
    <w:rsid w:val="00A10213"/>
    <w:rsid w:val="00A107C9"/>
    <w:rsid w:val="00A10A9D"/>
    <w:rsid w:val="00A13F6D"/>
    <w:rsid w:val="00A15CD0"/>
    <w:rsid w:val="00A162EA"/>
    <w:rsid w:val="00A1748A"/>
    <w:rsid w:val="00A17FA0"/>
    <w:rsid w:val="00A225E8"/>
    <w:rsid w:val="00A22A67"/>
    <w:rsid w:val="00A24701"/>
    <w:rsid w:val="00A24C60"/>
    <w:rsid w:val="00A25D0A"/>
    <w:rsid w:val="00A25FE4"/>
    <w:rsid w:val="00A34023"/>
    <w:rsid w:val="00A34AB3"/>
    <w:rsid w:val="00A35DEF"/>
    <w:rsid w:val="00A37D91"/>
    <w:rsid w:val="00A41872"/>
    <w:rsid w:val="00A44CFA"/>
    <w:rsid w:val="00A4517F"/>
    <w:rsid w:val="00A46DB6"/>
    <w:rsid w:val="00A4786F"/>
    <w:rsid w:val="00A51908"/>
    <w:rsid w:val="00A51C6B"/>
    <w:rsid w:val="00A52901"/>
    <w:rsid w:val="00A53685"/>
    <w:rsid w:val="00A55505"/>
    <w:rsid w:val="00A55E38"/>
    <w:rsid w:val="00A56262"/>
    <w:rsid w:val="00A575C7"/>
    <w:rsid w:val="00A57853"/>
    <w:rsid w:val="00A579F7"/>
    <w:rsid w:val="00A57B44"/>
    <w:rsid w:val="00A57B8F"/>
    <w:rsid w:val="00A617BB"/>
    <w:rsid w:val="00A61B10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226"/>
    <w:rsid w:val="00AA4351"/>
    <w:rsid w:val="00AA4DB2"/>
    <w:rsid w:val="00AA5B67"/>
    <w:rsid w:val="00AA5BA5"/>
    <w:rsid w:val="00AA6A50"/>
    <w:rsid w:val="00AA7F1C"/>
    <w:rsid w:val="00AB04C0"/>
    <w:rsid w:val="00AB0D35"/>
    <w:rsid w:val="00AB4345"/>
    <w:rsid w:val="00AB499B"/>
    <w:rsid w:val="00AB4C35"/>
    <w:rsid w:val="00AB4E2D"/>
    <w:rsid w:val="00AB65C6"/>
    <w:rsid w:val="00AC0186"/>
    <w:rsid w:val="00AC07BF"/>
    <w:rsid w:val="00AC0C2A"/>
    <w:rsid w:val="00AC6A9D"/>
    <w:rsid w:val="00AD016C"/>
    <w:rsid w:val="00AD0B22"/>
    <w:rsid w:val="00AD11E4"/>
    <w:rsid w:val="00AD16F5"/>
    <w:rsid w:val="00AD2F9F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0D8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6ECC"/>
    <w:rsid w:val="00B17266"/>
    <w:rsid w:val="00B178F3"/>
    <w:rsid w:val="00B17D19"/>
    <w:rsid w:val="00B21C61"/>
    <w:rsid w:val="00B22E35"/>
    <w:rsid w:val="00B237B3"/>
    <w:rsid w:val="00B238CA"/>
    <w:rsid w:val="00B243EA"/>
    <w:rsid w:val="00B31384"/>
    <w:rsid w:val="00B3333F"/>
    <w:rsid w:val="00B33926"/>
    <w:rsid w:val="00B34017"/>
    <w:rsid w:val="00B34C27"/>
    <w:rsid w:val="00B34EDF"/>
    <w:rsid w:val="00B35646"/>
    <w:rsid w:val="00B35CFE"/>
    <w:rsid w:val="00B361D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673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C2CCA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45D0"/>
    <w:rsid w:val="00BD564A"/>
    <w:rsid w:val="00BE29CD"/>
    <w:rsid w:val="00BE5C8F"/>
    <w:rsid w:val="00BE72C6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BD6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3B7E"/>
    <w:rsid w:val="00C540FD"/>
    <w:rsid w:val="00C54255"/>
    <w:rsid w:val="00C545D5"/>
    <w:rsid w:val="00C54B88"/>
    <w:rsid w:val="00C55905"/>
    <w:rsid w:val="00C55FD5"/>
    <w:rsid w:val="00C56E16"/>
    <w:rsid w:val="00C6093C"/>
    <w:rsid w:val="00C60A59"/>
    <w:rsid w:val="00C63C9B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830F2"/>
    <w:rsid w:val="00C87964"/>
    <w:rsid w:val="00C90280"/>
    <w:rsid w:val="00C912BC"/>
    <w:rsid w:val="00C92E29"/>
    <w:rsid w:val="00C9345B"/>
    <w:rsid w:val="00C93709"/>
    <w:rsid w:val="00C93FE1"/>
    <w:rsid w:val="00C9414F"/>
    <w:rsid w:val="00C95832"/>
    <w:rsid w:val="00C96416"/>
    <w:rsid w:val="00C966DC"/>
    <w:rsid w:val="00C96842"/>
    <w:rsid w:val="00C97023"/>
    <w:rsid w:val="00CA1905"/>
    <w:rsid w:val="00CA24EE"/>
    <w:rsid w:val="00CA2601"/>
    <w:rsid w:val="00CA363E"/>
    <w:rsid w:val="00CA6A44"/>
    <w:rsid w:val="00CA7AB5"/>
    <w:rsid w:val="00CB21F1"/>
    <w:rsid w:val="00CB43CA"/>
    <w:rsid w:val="00CB619E"/>
    <w:rsid w:val="00CB6D12"/>
    <w:rsid w:val="00CB6E1E"/>
    <w:rsid w:val="00CB7B5B"/>
    <w:rsid w:val="00CC14D1"/>
    <w:rsid w:val="00CC17B6"/>
    <w:rsid w:val="00CC1831"/>
    <w:rsid w:val="00CC2907"/>
    <w:rsid w:val="00CC4358"/>
    <w:rsid w:val="00CC4BA3"/>
    <w:rsid w:val="00CC59CE"/>
    <w:rsid w:val="00CD0110"/>
    <w:rsid w:val="00CD07D0"/>
    <w:rsid w:val="00CD510D"/>
    <w:rsid w:val="00CE1285"/>
    <w:rsid w:val="00CE1D3F"/>
    <w:rsid w:val="00CE2563"/>
    <w:rsid w:val="00CE3131"/>
    <w:rsid w:val="00CE3BB5"/>
    <w:rsid w:val="00CF3972"/>
    <w:rsid w:val="00CF3BAD"/>
    <w:rsid w:val="00CF4455"/>
    <w:rsid w:val="00CF4821"/>
    <w:rsid w:val="00CF5D02"/>
    <w:rsid w:val="00CF6156"/>
    <w:rsid w:val="00CF67DF"/>
    <w:rsid w:val="00CF75D3"/>
    <w:rsid w:val="00D0089A"/>
    <w:rsid w:val="00D02F4D"/>
    <w:rsid w:val="00D034E8"/>
    <w:rsid w:val="00D03C0E"/>
    <w:rsid w:val="00D050BB"/>
    <w:rsid w:val="00D05F31"/>
    <w:rsid w:val="00D066A8"/>
    <w:rsid w:val="00D0754F"/>
    <w:rsid w:val="00D13B42"/>
    <w:rsid w:val="00D145C5"/>
    <w:rsid w:val="00D146E4"/>
    <w:rsid w:val="00D15A19"/>
    <w:rsid w:val="00D160CB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4D1B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6D43"/>
    <w:rsid w:val="00D77C09"/>
    <w:rsid w:val="00D77DA0"/>
    <w:rsid w:val="00D818CB"/>
    <w:rsid w:val="00D8402D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3F1B"/>
    <w:rsid w:val="00DA5257"/>
    <w:rsid w:val="00DA53B9"/>
    <w:rsid w:val="00DA6E8C"/>
    <w:rsid w:val="00DA7F98"/>
    <w:rsid w:val="00DB182B"/>
    <w:rsid w:val="00DB2D82"/>
    <w:rsid w:val="00DB3EC1"/>
    <w:rsid w:val="00DB5A4E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A87"/>
    <w:rsid w:val="00DD367B"/>
    <w:rsid w:val="00DD4597"/>
    <w:rsid w:val="00DD525C"/>
    <w:rsid w:val="00DD5529"/>
    <w:rsid w:val="00DD5EFB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308E"/>
    <w:rsid w:val="00E2512E"/>
    <w:rsid w:val="00E25486"/>
    <w:rsid w:val="00E2708A"/>
    <w:rsid w:val="00E3018C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2334"/>
    <w:rsid w:val="00E63168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77D46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7DE2"/>
    <w:rsid w:val="00E90B8C"/>
    <w:rsid w:val="00E918E6"/>
    <w:rsid w:val="00E91FA4"/>
    <w:rsid w:val="00E9243B"/>
    <w:rsid w:val="00E92A46"/>
    <w:rsid w:val="00E92E3F"/>
    <w:rsid w:val="00E940A8"/>
    <w:rsid w:val="00E945BD"/>
    <w:rsid w:val="00E950D5"/>
    <w:rsid w:val="00EA0862"/>
    <w:rsid w:val="00EA13E0"/>
    <w:rsid w:val="00EA1FA4"/>
    <w:rsid w:val="00EA2B9F"/>
    <w:rsid w:val="00EA3E97"/>
    <w:rsid w:val="00EA6FBC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1C5F"/>
    <w:rsid w:val="00EC30C8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E1424"/>
    <w:rsid w:val="00EE451C"/>
    <w:rsid w:val="00EF1686"/>
    <w:rsid w:val="00EF1A51"/>
    <w:rsid w:val="00EF212A"/>
    <w:rsid w:val="00EF3B4D"/>
    <w:rsid w:val="00EF4984"/>
    <w:rsid w:val="00F00E6D"/>
    <w:rsid w:val="00F012AB"/>
    <w:rsid w:val="00F02E80"/>
    <w:rsid w:val="00F03325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687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414C"/>
    <w:rsid w:val="00F6417B"/>
    <w:rsid w:val="00F650E4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AE7"/>
    <w:rsid w:val="00F84D9A"/>
    <w:rsid w:val="00F86EF0"/>
    <w:rsid w:val="00F8774C"/>
    <w:rsid w:val="00F90787"/>
    <w:rsid w:val="00F91C7B"/>
    <w:rsid w:val="00F935E3"/>
    <w:rsid w:val="00F94176"/>
    <w:rsid w:val="00F96808"/>
    <w:rsid w:val="00F9750B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38C1"/>
    <w:rsid w:val="00FC4990"/>
    <w:rsid w:val="00FC595E"/>
    <w:rsid w:val="00FC5ADA"/>
    <w:rsid w:val="00FC7D26"/>
    <w:rsid w:val="00FD11DE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B3B524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2760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6091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2760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2548</Words>
  <Characters>16978</Characters>
  <Application>Microsoft Office Word</Application>
  <DocSecurity>0</DocSecurity>
  <Lines>141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Malgorzata Buczkowska</cp:lastModifiedBy>
  <cp:revision>3</cp:revision>
  <cp:lastPrinted>2024-03-20T10:27:00Z</cp:lastPrinted>
  <dcterms:created xsi:type="dcterms:W3CDTF">2024-07-03T11:32:00Z</dcterms:created>
  <dcterms:modified xsi:type="dcterms:W3CDTF">2024-07-03T11:51:00Z</dcterms:modified>
</cp:coreProperties>
</file>