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0A59B" w14:textId="77777777" w:rsidR="00CB1FC8" w:rsidRPr="004472A3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138D7C7B" w14:textId="77777777" w:rsidR="00461D40" w:rsidRPr="004472A3" w:rsidRDefault="00461D40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D0E1EC6" w14:textId="60756AC2" w:rsidR="00B959E7" w:rsidRPr="004472A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1BF6853" w14:textId="296E3F16" w:rsidR="00B959E7" w:rsidRPr="004472A3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472A3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C41451">
        <w:rPr>
          <w:rFonts w:ascii="Times New Roman" w:eastAsia="Times New Roman" w:hAnsi="Times New Roman"/>
          <w:b/>
          <w:sz w:val="28"/>
          <w:szCs w:val="28"/>
        </w:rPr>
        <w:t>1</w:t>
      </w:r>
      <w:r w:rsidR="001245F3">
        <w:rPr>
          <w:rFonts w:ascii="Times New Roman" w:eastAsia="Times New Roman" w:hAnsi="Times New Roman"/>
          <w:b/>
          <w:sz w:val="28"/>
          <w:szCs w:val="28"/>
        </w:rPr>
        <w:t>85</w:t>
      </w:r>
      <w:r w:rsidR="009016B7" w:rsidRPr="00121F36">
        <w:rPr>
          <w:rFonts w:ascii="Times New Roman" w:eastAsia="Times New Roman" w:hAnsi="Times New Roman"/>
          <w:b/>
          <w:sz w:val="28"/>
          <w:szCs w:val="28"/>
        </w:rPr>
        <w:t>/202</w:t>
      </w:r>
      <w:r w:rsidR="00F13CEC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7711FC2F" w14:textId="77777777" w:rsidR="008C36DA" w:rsidRPr="004472A3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8049495" w14:textId="2F7420CD" w:rsidR="00B959E7" w:rsidRPr="004472A3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1245F3">
        <w:rPr>
          <w:rFonts w:ascii="Times New Roman" w:eastAsia="Times New Roman" w:hAnsi="Times New Roman"/>
          <w:b/>
          <w:spacing w:val="20"/>
          <w:sz w:val="28"/>
          <w:szCs w:val="28"/>
        </w:rPr>
        <w:t>02.08</w:t>
      </w:r>
      <w:r w:rsidR="00285995"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t>.202</w:t>
      </w:r>
      <w:r w:rsidR="00F13CEC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="00446766"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32C4D532" w14:textId="77777777" w:rsidR="00B959E7" w:rsidRPr="004472A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433BA6D" w14:textId="77777777" w:rsidR="00B959E7" w:rsidRPr="004472A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472A3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F83CA95" w14:textId="77777777" w:rsidR="00B555F4" w:rsidRPr="004472A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472A3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</w:p>
    <w:p w14:paraId="566FBB9C" w14:textId="0CF9073B" w:rsidR="00AB6093" w:rsidRPr="004472A3" w:rsidRDefault="00AB6093" w:rsidP="00F4123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472A3">
        <w:rPr>
          <w:rFonts w:ascii="Times New Roman" w:eastAsia="Times New Roman" w:hAnsi="Times New Roman"/>
          <w:b/>
          <w:sz w:val="28"/>
          <w:szCs w:val="28"/>
          <w:lang w:eastAsia="pl-PL"/>
        </w:rPr>
        <w:t>PSYCHOTERAPEUTA</w:t>
      </w:r>
    </w:p>
    <w:p w14:paraId="5A359479" w14:textId="77777777" w:rsidR="008E3E73" w:rsidRPr="004472A3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48DBB86" w14:textId="1117FFE3" w:rsidR="00785F4F" w:rsidRPr="004472A3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72A3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3643A9" w:rsidRPr="004472A3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4472A3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72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C5FEE27" w14:textId="77777777" w:rsidR="00785F4F" w:rsidRPr="004472A3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49255707"/>
      <w:r w:rsidRPr="004472A3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604940" w:rsidRPr="004472A3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Pr="004472A3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67402C47" w14:textId="77777777" w:rsidR="00785F4F" w:rsidRPr="004472A3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72A3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604940" w:rsidRPr="004472A3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bookmarkEnd w:id="0"/>
    <w:p w14:paraId="66DDBA5D" w14:textId="77777777" w:rsidR="00B959E7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3435C86" w14:textId="77777777" w:rsidR="007A5DDE" w:rsidRPr="004472A3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72A3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A41593F" w14:textId="77777777" w:rsidR="00B959E7" w:rsidRPr="004472A3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72A3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4472A3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 w:rsidRPr="004472A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4472A3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4472A3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472A3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4472A3">
        <w:rPr>
          <w:rFonts w:ascii="Times New Roman" w:eastAsia="Times New Roman" w:hAnsi="Times New Roman"/>
          <w:b/>
          <w:sz w:val="28"/>
          <w:szCs w:val="28"/>
        </w:rPr>
        <w:t>N</w:t>
      </w:r>
      <w:r w:rsidRPr="004472A3">
        <w:rPr>
          <w:rFonts w:ascii="Times New Roman" w:eastAsia="Times New Roman" w:hAnsi="Times New Roman"/>
          <w:b/>
          <w:sz w:val="28"/>
          <w:szCs w:val="28"/>
        </w:rPr>
        <w:t>IP: 586-22-86-770;   REGON 190141612</w:t>
      </w:r>
    </w:p>
    <w:p w14:paraId="28099430" w14:textId="77777777" w:rsidR="00B959E7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286C829" w14:textId="77777777" w:rsidR="00B959E7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7B994C0" w14:textId="77777777" w:rsidR="00B959E7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58C6B03" w14:textId="77777777" w:rsidR="00B959E7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4472A3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4472A3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4472A3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76F1FCB9" w14:textId="77777777" w:rsidR="00B959E7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C792C9C" w14:textId="77777777" w:rsidR="00BF6578" w:rsidRPr="004472A3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FB129A0" w14:textId="77777777" w:rsidR="00296FD3" w:rsidRPr="004472A3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E211B50" w14:textId="77777777" w:rsidR="00461D40" w:rsidRPr="004472A3" w:rsidRDefault="00461D40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CBED071" w14:textId="77777777" w:rsidR="00461D40" w:rsidRPr="004472A3" w:rsidRDefault="00461D40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08B0617" w14:textId="77777777" w:rsidR="00461D40" w:rsidRPr="004472A3" w:rsidRDefault="00461D40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D411A31" w14:textId="77777777" w:rsidR="00DB1C5C" w:rsidRPr="004472A3" w:rsidRDefault="00DB1C5C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0FF0602" w14:textId="77777777" w:rsidR="00DB1C5C" w:rsidRPr="004472A3" w:rsidRDefault="00DB1C5C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A96A782" w14:textId="2596B088" w:rsidR="0069431D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20A4EB8A" w14:textId="77777777" w:rsidR="0069431D" w:rsidRPr="004472A3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 xml:space="preserve">Formularz ofertowo-cenowy (Załącznik nr 1) </w:t>
      </w:r>
    </w:p>
    <w:p w14:paraId="71ECC148" w14:textId="77777777" w:rsidR="0069431D" w:rsidRPr="004472A3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Informacja o kwalifikacjach zawodowych (Załącznik nr 2)</w:t>
      </w:r>
    </w:p>
    <w:p w14:paraId="6E672990" w14:textId="04C8293D" w:rsidR="00740EEC" w:rsidRPr="004472A3" w:rsidRDefault="0069431D" w:rsidP="00DB1C5C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 xml:space="preserve">Wzór umowy </w:t>
      </w:r>
    </w:p>
    <w:p w14:paraId="47E97FC9" w14:textId="77777777" w:rsidR="009016B7" w:rsidRPr="004472A3" w:rsidRDefault="009016B7" w:rsidP="009016B7">
      <w:pPr>
        <w:spacing w:after="0" w:line="240" w:lineRule="auto"/>
        <w:rPr>
          <w:b/>
          <w:bCs/>
          <w:sz w:val="20"/>
          <w:szCs w:val="20"/>
        </w:rPr>
      </w:pPr>
    </w:p>
    <w:p w14:paraId="63D8303D" w14:textId="77777777" w:rsidR="00B959E7" w:rsidRPr="004472A3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6870AF" w14:textId="77777777" w:rsidR="00DB1C5C" w:rsidRPr="004472A3" w:rsidRDefault="00DB1C5C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C2AD7BD" w14:textId="77777777" w:rsidR="00DB1C5C" w:rsidRPr="004472A3" w:rsidRDefault="00DB1C5C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7BF756A" w14:textId="72F5518B" w:rsidR="004D3E02" w:rsidRPr="004472A3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472A3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4472A3">
        <w:rPr>
          <w:rFonts w:ascii="Times New Roman" w:eastAsia="Times New Roman" w:hAnsi="Times New Roman"/>
          <w:b/>
          <w:sz w:val="20"/>
          <w:szCs w:val="20"/>
        </w:rPr>
        <w:t>,</w:t>
      </w:r>
      <w:r w:rsidR="00E76D5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245F3">
        <w:rPr>
          <w:rFonts w:ascii="Times New Roman" w:eastAsia="Times New Roman" w:hAnsi="Times New Roman"/>
          <w:b/>
          <w:sz w:val="20"/>
          <w:szCs w:val="20"/>
        </w:rPr>
        <w:t>sierpień</w:t>
      </w:r>
      <w:r w:rsidR="00CB191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85995" w:rsidRPr="004472A3">
        <w:rPr>
          <w:rFonts w:ascii="Times New Roman" w:eastAsia="Times New Roman" w:hAnsi="Times New Roman"/>
          <w:b/>
          <w:sz w:val="20"/>
          <w:szCs w:val="20"/>
        </w:rPr>
        <w:t>202</w:t>
      </w:r>
      <w:r w:rsidR="00F13CEC">
        <w:rPr>
          <w:rFonts w:ascii="Times New Roman" w:eastAsia="Times New Roman" w:hAnsi="Times New Roman"/>
          <w:b/>
          <w:sz w:val="20"/>
          <w:szCs w:val="20"/>
        </w:rPr>
        <w:t>4</w:t>
      </w:r>
      <w:r w:rsidR="004D3E02" w:rsidRPr="004472A3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07085ADF" w14:textId="77777777" w:rsidR="00B959E7" w:rsidRPr="004472A3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</w:t>
      </w:r>
      <w:r w:rsidR="004644AF"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14:paraId="6692DE1F" w14:textId="77777777" w:rsidR="00B959E7" w:rsidRPr="004472A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2B60458C" w14:textId="77777777" w:rsidR="004644AF" w:rsidRPr="004472A3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472A3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4472A3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758D01F" w14:textId="77777777" w:rsidR="004644AF" w:rsidRPr="004472A3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472A3">
        <w:rPr>
          <w:rFonts w:ascii="Times New Roman" w:hAnsi="Times New Roman"/>
          <w:b/>
          <w:sz w:val="20"/>
          <w:szCs w:val="20"/>
        </w:rPr>
        <w:t>81-519 Gdynia</w:t>
      </w:r>
    </w:p>
    <w:p w14:paraId="1534FAF3" w14:textId="77777777" w:rsidR="004644AF" w:rsidRPr="004472A3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472A3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C8BECE8" w14:textId="77777777" w:rsidR="00296FD3" w:rsidRPr="004472A3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4472A3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0F0C55B4" w14:textId="77777777" w:rsidR="00B959E7" w:rsidRPr="004472A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7409090" w14:textId="77777777" w:rsidR="00B959E7" w:rsidRPr="004472A3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14:paraId="32F6CAAA" w14:textId="3252377F" w:rsidR="004644AF" w:rsidRPr="004472A3" w:rsidRDefault="00296FD3" w:rsidP="001C308A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4472A3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4472A3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7A5DDE" w:rsidRPr="004472A3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="007A5DDE" w:rsidRPr="004472A3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753EF0" w:rsidRPr="004472A3">
        <w:rPr>
          <w:rFonts w:ascii="Times New Roman" w:eastAsia="Times New Roman" w:hAnsi="Times New Roman"/>
          <w:sz w:val="20"/>
          <w:szCs w:val="20"/>
        </w:rPr>
        <w:t>20</w:t>
      </w:r>
      <w:r w:rsidR="00F4123D">
        <w:rPr>
          <w:rFonts w:ascii="Times New Roman" w:eastAsia="Times New Roman" w:hAnsi="Times New Roman"/>
          <w:sz w:val="20"/>
          <w:szCs w:val="20"/>
        </w:rPr>
        <w:t>2</w:t>
      </w:r>
      <w:r w:rsidR="001245F3">
        <w:rPr>
          <w:rFonts w:ascii="Times New Roman" w:eastAsia="Times New Roman" w:hAnsi="Times New Roman"/>
          <w:sz w:val="20"/>
          <w:szCs w:val="20"/>
        </w:rPr>
        <w:t>4</w:t>
      </w:r>
      <w:r w:rsidR="00753EF0" w:rsidRPr="004472A3">
        <w:rPr>
          <w:rFonts w:ascii="Times New Roman" w:eastAsia="Times New Roman" w:hAnsi="Times New Roman"/>
          <w:sz w:val="20"/>
          <w:szCs w:val="20"/>
        </w:rPr>
        <w:t xml:space="preserve"> </w:t>
      </w:r>
      <w:r w:rsidR="003B31DD" w:rsidRPr="004472A3">
        <w:rPr>
          <w:rFonts w:ascii="Times New Roman" w:eastAsia="Times New Roman" w:hAnsi="Times New Roman"/>
          <w:sz w:val="20"/>
          <w:szCs w:val="20"/>
        </w:rPr>
        <w:t xml:space="preserve">r. </w:t>
      </w:r>
      <w:r w:rsidR="00753EF0" w:rsidRPr="004472A3">
        <w:rPr>
          <w:rFonts w:ascii="Times New Roman" w:eastAsia="Times New Roman" w:hAnsi="Times New Roman"/>
          <w:sz w:val="20"/>
          <w:szCs w:val="20"/>
        </w:rPr>
        <w:t>poz.</w:t>
      </w:r>
      <w:r w:rsidR="00F4123D">
        <w:rPr>
          <w:rFonts w:ascii="Times New Roman" w:eastAsia="Times New Roman" w:hAnsi="Times New Roman"/>
          <w:sz w:val="20"/>
          <w:szCs w:val="20"/>
        </w:rPr>
        <w:t xml:space="preserve"> </w:t>
      </w:r>
      <w:r w:rsidR="001245F3">
        <w:rPr>
          <w:rFonts w:ascii="Times New Roman" w:eastAsia="Times New Roman" w:hAnsi="Times New Roman"/>
          <w:sz w:val="20"/>
          <w:szCs w:val="20"/>
        </w:rPr>
        <w:t>799</w:t>
      </w:r>
      <w:r w:rsidR="0078255B" w:rsidRPr="004472A3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445A6F" w:rsidRPr="004472A3">
        <w:rPr>
          <w:rFonts w:ascii="Times New Roman" w:eastAsia="Times New Roman" w:hAnsi="Times New Roman"/>
          <w:sz w:val="20"/>
          <w:szCs w:val="20"/>
        </w:rPr>
        <w:t>)</w:t>
      </w:r>
    </w:p>
    <w:p w14:paraId="40C9BA3E" w14:textId="77777777" w:rsidR="00B959E7" w:rsidRPr="004472A3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14:paraId="15FAB83D" w14:textId="77777777" w:rsidR="00B959E7" w:rsidRPr="004472A3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4E7ABC39" w14:textId="4B13DDF6" w:rsidR="00DC5D59" w:rsidRPr="004472A3" w:rsidRDefault="00674E80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4472A3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4472A3">
        <w:rPr>
          <w:rFonts w:ascii="Times New Roman" w:eastAsia="Times New Roman" w:hAnsi="Times New Roman"/>
          <w:sz w:val="20"/>
          <w:szCs w:val="20"/>
        </w:rPr>
        <w:t>nych przez</w:t>
      </w:r>
      <w:r w:rsidR="003643A9" w:rsidRPr="004472A3">
        <w:rPr>
          <w:rFonts w:ascii="Times New Roman" w:eastAsia="Times New Roman" w:hAnsi="Times New Roman"/>
          <w:sz w:val="20"/>
          <w:szCs w:val="20"/>
        </w:rPr>
        <w:t xml:space="preserve"> psychoterapeutę</w:t>
      </w:r>
      <w:r w:rsidR="007F106D">
        <w:rPr>
          <w:rFonts w:ascii="Times New Roman" w:eastAsia="Times New Roman" w:hAnsi="Times New Roman"/>
          <w:sz w:val="20"/>
          <w:szCs w:val="20"/>
        </w:rPr>
        <w:t xml:space="preserve"> </w:t>
      </w:r>
      <w:r w:rsidR="0042798D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4472A3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4472A3">
        <w:rPr>
          <w:rFonts w:ascii="Times New Roman" w:hAnsi="Times New Roman"/>
          <w:sz w:val="20"/>
          <w:szCs w:val="20"/>
        </w:rPr>
        <w:t xml:space="preserve">Spółki </w:t>
      </w:r>
      <w:r w:rsidR="004644AF" w:rsidRPr="004472A3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4472A3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4472A3">
        <w:rPr>
          <w:rFonts w:ascii="Times New Roman" w:hAnsi="Times New Roman"/>
          <w:sz w:val="20"/>
          <w:szCs w:val="20"/>
        </w:rPr>
        <w:t>w lo</w:t>
      </w:r>
      <w:r w:rsidR="004725EB" w:rsidRPr="004472A3">
        <w:rPr>
          <w:rFonts w:ascii="Times New Roman" w:hAnsi="Times New Roman"/>
          <w:sz w:val="20"/>
          <w:szCs w:val="20"/>
        </w:rPr>
        <w:t>kalizacji</w:t>
      </w:r>
      <w:r w:rsidR="00053472" w:rsidRPr="004472A3">
        <w:rPr>
          <w:rFonts w:ascii="Times New Roman" w:hAnsi="Times New Roman"/>
          <w:sz w:val="20"/>
          <w:szCs w:val="20"/>
        </w:rPr>
        <w:t xml:space="preserve"> przy ul. Wójta Radtkego</w:t>
      </w:r>
      <w:r w:rsidR="004644AF" w:rsidRPr="004472A3">
        <w:rPr>
          <w:rFonts w:ascii="Times New Roman" w:hAnsi="Times New Roman"/>
          <w:sz w:val="20"/>
          <w:szCs w:val="20"/>
        </w:rPr>
        <w:t xml:space="preserve">1, Gdynia – Szpital </w:t>
      </w:r>
      <w:r w:rsidR="00053472" w:rsidRPr="004472A3">
        <w:rPr>
          <w:rFonts w:ascii="Times New Roman" w:hAnsi="Times New Roman"/>
          <w:sz w:val="20"/>
          <w:szCs w:val="20"/>
        </w:rPr>
        <w:t>Św. Wincentego a Paulo</w:t>
      </w:r>
      <w:r w:rsidR="004644AF" w:rsidRPr="004472A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855229" w:rsidRPr="004472A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4472A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4472A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4472A3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4472A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4472A3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4472A3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4472A3">
        <w:rPr>
          <w:rFonts w:ascii="Times New Roman" w:hAnsi="Times New Roman"/>
          <w:bCs/>
          <w:sz w:val="20"/>
          <w:szCs w:val="20"/>
        </w:rPr>
        <w:t>w następujący</w:t>
      </w:r>
      <w:r w:rsidR="00855229" w:rsidRPr="004472A3">
        <w:rPr>
          <w:rFonts w:ascii="Times New Roman" w:hAnsi="Times New Roman"/>
          <w:bCs/>
          <w:sz w:val="20"/>
          <w:szCs w:val="20"/>
        </w:rPr>
        <w:t>ch</w:t>
      </w:r>
      <w:r w:rsidR="00147611" w:rsidRPr="004472A3">
        <w:rPr>
          <w:rFonts w:ascii="Times New Roman" w:hAnsi="Times New Roman"/>
          <w:bCs/>
          <w:sz w:val="20"/>
          <w:szCs w:val="20"/>
        </w:rPr>
        <w:t xml:space="preserve"> zakres</w:t>
      </w:r>
      <w:r w:rsidR="00855229" w:rsidRPr="004472A3">
        <w:rPr>
          <w:rFonts w:ascii="Times New Roman" w:hAnsi="Times New Roman"/>
          <w:bCs/>
          <w:sz w:val="20"/>
          <w:szCs w:val="20"/>
        </w:rPr>
        <w:t>ac</w:t>
      </w:r>
      <w:r w:rsidR="00855229" w:rsidRPr="004472A3">
        <w:rPr>
          <w:rFonts w:ascii="Times New Roman" w:hAnsi="Times New Roman"/>
          <w:bCs/>
          <w:i/>
          <w:sz w:val="20"/>
          <w:szCs w:val="20"/>
        </w:rPr>
        <w:t>h</w:t>
      </w:r>
      <w:r w:rsidR="00147611" w:rsidRPr="004472A3">
        <w:rPr>
          <w:rFonts w:ascii="Times New Roman" w:hAnsi="Times New Roman"/>
          <w:bCs/>
          <w:i/>
          <w:sz w:val="20"/>
          <w:szCs w:val="20"/>
        </w:rPr>
        <w:t>:</w:t>
      </w:r>
    </w:p>
    <w:p w14:paraId="5BE51AFE" w14:textId="77777777" w:rsidR="00B57493" w:rsidRPr="004472A3" w:rsidRDefault="00B57493" w:rsidP="00B57493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2DD351B7" w14:textId="7871DF04" w:rsidR="00AB6093" w:rsidRPr="004472A3" w:rsidRDefault="00AB6093" w:rsidP="00AB6093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 w:rsidRPr="004472A3">
        <w:rPr>
          <w:rFonts w:ascii="Times New Roman" w:hAnsi="Times New Roman"/>
          <w:b/>
          <w:bCs/>
          <w:sz w:val="18"/>
          <w:szCs w:val="18"/>
          <w:u w:val="single"/>
        </w:rPr>
        <w:t>III.1. Udzielanie świadczeń zdrowotnych w ramach uprawnień i kwalifikacji psychoterapeuty</w:t>
      </w:r>
      <w:r w:rsidR="004C7D22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4472A3">
        <w:rPr>
          <w:rFonts w:ascii="Times New Roman" w:hAnsi="Times New Roman"/>
          <w:b/>
          <w:bCs/>
          <w:sz w:val="18"/>
          <w:szCs w:val="18"/>
          <w:u w:val="single"/>
        </w:rPr>
        <w:t>w Poradni Psychologicznej dla Dzieci i Młodzieży.</w:t>
      </w:r>
    </w:p>
    <w:p w14:paraId="1B6557C2" w14:textId="77777777" w:rsidR="00AB6093" w:rsidRPr="004472A3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D7C45F5" w14:textId="5436F9B0" w:rsidR="002769B4" w:rsidRDefault="002769B4" w:rsidP="002769B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psychoterapeutę </w:t>
      </w:r>
      <w:r>
        <w:rPr>
          <w:rFonts w:ascii="Times New Roman" w:hAnsi="Times New Roman"/>
          <w:bCs/>
          <w:sz w:val="18"/>
          <w:szCs w:val="18"/>
        </w:rPr>
        <w:t xml:space="preserve">w Poradni Psychologicznej dla Dzieci i Młodzieży 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przy</w:t>
      </w:r>
      <w:r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5E49744E" w14:textId="77777777" w:rsidR="00AB6093" w:rsidRPr="004472A3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FFCD58" w14:textId="23564471" w:rsidR="00AB6093" w:rsidRPr="00734AD4" w:rsidRDefault="00AB6093" w:rsidP="00AB60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34AD4">
        <w:rPr>
          <w:rFonts w:ascii="Times New Roman" w:hAnsi="Times New Roman"/>
          <w:b/>
          <w:sz w:val="20"/>
          <w:szCs w:val="20"/>
        </w:rPr>
        <w:t>Udzielający zamówienia dysponuje do wypracowania przez psychoterapeutę</w:t>
      </w:r>
      <w:r w:rsidR="00734AD4" w:rsidRPr="00734AD4">
        <w:rPr>
          <w:rFonts w:ascii="Times New Roman" w:hAnsi="Times New Roman"/>
          <w:b/>
          <w:sz w:val="20"/>
          <w:szCs w:val="20"/>
        </w:rPr>
        <w:t>/psychoterapeutów</w:t>
      </w:r>
      <w:r w:rsidRPr="00734AD4">
        <w:rPr>
          <w:rFonts w:ascii="Times New Roman" w:hAnsi="Times New Roman"/>
          <w:b/>
          <w:sz w:val="20"/>
          <w:szCs w:val="20"/>
        </w:rPr>
        <w:t xml:space="preserve"> łączną pulą godzin wynoszącą średniomiesięcznie </w:t>
      </w:r>
      <w:r w:rsidR="001245F3">
        <w:rPr>
          <w:rFonts w:ascii="Times New Roman" w:hAnsi="Times New Roman"/>
          <w:b/>
          <w:sz w:val="20"/>
          <w:szCs w:val="20"/>
        </w:rPr>
        <w:t>40</w:t>
      </w:r>
      <w:r w:rsidRPr="00734AD4">
        <w:rPr>
          <w:rFonts w:ascii="Times New Roman" w:hAnsi="Times New Roman"/>
          <w:b/>
          <w:sz w:val="20"/>
          <w:szCs w:val="20"/>
        </w:rPr>
        <w:t xml:space="preserve"> h.  </w:t>
      </w:r>
    </w:p>
    <w:p w14:paraId="6A759038" w14:textId="77777777" w:rsidR="00AB6093" w:rsidRPr="004472A3" w:rsidRDefault="00AB6093" w:rsidP="00AB6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2A99B9" w14:textId="77777777" w:rsidR="00AB6093" w:rsidRPr="004472A3" w:rsidRDefault="00AB6093" w:rsidP="00AB60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 xml:space="preserve">Szczegółowy zakres obowiązków  </w:t>
      </w:r>
      <w:r w:rsidRPr="004472A3">
        <w:rPr>
          <w:rFonts w:ascii="Times New Roman" w:hAnsi="Times New Roman"/>
          <w:sz w:val="20"/>
          <w:szCs w:val="20"/>
        </w:rPr>
        <w:t xml:space="preserve">psychoterapeuty </w:t>
      </w:r>
      <w:r w:rsidRPr="004472A3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4472A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472A3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C581ED4" w14:textId="77777777" w:rsidR="00AB6093" w:rsidRPr="004472A3" w:rsidRDefault="00AB6093" w:rsidP="00AB60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BA395F1" w14:textId="58BBF5AC" w:rsidR="00AB6093" w:rsidRPr="004472A3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285995" w:rsidRPr="004472A3">
        <w:rPr>
          <w:rFonts w:ascii="Times New Roman" w:hAnsi="Times New Roman"/>
          <w:bCs/>
          <w:sz w:val="20"/>
          <w:szCs w:val="20"/>
        </w:rPr>
        <w:t>12</w:t>
      </w:r>
      <w:r w:rsidRPr="004472A3">
        <w:rPr>
          <w:rFonts w:ascii="Times New Roman" w:hAnsi="Times New Roman"/>
          <w:bCs/>
          <w:sz w:val="20"/>
          <w:szCs w:val="20"/>
        </w:rPr>
        <w:t xml:space="preserve"> miesi</w:t>
      </w:r>
      <w:r w:rsidR="00285995" w:rsidRPr="004472A3">
        <w:rPr>
          <w:rFonts w:ascii="Times New Roman" w:hAnsi="Times New Roman"/>
          <w:bCs/>
          <w:sz w:val="20"/>
          <w:szCs w:val="20"/>
        </w:rPr>
        <w:t>ę</w:t>
      </w:r>
      <w:r w:rsidRPr="004472A3">
        <w:rPr>
          <w:rFonts w:ascii="Times New Roman" w:hAnsi="Times New Roman"/>
          <w:bCs/>
          <w:sz w:val="20"/>
          <w:szCs w:val="20"/>
        </w:rPr>
        <w:t>c</w:t>
      </w:r>
      <w:r w:rsidR="00285995" w:rsidRPr="004472A3">
        <w:rPr>
          <w:rFonts w:ascii="Times New Roman" w:hAnsi="Times New Roman"/>
          <w:bCs/>
          <w:sz w:val="20"/>
          <w:szCs w:val="20"/>
        </w:rPr>
        <w:t>y</w:t>
      </w:r>
      <w:r w:rsidRPr="004472A3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DBBF9D2" w14:textId="77777777" w:rsidR="00AB6093" w:rsidRPr="004472A3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F6BBAC4" w14:textId="2D57935A" w:rsidR="00AB6093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3BCA0FD" w14:textId="4678D3B7" w:rsidR="005477FD" w:rsidRDefault="005477FD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ACC0332" w14:textId="77777777" w:rsidR="000E2A89" w:rsidRPr="004472A3" w:rsidRDefault="000E2A89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4472A3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4472A3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14:paraId="4FA34B90" w14:textId="77777777" w:rsidR="00A727C1" w:rsidRPr="004472A3" w:rsidRDefault="00A727C1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14:paraId="4E66F5E2" w14:textId="53832A9D" w:rsidR="005477FD" w:rsidRPr="001245F3" w:rsidRDefault="005477FD" w:rsidP="001245F3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245F3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38E0FA3A" w14:textId="32A51473" w:rsidR="001245F3" w:rsidRDefault="001245F3" w:rsidP="001245F3">
      <w:pPr>
        <w:numPr>
          <w:ilvl w:val="0"/>
          <w:numId w:val="4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</w:t>
      </w:r>
      <w:bookmarkStart w:id="1" w:name="_Hlk167708990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t xml:space="preserve">w tym zgodnie ustawą z dnia 8 czerwca 2001 r. </w:t>
      </w:r>
      <w:bookmarkStart w:id="2" w:name="_Hlk167708915"/>
      <w:r>
        <w:rPr>
          <w:rFonts w:ascii="Times New Roman" w:eastAsia="Arial" w:hAnsi="Times New Roman"/>
          <w:sz w:val="20"/>
          <w:szCs w:val="20"/>
        </w:rPr>
        <w:t xml:space="preserve">o zawodzie psychologa i samorządzie zawodowym psychologów </w:t>
      </w:r>
      <w:bookmarkEnd w:id="2"/>
      <w:r>
        <w:rPr>
          <w:rFonts w:ascii="Times New Roman" w:eastAsia="Arial" w:hAnsi="Times New Roman"/>
          <w:sz w:val="20"/>
          <w:szCs w:val="20"/>
        </w:rPr>
        <w:t>(</w:t>
      </w:r>
      <w:proofErr w:type="spellStart"/>
      <w:r>
        <w:rPr>
          <w:rFonts w:ascii="Times New Roman" w:eastAsia="Arial" w:hAnsi="Times New Roman"/>
          <w:sz w:val="20"/>
          <w:szCs w:val="20"/>
        </w:rPr>
        <w:t>t.j</w:t>
      </w:r>
      <w:proofErr w:type="spellEnd"/>
      <w:r>
        <w:rPr>
          <w:rFonts w:ascii="Times New Roman" w:eastAsia="Arial" w:hAnsi="Times New Roman"/>
          <w:sz w:val="20"/>
          <w:szCs w:val="20"/>
        </w:rPr>
        <w:t>. Dz. U. z 2019 r. poz. 1026</w:t>
      </w:r>
      <w:bookmarkEnd w:id="1"/>
      <w:r>
        <w:rPr>
          <w:rFonts w:ascii="Times New Roman" w:eastAsia="Arial" w:hAnsi="Times New Roman"/>
          <w:sz w:val="20"/>
          <w:szCs w:val="20"/>
        </w:rPr>
        <w:t>).</w:t>
      </w:r>
    </w:p>
    <w:p w14:paraId="29EC61A2" w14:textId="77777777" w:rsidR="001245F3" w:rsidRDefault="001245F3" w:rsidP="001245F3">
      <w:pPr>
        <w:numPr>
          <w:ilvl w:val="0"/>
          <w:numId w:val="4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posiadają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występowania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obrocie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prawnym,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wymogami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ustawowymi,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14:paraId="6C6A402B" w14:textId="77777777" w:rsidR="001245F3" w:rsidRPr="00670FD3" w:rsidRDefault="001245F3" w:rsidP="001245F3">
      <w:pPr>
        <w:pStyle w:val="Akapitzlist"/>
        <w:numPr>
          <w:ilvl w:val="0"/>
          <w:numId w:val="46"/>
        </w:numPr>
        <w:tabs>
          <w:tab w:val="clear" w:pos="720"/>
        </w:tabs>
        <w:suppressAutoHyphens/>
        <w:spacing w:after="0" w:line="240" w:lineRule="auto"/>
        <w:jc w:val="both"/>
      </w:pPr>
      <w:bookmarkStart w:id="3" w:name="_Hlk115256633"/>
      <w:bookmarkStart w:id="4" w:name="_Hlk95466007"/>
      <w:bookmarkStart w:id="5" w:name="_Hlk118978676"/>
      <w:r w:rsidRPr="006A35EE"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 w:rsidRPr="006A35EE">
        <w:rPr>
          <w:rFonts w:ascii="Times New Roman" w:hAnsi="Times New Roman"/>
          <w:sz w:val="20"/>
          <w:szCs w:val="20"/>
        </w:rPr>
        <w:t xml:space="preserve"> do wykonywania świadczeń objętych konkursem, tj.: </w:t>
      </w:r>
      <w:bookmarkStart w:id="6" w:name="_Hlk160435140"/>
      <w:r w:rsidRPr="00670FD3">
        <w:rPr>
          <w:rFonts w:ascii="Times New Roman" w:hAnsi="Times New Roman"/>
          <w:bCs/>
          <w:color w:val="00000A"/>
          <w:sz w:val="20"/>
          <w:szCs w:val="20"/>
        </w:rPr>
        <w:t>specjalista w dziedzinie psychoterapii dzieci i młodzieży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 l</w:t>
      </w:r>
      <w:r w:rsidRPr="00670FD3">
        <w:rPr>
          <w:rFonts w:ascii="Times New Roman" w:hAnsi="Times New Roman"/>
          <w:bCs/>
          <w:color w:val="00000A"/>
          <w:sz w:val="20"/>
          <w:szCs w:val="20"/>
        </w:rPr>
        <w:t>ub osoba posiadająca decyzję ministra właściwego do spraw zdrowia o uznaniu dorobku naukowego lub zawodowego za równoważny ze zrealizowaniem programu szkolenia specjalizacyjnego w tej dziedzinie, zgodnie z art. 28 ust. 1 ustawy z dnia 24 lutego 2017 r. o uzyskiwaniu tytułu specjalisty w dziedzinach mających zastosowanie w</w:t>
      </w:r>
      <w:r>
        <w:rPr>
          <w:rFonts w:ascii="Times New Roman" w:hAnsi="Times New Roman"/>
          <w:bCs/>
          <w:color w:val="00000A"/>
          <w:sz w:val="20"/>
          <w:szCs w:val="20"/>
        </w:rPr>
        <w:t> </w:t>
      </w:r>
      <w:r w:rsidRPr="00670FD3">
        <w:rPr>
          <w:rFonts w:ascii="Times New Roman" w:hAnsi="Times New Roman"/>
          <w:bCs/>
          <w:color w:val="00000A"/>
          <w:sz w:val="20"/>
          <w:szCs w:val="20"/>
        </w:rPr>
        <w:t xml:space="preserve">ochronie zdrowia (Dz. U. z 2021 r. poz. 1297),  </w:t>
      </w:r>
    </w:p>
    <w:p w14:paraId="432C93ED" w14:textId="77777777" w:rsidR="001245F3" w:rsidRDefault="001245F3" w:rsidP="001245F3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  <w:rPr>
          <w:rFonts w:ascii="Times New Roman" w:hAnsi="Times New Roman"/>
          <w:bCs/>
          <w:color w:val="00000A"/>
          <w:sz w:val="20"/>
          <w:szCs w:val="20"/>
        </w:rPr>
      </w:pPr>
      <w:r w:rsidRPr="0079589D">
        <w:rPr>
          <w:rFonts w:ascii="Times New Roman" w:hAnsi="Times New Roman"/>
          <w:bCs/>
          <w:color w:val="00000A"/>
          <w:sz w:val="20"/>
          <w:szCs w:val="20"/>
        </w:rPr>
        <w:t>-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 lub osoba w trakcie specjalizacji w dziedzinie psychoterapii dzieci i młodzieży,</w:t>
      </w:r>
    </w:p>
    <w:p w14:paraId="2033D0ED" w14:textId="77777777" w:rsidR="001245F3" w:rsidRDefault="001245F3" w:rsidP="001245F3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  <w:rPr>
          <w:rFonts w:ascii="Times New Roman" w:hAnsi="Times New Roman"/>
          <w:bCs/>
          <w:color w:val="00000A"/>
          <w:sz w:val="20"/>
          <w:szCs w:val="20"/>
        </w:rPr>
      </w:pPr>
      <w:r>
        <w:rPr>
          <w:rFonts w:ascii="Times New Roman" w:hAnsi="Times New Roman"/>
          <w:bCs/>
          <w:color w:val="00000A"/>
          <w:sz w:val="20"/>
          <w:szCs w:val="20"/>
        </w:rPr>
        <w:t>- lub osoba posiadająca certyfikat psychoterapeuty,</w:t>
      </w:r>
    </w:p>
    <w:p w14:paraId="7EE2E82A" w14:textId="77777777" w:rsidR="001245F3" w:rsidRDefault="001245F3" w:rsidP="001245F3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color w:val="00000A"/>
          <w:sz w:val="20"/>
          <w:szCs w:val="20"/>
        </w:rPr>
        <w:t xml:space="preserve">- lub osoba </w:t>
      </w:r>
      <w:r>
        <w:rPr>
          <w:rFonts w:ascii="Times New Roman" w:hAnsi="Times New Roman"/>
          <w:bCs/>
          <w:sz w:val="20"/>
          <w:szCs w:val="20"/>
        </w:rPr>
        <w:t>ubiegająca się o otrzymanie certyfikatu psychoterapeuty.</w:t>
      </w:r>
    </w:p>
    <w:bookmarkEnd w:id="6"/>
    <w:p w14:paraId="61F18BD1" w14:textId="2EAD42A8" w:rsidR="001245F3" w:rsidRPr="001245F3" w:rsidRDefault="001245F3" w:rsidP="001245F3">
      <w:pPr>
        <w:pStyle w:val="Akapitzlist"/>
        <w:numPr>
          <w:ilvl w:val="0"/>
          <w:numId w:val="4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45F3">
        <w:rPr>
          <w:rFonts w:ascii="Times New Roman" w:hAnsi="Times New Roman"/>
          <w:color w:val="000000" w:themeColor="text1"/>
          <w:sz w:val="20"/>
          <w:szCs w:val="20"/>
        </w:rPr>
        <w:lastRenderedPageBreak/>
        <w:t>z zastrzeżeniem, iż z udziału w niniejszym konkursie ofert wyłączone są podmioty związan</w:t>
      </w:r>
      <w:r>
        <w:rPr>
          <w:rFonts w:ascii="Times New Roman" w:hAnsi="Times New Roman"/>
          <w:color w:val="000000" w:themeColor="text1"/>
          <w:sz w:val="20"/>
          <w:szCs w:val="20"/>
        </w:rPr>
        <w:t>e</w:t>
      </w:r>
      <w:r w:rsidRPr="001245F3">
        <w:rPr>
          <w:rFonts w:ascii="Times New Roman" w:hAnsi="Times New Roman"/>
          <w:color w:val="000000" w:themeColor="text1"/>
          <w:sz w:val="20"/>
          <w:szCs w:val="20"/>
        </w:rPr>
        <w:t xml:space="preserve"> z</w:t>
      </w:r>
      <w:r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1245F3">
        <w:rPr>
          <w:rFonts w:ascii="Times New Roman" w:hAnsi="Times New Roman"/>
          <w:color w:val="000000" w:themeColor="text1"/>
          <w:sz w:val="20"/>
          <w:szCs w:val="20"/>
        </w:rPr>
        <w:t>Udzielającym Zamówienie wedle stanu na dzień ogłoszenia niniejszego konkursu ofert, umową o</w:t>
      </w:r>
      <w:r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1245F3">
        <w:rPr>
          <w:rFonts w:ascii="Times New Roman" w:hAnsi="Times New Roman"/>
          <w:color w:val="000000" w:themeColor="text1"/>
          <w:sz w:val="20"/>
          <w:szCs w:val="20"/>
        </w:rPr>
        <w:t>świadczenie usług w zakresie tożsamym z przedmiotem niniejszego konkursu z okresem obowiązywania dłuższym niż 2 miesiące,</w:t>
      </w:r>
    </w:p>
    <w:bookmarkEnd w:id="4"/>
    <w:bookmarkEnd w:id="5"/>
    <w:p w14:paraId="0A8DB4CF" w14:textId="77777777" w:rsidR="001245F3" w:rsidRDefault="001245F3" w:rsidP="001245F3">
      <w:pPr>
        <w:pStyle w:val="Akapitzlist"/>
        <w:numPr>
          <w:ilvl w:val="0"/>
          <w:numId w:val="46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Psychologów; </w:t>
      </w:r>
    </w:p>
    <w:p w14:paraId="795E218B" w14:textId="77777777" w:rsidR="001245F3" w:rsidRDefault="001245F3" w:rsidP="001245F3">
      <w:pPr>
        <w:pStyle w:val="Akapitzlist"/>
        <w:numPr>
          <w:ilvl w:val="0"/>
          <w:numId w:val="46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>
        <w:rPr>
          <w:rFonts w:ascii="Times New Roman" w:eastAsia="Times New Roman" w:hAnsi="Times New Roman"/>
          <w:sz w:val="20"/>
          <w:szCs w:val="20"/>
        </w:rPr>
        <w:t xml:space="preserve">.                </w:t>
      </w:r>
    </w:p>
    <w:p w14:paraId="5C29564F" w14:textId="77777777" w:rsidR="001245F3" w:rsidRPr="001245F3" w:rsidRDefault="001245F3" w:rsidP="001245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21CE4E" w14:textId="1363F156" w:rsidR="001A6A88" w:rsidRPr="005477FD" w:rsidRDefault="005477FD" w:rsidP="005477FD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bookmarkStart w:id="7" w:name="__DdeLink__7399_2947501777"/>
      <w:bookmarkEnd w:id="7"/>
      <w:r w:rsidRPr="005477FD"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 xml:space="preserve"> </w:t>
      </w:r>
      <w:r w:rsidR="000E2A89" w:rsidRPr="005477FD">
        <w:rPr>
          <w:rFonts w:ascii="Times New Roman" w:hAnsi="Times New Roman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5477FD">
        <w:rPr>
          <w:rFonts w:ascii="Times New Roman" w:hAnsi="Times New Roman"/>
          <w:sz w:val="20"/>
          <w:szCs w:val="20"/>
        </w:rPr>
        <w:t>.</w:t>
      </w:r>
    </w:p>
    <w:p w14:paraId="295EEA63" w14:textId="77777777" w:rsidR="000E2A89" w:rsidRPr="004472A3" w:rsidRDefault="000E2A89" w:rsidP="000E2A89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4472A3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14:paraId="3952A764" w14:textId="77777777" w:rsidR="000E2A89" w:rsidRPr="004472A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32EC6F7C" w14:textId="4B1EADF0"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4472A3">
        <w:rPr>
          <w:color w:val="auto"/>
          <w:sz w:val="20"/>
          <w:szCs w:val="20"/>
        </w:rPr>
        <w:t>ymi wykształcenie (dyplom</w:t>
      </w:r>
      <w:r w:rsidR="00CA2F85">
        <w:rPr>
          <w:color w:val="auto"/>
          <w:sz w:val="20"/>
          <w:szCs w:val="20"/>
        </w:rPr>
        <w:t>, tytuł specjalisty</w:t>
      </w:r>
      <w:r w:rsidR="00967C04" w:rsidRPr="004472A3">
        <w:rPr>
          <w:color w:val="auto"/>
          <w:sz w:val="20"/>
          <w:szCs w:val="20"/>
        </w:rPr>
        <w:t>)</w:t>
      </w:r>
      <w:r w:rsidR="007F106D">
        <w:rPr>
          <w:color w:val="auto"/>
          <w:sz w:val="20"/>
          <w:szCs w:val="20"/>
        </w:rPr>
        <w:t>.</w:t>
      </w:r>
    </w:p>
    <w:p w14:paraId="337DBED1" w14:textId="77777777" w:rsidR="000E2A89" w:rsidRPr="004472A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7A0E1870" w14:textId="61FCFC4D" w:rsidR="000E2A89" w:rsidRPr="004472A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</w:t>
      </w:r>
      <w:r w:rsidR="00121F36">
        <w:rPr>
          <w:color w:val="auto"/>
          <w:sz w:val="20"/>
          <w:szCs w:val="20"/>
        </w:rPr>
        <w:t> </w:t>
      </w:r>
      <w:r w:rsidRPr="004472A3">
        <w:rPr>
          <w:color w:val="auto"/>
          <w:sz w:val="20"/>
          <w:szCs w:val="20"/>
        </w:rPr>
        <w:t>przypadku wyboru jego oferty,</w:t>
      </w:r>
    </w:p>
    <w:p w14:paraId="09CC6997" w14:textId="77777777" w:rsidR="000E2A89" w:rsidRPr="004472A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Pełnomocnictwo dla osoby podpisującej ofertę, o ile jej uprawnienia nie wynikają z d</w:t>
      </w:r>
      <w:r w:rsidR="0015157F" w:rsidRPr="004472A3">
        <w:rPr>
          <w:color w:val="auto"/>
          <w:sz w:val="20"/>
          <w:szCs w:val="20"/>
        </w:rPr>
        <w:t>okumentu określonego w punkcie 3</w:t>
      </w:r>
      <w:r w:rsidRPr="004472A3">
        <w:rPr>
          <w:color w:val="auto"/>
          <w:sz w:val="20"/>
          <w:szCs w:val="20"/>
        </w:rPr>
        <w:t>.</w:t>
      </w:r>
    </w:p>
    <w:p w14:paraId="01FB84B9" w14:textId="77777777" w:rsidR="000E2A89" w:rsidRPr="004472A3" w:rsidRDefault="000E2A89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*Przedstawiciel Oferenta załącza stosowne pełnomocnictwo</w:t>
      </w:r>
    </w:p>
    <w:p w14:paraId="291F6FE5" w14:textId="25BB4CA5" w:rsidR="000E2A89" w:rsidRPr="004472A3" w:rsidRDefault="000E2A89" w:rsidP="0023672E">
      <w:pPr>
        <w:pStyle w:val="western"/>
        <w:spacing w:after="100" w:afterAutospacing="1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4472A3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14:paraId="6482C8A2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Oferta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powinna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być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napisana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języku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polskim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sposób</w:t>
      </w:r>
      <w:r w:rsidRPr="004472A3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472A3">
        <w:rPr>
          <w:rFonts w:ascii="Times New Roman" w:hAnsi="Times New Roman"/>
          <w:sz w:val="20"/>
          <w:szCs w:val="20"/>
        </w:rPr>
        <w:t>trwały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np.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maszynie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pisania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lub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komputerze.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Udzielający zamówienia dopuszcza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ręczne,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czytelne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wypełnianie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formularzy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ofertowych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(według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załączników).</w:t>
      </w:r>
    </w:p>
    <w:p w14:paraId="0857E2C5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AB2BECC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E759F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Jeżeli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oświadczeń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wykazów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przewidziany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jest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wzór</w:t>
      </w:r>
      <w:r w:rsidRPr="004472A3">
        <w:rPr>
          <w:rFonts w:ascii="Times New Roman" w:eastAsia="Arial" w:hAnsi="Times New Roman"/>
          <w:sz w:val="20"/>
          <w:szCs w:val="20"/>
        </w:rPr>
        <w:t xml:space="preserve"> – </w:t>
      </w:r>
      <w:r w:rsidRPr="004472A3">
        <w:rPr>
          <w:rFonts w:ascii="Times New Roman" w:hAnsi="Times New Roman"/>
          <w:sz w:val="20"/>
          <w:szCs w:val="20"/>
        </w:rPr>
        <w:t>załącznik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SWKO,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dokumenty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sporządza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się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według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tych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wzorów,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jeżeli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ma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-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Oferent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sporządza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samodzielnie.</w:t>
      </w:r>
    </w:p>
    <w:p w14:paraId="4B03229D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253B04F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472A3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472A3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F9FA747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AE1542A" w14:textId="688BBAB4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166B563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charakterze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załączników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oferty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Oferent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przedkłada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oryginały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lub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potwierdzone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za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zgodność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br/>
      </w:r>
      <w:r w:rsidRPr="004472A3">
        <w:rPr>
          <w:rFonts w:ascii="Times New Roman" w:hAnsi="Times New Roman"/>
          <w:sz w:val="20"/>
          <w:szCs w:val="20"/>
          <w:u w:val="single"/>
        </w:rPr>
        <w:t>z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oryginałem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kserokopie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odpowiednich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dokumentów.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</w:p>
    <w:p w14:paraId="2C49608C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lastRenderedPageBreak/>
        <w:t>Każda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strona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powinna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być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opatrzona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kolejnym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numerem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podpisana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Oferenta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lub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osobę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niego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upoważnioną.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</w:p>
    <w:p w14:paraId="16099C93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Ewentualne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poprawki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tekście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oferty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472A3">
        <w:rPr>
          <w:rFonts w:ascii="Times New Roman" w:hAnsi="Times New Roman"/>
          <w:sz w:val="20"/>
          <w:szCs w:val="20"/>
        </w:rPr>
        <w:t>, muszą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być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parafowane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datowane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własnoręcznie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osobę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podpisującą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ofertę.</w:t>
      </w:r>
    </w:p>
    <w:p w14:paraId="09C87259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Oferenci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ponoszą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wszystkie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koszty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związane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przygotowaniem</w:t>
      </w:r>
      <w:r w:rsidRPr="004472A3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472A3">
        <w:rPr>
          <w:rFonts w:ascii="Times New Roman" w:hAnsi="Times New Roman"/>
          <w:sz w:val="20"/>
          <w:szCs w:val="20"/>
        </w:rPr>
        <w:t>oferty.</w:t>
      </w:r>
    </w:p>
    <w:p w14:paraId="69D7639F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Oferta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powinna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być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trwale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zabezpieczona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uniemożliwiając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zmianę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jej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zawartości.</w:t>
      </w:r>
    </w:p>
    <w:p w14:paraId="0715B9CF" w14:textId="63A7325A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Ofertę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wraz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wymaganymi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załącznikami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należy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umieścić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zamkniętej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kopercie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opatrzonej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danymi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Oferenta</w:t>
      </w:r>
      <w:r w:rsidRPr="004472A3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472A3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472A3">
        <w:rPr>
          <w:rFonts w:ascii="Times New Roman" w:hAnsi="Times New Roman"/>
          <w:sz w:val="20"/>
          <w:szCs w:val="20"/>
        </w:rPr>
        <w:t>oraz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opisem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tematu,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którego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konkurs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dotyczy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 </w:t>
      </w:r>
      <w:r w:rsidR="00C4145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245F3">
        <w:rPr>
          <w:rFonts w:ascii="Times New Roman" w:eastAsia="Times New Roman" w:hAnsi="Times New Roman"/>
          <w:b/>
          <w:bCs/>
          <w:sz w:val="20"/>
          <w:szCs w:val="20"/>
        </w:rPr>
        <w:t>85</w:t>
      </w: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8F3659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4472A3">
        <w:rPr>
          <w:rFonts w:ascii="Times New Roman" w:eastAsia="Times New Roman" w:hAnsi="Times New Roman"/>
          <w:sz w:val="20"/>
          <w:szCs w:val="20"/>
        </w:rPr>
        <w:t>– (zakres oferty)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</w:rPr>
        <w:t>ni</w:t>
      </w:r>
      <w:r w:rsidRPr="004472A3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472A3">
        <w:rPr>
          <w:rFonts w:ascii="Times New Roman" w:hAnsi="Times New Roman"/>
          <w:b/>
          <w:sz w:val="20"/>
          <w:szCs w:val="20"/>
        </w:rPr>
        <w:t>otwiera</w:t>
      </w:r>
      <w:r w:rsidRPr="004472A3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472A3">
        <w:rPr>
          <w:rFonts w:ascii="Times New Roman" w:hAnsi="Times New Roman"/>
          <w:b/>
          <w:sz w:val="20"/>
          <w:szCs w:val="20"/>
        </w:rPr>
        <w:t>prze</w:t>
      </w:r>
      <w:r w:rsidRPr="004472A3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1245F3">
        <w:rPr>
          <w:rFonts w:ascii="Times New Roman" w:eastAsia="Arial" w:hAnsi="Times New Roman"/>
          <w:b/>
          <w:sz w:val="20"/>
          <w:szCs w:val="20"/>
        </w:rPr>
        <w:t>16.08</w:t>
      </w:r>
      <w:r w:rsidR="00BD163D" w:rsidRPr="004472A3">
        <w:rPr>
          <w:rFonts w:ascii="Times New Roman" w:eastAsia="Arial" w:hAnsi="Times New Roman"/>
          <w:b/>
          <w:sz w:val="20"/>
          <w:szCs w:val="20"/>
        </w:rPr>
        <w:t>.202</w:t>
      </w:r>
      <w:r w:rsidR="0045678F">
        <w:rPr>
          <w:rFonts w:ascii="Times New Roman" w:eastAsia="Arial" w:hAnsi="Times New Roman"/>
          <w:b/>
          <w:sz w:val="20"/>
          <w:szCs w:val="20"/>
        </w:rPr>
        <w:t>4</w:t>
      </w:r>
      <w:r w:rsidRPr="004472A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472A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472A3">
        <w:rPr>
          <w:rFonts w:ascii="Times New Roman" w:hAnsi="Times New Roman"/>
          <w:b/>
          <w:sz w:val="20"/>
          <w:szCs w:val="20"/>
        </w:rPr>
        <w:t>godz</w:t>
      </w:r>
      <w:r w:rsidRPr="004472A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1245F3">
        <w:rPr>
          <w:rFonts w:ascii="Times New Roman" w:hAnsi="Times New Roman"/>
          <w:b/>
          <w:sz w:val="20"/>
          <w:szCs w:val="20"/>
        </w:rPr>
        <w:t>09</w:t>
      </w:r>
      <w:r w:rsidR="00121F36">
        <w:rPr>
          <w:rFonts w:ascii="Times New Roman" w:hAnsi="Times New Roman"/>
          <w:b/>
          <w:sz w:val="20"/>
          <w:szCs w:val="20"/>
        </w:rPr>
        <w:t>.</w:t>
      </w:r>
      <w:r w:rsidRPr="004472A3">
        <w:rPr>
          <w:rFonts w:ascii="Times New Roman" w:hAnsi="Times New Roman"/>
          <w:b/>
          <w:sz w:val="20"/>
          <w:szCs w:val="20"/>
        </w:rPr>
        <w:t>00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472A3">
        <w:rPr>
          <w:rFonts w:ascii="Times New Roman" w:eastAsia="Times New Roman" w:hAnsi="Times New Roman"/>
          <w:sz w:val="20"/>
          <w:szCs w:val="20"/>
        </w:rPr>
        <w:t>–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</w:t>
      </w:r>
      <w:r w:rsidR="00121F36">
        <w:rPr>
          <w:rFonts w:ascii="Times New Roman" w:eastAsia="Times New Roman" w:hAnsi="Times New Roman"/>
          <w:b/>
          <w:sz w:val="20"/>
          <w:szCs w:val="20"/>
        </w:rPr>
        <w:t>I piętro</w:t>
      </w:r>
      <w:r w:rsidRPr="004472A3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1245F3">
        <w:rPr>
          <w:rFonts w:ascii="Times New Roman" w:eastAsia="Times New Roman" w:hAnsi="Times New Roman"/>
          <w:b/>
          <w:bCs/>
          <w:sz w:val="20"/>
          <w:szCs w:val="20"/>
        </w:rPr>
        <w:t>16.08</w:t>
      </w:r>
      <w:r w:rsidR="00BD163D" w:rsidRPr="004472A3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45678F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12AD6" w:rsidRPr="004472A3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785F504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472A3">
        <w:rPr>
          <w:rFonts w:ascii="Times New Roman" w:hAnsi="Times New Roman"/>
          <w:sz w:val="20"/>
          <w:szCs w:val="20"/>
        </w:rPr>
        <w:t xml:space="preserve">. </w:t>
      </w:r>
      <w:r w:rsidRPr="004472A3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9158AD9" w14:textId="204390B9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Informacji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sprawach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formalnych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konkursu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ofert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</w:t>
      </w:r>
      <w:r w:rsidRPr="004472A3">
        <w:rPr>
          <w:rFonts w:ascii="Times New Roman" w:eastAsia="Arial" w:hAnsi="Times New Roman"/>
          <w:sz w:val="20"/>
          <w:szCs w:val="20"/>
        </w:rPr>
        <w:t xml:space="preserve"> – 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B360F3" w:rsidRPr="004472A3">
        <w:rPr>
          <w:rFonts w:ascii="Times New Roman" w:eastAsia="Times New Roman" w:hAnsi="Times New Roman"/>
          <w:sz w:val="20"/>
          <w:szCs w:val="20"/>
        </w:rPr>
        <w:t>Kontraktów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 – budynek nr 6, I p. - pok. nr 1.11 w dniach od poniedziałku do piątku w godz. 7:30 – 14:30, tel. (58) 72 60 425</w:t>
      </w:r>
    </w:p>
    <w:p w14:paraId="1D782658" w14:textId="07436C11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Z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472A3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472A3">
        <w:rPr>
          <w:rFonts w:ascii="Times New Roman" w:eastAsia="Arial" w:hAnsi="Times New Roman"/>
          <w:sz w:val="20"/>
          <w:szCs w:val="20"/>
        </w:rPr>
        <w:t>D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360F3" w:rsidRPr="004472A3">
        <w:rPr>
          <w:rFonts w:ascii="Times New Roman" w:eastAsia="Times New Roman" w:hAnsi="Times New Roman"/>
          <w:sz w:val="20"/>
          <w:szCs w:val="20"/>
        </w:rPr>
        <w:t>Kontraktów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4472A3">
        <w:rPr>
          <w:rFonts w:ascii="Times New Roman" w:eastAsia="Arial" w:hAnsi="Times New Roman"/>
          <w:b/>
          <w:sz w:val="20"/>
          <w:szCs w:val="20"/>
        </w:rPr>
        <w:t>-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4472A3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5DF4507D" w14:textId="601106A7" w:rsidR="000E2A89" w:rsidRPr="004472A3" w:rsidRDefault="000E2A89" w:rsidP="0023672E">
      <w:pPr>
        <w:pStyle w:val="western"/>
        <w:spacing w:after="100" w:afterAutospacing="1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4472A3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14:paraId="11475362" w14:textId="778906FC" w:rsidR="008E0ED2" w:rsidRPr="004472A3" w:rsidRDefault="008E0ED2" w:rsidP="008E0ED2">
      <w:pPr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Oferty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należy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składać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osobiście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lub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pocztą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siedzibie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Udzielającego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zamówienia –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4472A3">
        <w:rPr>
          <w:rFonts w:ascii="Times New Roman" w:hAnsi="Times New Roman"/>
          <w:iCs/>
          <w:sz w:val="20"/>
          <w:szCs w:val="20"/>
        </w:rPr>
        <w:t>81- 519 Gdynia</w:t>
      </w:r>
      <w:r w:rsidRPr="004472A3">
        <w:rPr>
          <w:rFonts w:ascii="Times New Roman" w:hAnsi="Times New Roman"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sz w:val="20"/>
          <w:szCs w:val="20"/>
        </w:rPr>
        <w:t>w Kancelarii Spółki, budynek nr 6/</w:t>
      </w:r>
      <w:r w:rsidR="00121F36">
        <w:rPr>
          <w:rFonts w:ascii="Times New Roman" w:eastAsia="Times New Roman" w:hAnsi="Times New Roman"/>
          <w:sz w:val="20"/>
          <w:szCs w:val="20"/>
        </w:rPr>
        <w:t>I piętro</w:t>
      </w:r>
      <w:r w:rsidRPr="004472A3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Pr="004472A3">
        <w:rPr>
          <w:rFonts w:ascii="Times New Roman" w:hAnsi="Times New Roman"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245F3">
        <w:rPr>
          <w:rFonts w:ascii="Times New Roman" w:eastAsia="Times New Roman" w:hAnsi="Times New Roman"/>
          <w:b/>
          <w:sz w:val="20"/>
          <w:szCs w:val="20"/>
        </w:rPr>
        <w:t>16.08</w:t>
      </w:r>
      <w:r w:rsidR="00BD163D" w:rsidRPr="004472A3">
        <w:rPr>
          <w:rFonts w:ascii="Times New Roman" w:eastAsia="Times New Roman" w:hAnsi="Times New Roman"/>
          <w:b/>
          <w:sz w:val="20"/>
          <w:szCs w:val="20"/>
        </w:rPr>
        <w:t>.202</w:t>
      </w:r>
      <w:r w:rsidR="00122549">
        <w:rPr>
          <w:rFonts w:ascii="Times New Roman" w:eastAsia="Times New Roman" w:hAnsi="Times New Roman"/>
          <w:b/>
          <w:sz w:val="20"/>
          <w:szCs w:val="20"/>
        </w:rPr>
        <w:t>4</w:t>
      </w:r>
      <w:r w:rsidRPr="004472A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472A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472A3">
        <w:rPr>
          <w:rFonts w:ascii="Times New Roman" w:hAnsi="Times New Roman"/>
          <w:b/>
          <w:bCs/>
          <w:sz w:val="20"/>
          <w:szCs w:val="20"/>
        </w:rPr>
        <w:t>do</w:t>
      </w:r>
      <w:r w:rsidRPr="004472A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472A3">
        <w:rPr>
          <w:rFonts w:ascii="Times New Roman" w:hAnsi="Times New Roman"/>
          <w:b/>
          <w:bCs/>
          <w:sz w:val="20"/>
          <w:szCs w:val="20"/>
        </w:rPr>
        <w:t>godz.</w:t>
      </w:r>
      <w:r w:rsidRPr="004472A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9C5817" w:rsidRPr="004472A3">
        <w:rPr>
          <w:rFonts w:ascii="Times New Roman" w:hAnsi="Times New Roman"/>
          <w:b/>
          <w:bCs/>
          <w:sz w:val="20"/>
          <w:szCs w:val="20"/>
        </w:rPr>
        <w:t>8</w:t>
      </w:r>
      <w:r w:rsidRPr="004472A3">
        <w:rPr>
          <w:rFonts w:ascii="Times New Roman" w:hAnsi="Times New Roman"/>
          <w:b/>
          <w:bCs/>
          <w:sz w:val="20"/>
          <w:szCs w:val="20"/>
        </w:rPr>
        <w:t>.30.</w:t>
      </w:r>
    </w:p>
    <w:p w14:paraId="78568DD2" w14:textId="77777777" w:rsidR="008E0ED2" w:rsidRPr="004472A3" w:rsidRDefault="008E0ED2" w:rsidP="008E0ED2">
      <w:pPr>
        <w:numPr>
          <w:ilvl w:val="0"/>
          <w:numId w:val="30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472A3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B8BAC79" w14:textId="77777777" w:rsidR="008E0ED2" w:rsidRPr="004472A3" w:rsidRDefault="008E0ED2" w:rsidP="008E0ED2">
      <w:pPr>
        <w:numPr>
          <w:ilvl w:val="0"/>
          <w:numId w:val="30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Oferta,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która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wpłynie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Udzielającego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zamówienia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upływie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terminu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składania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ofert,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będzie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odesłana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bez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otwierania.</w:t>
      </w:r>
    </w:p>
    <w:p w14:paraId="08391781" w14:textId="0CC33B18" w:rsidR="008E0ED2" w:rsidRPr="004472A3" w:rsidRDefault="008E0ED2" w:rsidP="008E0ED2">
      <w:pPr>
        <w:numPr>
          <w:ilvl w:val="0"/>
          <w:numId w:val="30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245F3">
        <w:rPr>
          <w:rFonts w:ascii="Times New Roman" w:eastAsia="Times New Roman" w:hAnsi="Times New Roman"/>
          <w:b/>
          <w:sz w:val="20"/>
          <w:szCs w:val="20"/>
        </w:rPr>
        <w:t>16.08</w:t>
      </w:r>
      <w:r w:rsidR="00BD163D" w:rsidRPr="004472A3">
        <w:rPr>
          <w:rFonts w:ascii="Times New Roman" w:eastAsia="Times New Roman" w:hAnsi="Times New Roman"/>
          <w:b/>
          <w:sz w:val="20"/>
          <w:szCs w:val="20"/>
        </w:rPr>
        <w:t>.202</w:t>
      </w:r>
      <w:r w:rsidR="00122549">
        <w:rPr>
          <w:rFonts w:ascii="Times New Roman" w:eastAsia="Times New Roman" w:hAnsi="Times New Roman"/>
          <w:b/>
          <w:sz w:val="20"/>
          <w:szCs w:val="20"/>
        </w:rPr>
        <w:t>4</w:t>
      </w:r>
      <w:r w:rsidR="00BD163D" w:rsidRPr="004472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1245F3">
        <w:rPr>
          <w:rFonts w:ascii="Times New Roman" w:eastAsia="Times New Roman" w:hAnsi="Times New Roman"/>
          <w:b/>
          <w:sz w:val="20"/>
          <w:szCs w:val="20"/>
        </w:rPr>
        <w:t>09</w:t>
      </w:r>
      <w:r w:rsidRPr="004472A3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393438D" w14:textId="77777777" w:rsidR="000E2A89" w:rsidRPr="004472A3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4472A3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73936C6F" w14:textId="77777777" w:rsidR="000E2A89" w:rsidRPr="004472A3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79B3D409" w14:textId="77777777" w:rsidR="000E2A89" w:rsidRPr="004472A3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2DA44E6" w14:textId="77777777" w:rsidR="000E2A89" w:rsidRPr="004472A3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14:paraId="0A91E720" w14:textId="77777777" w:rsidR="000E2A89" w:rsidRPr="004472A3" w:rsidRDefault="000E2A89" w:rsidP="00C0678F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4472A3">
        <w:rPr>
          <w:b/>
          <w:bCs/>
          <w:color w:val="auto"/>
          <w:sz w:val="20"/>
          <w:szCs w:val="20"/>
        </w:rPr>
        <w:br/>
        <w:t>C - cena (80%)</w:t>
      </w:r>
    </w:p>
    <w:p w14:paraId="1A5C799E" w14:textId="77777777" w:rsidR="000E2A89" w:rsidRPr="004472A3" w:rsidRDefault="000E2A89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4472A3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14:paraId="68B25557" w14:textId="77777777" w:rsidR="000E2A89" w:rsidRPr="004472A3" w:rsidRDefault="000E2A89" w:rsidP="000E2A89">
      <w:pPr>
        <w:spacing w:before="40" w:after="40" w:line="240" w:lineRule="auto"/>
        <w:rPr>
          <w:sz w:val="20"/>
          <w:szCs w:val="20"/>
        </w:rPr>
      </w:pPr>
      <w:r w:rsidRPr="004472A3">
        <w:rPr>
          <w:b/>
          <w:bCs/>
          <w:sz w:val="20"/>
          <w:szCs w:val="20"/>
        </w:rPr>
        <w:t xml:space="preserve">Cena </w:t>
      </w:r>
      <w:r w:rsidRPr="004472A3">
        <w:rPr>
          <w:sz w:val="20"/>
          <w:szCs w:val="20"/>
        </w:rPr>
        <w:t xml:space="preserve">proponowanych usług medycznych – waga </w:t>
      </w:r>
      <w:r w:rsidRPr="004472A3">
        <w:rPr>
          <w:b/>
          <w:bCs/>
          <w:sz w:val="20"/>
          <w:szCs w:val="20"/>
        </w:rPr>
        <w:t>80%</w:t>
      </w:r>
    </w:p>
    <w:p w14:paraId="1C80C8FB" w14:textId="77777777" w:rsidR="000E2A89" w:rsidRPr="004472A3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najniższa cena oferty dla danej pozycji</w:t>
      </w:r>
    </w:p>
    <w:p w14:paraId="13AB033A" w14:textId="77777777" w:rsidR="000E2A89" w:rsidRPr="004472A3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Wg wzoru: x = ................................................................. x 80% x 100</w:t>
      </w:r>
    </w:p>
    <w:p w14:paraId="22A78AD5" w14:textId="77777777" w:rsidR="000E2A89" w:rsidRPr="004472A3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 xml:space="preserve">cena badanej oferty </w:t>
      </w:r>
    </w:p>
    <w:p w14:paraId="1085E127" w14:textId="77777777" w:rsidR="000E2A89" w:rsidRPr="004472A3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b/>
          <w:bCs/>
          <w:color w:val="auto"/>
          <w:sz w:val="20"/>
          <w:szCs w:val="20"/>
        </w:rPr>
        <w:lastRenderedPageBreak/>
        <w:t>Ocenie podlegać będzie cena oferty wyliczona według kalkulacji wskazanej w Załączniku nr 1. Do oceny kryterium CENA brana będzie pod uwagę cena (Cena ofe</w:t>
      </w:r>
      <w:r w:rsidR="009D5DDD" w:rsidRPr="004472A3">
        <w:rPr>
          <w:b/>
          <w:bCs/>
          <w:color w:val="auto"/>
          <w:sz w:val="20"/>
          <w:szCs w:val="20"/>
        </w:rPr>
        <w:t>rtowa) wskazanego zakresu.</w:t>
      </w:r>
    </w:p>
    <w:p w14:paraId="7B1B4B7D" w14:textId="77777777" w:rsidR="000E2A89" w:rsidRPr="004472A3" w:rsidRDefault="000E2A89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612BEEB2" w14:textId="38BEAD09" w:rsidR="000E2A89" w:rsidRDefault="000E2A89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</w:rPr>
      </w:pPr>
      <w:r w:rsidRPr="004472A3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4472A3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4472A3">
        <w:rPr>
          <w:b/>
          <w:bCs/>
          <w:color w:val="auto"/>
          <w:sz w:val="20"/>
          <w:szCs w:val="20"/>
        </w:rPr>
        <w:t>20%</w:t>
      </w:r>
    </w:p>
    <w:p w14:paraId="060102C9" w14:textId="77777777" w:rsidR="001245F3" w:rsidRPr="004472A3" w:rsidRDefault="001245F3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</w:p>
    <w:p w14:paraId="6D711F44" w14:textId="77777777" w:rsidR="000E2A89" w:rsidRPr="004472A3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 xml:space="preserve">liczba pkt w badanej ofercie </w:t>
      </w:r>
    </w:p>
    <w:p w14:paraId="27C97688" w14:textId="77777777" w:rsidR="000E2A89" w:rsidRPr="004472A3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14:paraId="76D4F893" w14:textId="77777777" w:rsidR="000E2A89" w:rsidRPr="004472A3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najwyższa liczba pkt wykazana w złożonych ofertach</w:t>
      </w:r>
    </w:p>
    <w:p w14:paraId="6AC10D4A" w14:textId="0B27C7B2" w:rsidR="00164F32" w:rsidRPr="004472A3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602B749A" w14:textId="77777777" w:rsidR="00DB1C5C" w:rsidRPr="004472A3" w:rsidRDefault="00DB1C5C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14:paraId="37DD8A29" w14:textId="4A7E08FB" w:rsidR="000E2A89" w:rsidRPr="004472A3" w:rsidRDefault="000E2A89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4472A3">
        <w:rPr>
          <w:b/>
          <w:bCs/>
          <w:color w:val="auto"/>
          <w:sz w:val="20"/>
          <w:szCs w:val="20"/>
        </w:rPr>
        <w:t xml:space="preserve">X. </w:t>
      </w:r>
      <w:r w:rsidRPr="004472A3">
        <w:rPr>
          <w:b/>
          <w:bCs/>
          <w:color w:val="auto"/>
          <w:sz w:val="20"/>
          <w:szCs w:val="20"/>
          <w:u w:val="single"/>
        </w:rPr>
        <w:t>SPOSÓB ROZPATRZENIA OFERTY</w:t>
      </w:r>
    </w:p>
    <w:p w14:paraId="769485E4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3AE16A7F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74BF6EEA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F0EEC9C" w14:textId="0BFFF9FC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4472A3">
        <w:rPr>
          <w:rFonts w:ascii="Times New Roman" w:hAnsi="Times New Roman"/>
          <w:sz w:val="20"/>
          <w:szCs w:val="20"/>
        </w:rPr>
        <w:t>t</w:t>
      </w:r>
      <w:r w:rsidR="00BE313B" w:rsidRPr="004472A3">
        <w:rPr>
          <w:rFonts w:ascii="Times New Roman" w:hAnsi="Times New Roman"/>
          <w:sz w:val="20"/>
          <w:szCs w:val="20"/>
        </w:rPr>
        <w:t>.</w:t>
      </w:r>
      <w:r w:rsidRPr="004472A3">
        <w:rPr>
          <w:rFonts w:ascii="Times New Roman" w:hAnsi="Times New Roman"/>
          <w:sz w:val="20"/>
          <w:szCs w:val="20"/>
        </w:rPr>
        <w:t>j</w:t>
      </w:r>
      <w:proofErr w:type="spellEnd"/>
      <w:r w:rsidRPr="004472A3">
        <w:rPr>
          <w:rFonts w:ascii="Times New Roman" w:hAnsi="Times New Roman"/>
          <w:sz w:val="20"/>
          <w:szCs w:val="20"/>
        </w:rPr>
        <w:t>. Dz.U. z 202</w:t>
      </w:r>
      <w:r w:rsidR="001245F3">
        <w:rPr>
          <w:rFonts w:ascii="Times New Roman" w:hAnsi="Times New Roman"/>
          <w:sz w:val="20"/>
          <w:szCs w:val="20"/>
        </w:rPr>
        <w:t>4</w:t>
      </w:r>
      <w:r w:rsidRPr="004472A3">
        <w:rPr>
          <w:rFonts w:ascii="Times New Roman" w:hAnsi="Times New Roman"/>
          <w:sz w:val="20"/>
          <w:szCs w:val="20"/>
        </w:rPr>
        <w:t xml:space="preserve"> r. poz. </w:t>
      </w:r>
      <w:r w:rsidR="001245F3">
        <w:rPr>
          <w:rFonts w:ascii="Times New Roman" w:hAnsi="Times New Roman"/>
          <w:sz w:val="20"/>
          <w:szCs w:val="20"/>
        </w:rPr>
        <w:t>799</w:t>
      </w:r>
      <w:r w:rsidR="00D5504E" w:rsidRPr="004472A3">
        <w:rPr>
          <w:rFonts w:ascii="Times New Roman" w:hAnsi="Times New Roman"/>
          <w:sz w:val="20"/>
          <w:szCs w:val="20"/>
        </w:rPr>
        <w:t xml:space="preserve"> ze zm.</w:t>
      </w:r>
      <w:r w:rsidRPr="004472A3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r w:rsidR="0045678F" w:rsidRPr="004472A3">
        <w:rPr>
          <w:rFonts w:ascii="Times New Roman" w:hAnsi="Times New Roman"/>
          <w:sz w:val="20"/>
          <w:szCs w:val="20"/>
        </w:rPr>
        <w:t>tj.</w:t>
      </w:r>
      <w:r w:rsidRPr="004472A3">
        <w:rPr>
          <w:rFonts w:ascii="Times New Roman" w:hAnsi="Times New Roman"/>
          <w:sz w:val="20"/>
          <w:szCs w:val="20"/>
        </w:rPr>
        <w:t xml:space="preserve"> Dz.U. z 202</w:t>
      </w:r>
      <w:r w:rsidR="001457D4">
        <w:rPr>
          <w:rFonts w:ascii="Times New Roman" w:hAnsi="Times New Roman"/>
          <w:sz w:val="20"/>
          <w:szCs w:val="20"/>
        </w:rPr>
        <w:t>4</w:t>
      </w:r>
      <w:r w:rsidRPr="004472A3">
        <w:rPr>
          <w:rFonts w:ascii="Times New Roman" w:hAnsi="Times New Roman"/>
          <w:sz w:val="20"/>
          <w:szCs w:val="20"/>
        </w:rPr>
        <w:t xml:space="preserve"> r. poz. </w:t>
      </w:r>
      <w:r w:rsidR="001457D4">
        <w:rPr>
          <w:rFonts w:ascii="Times New Roman" w:hAnsi="Times New Roman"/>
          <w:sz w:val="20"/>
          <w:szCs w:val="20"/>
        </w:rPr>
        <w:t>146</w:t>
      </w:r>
      <w:r w:rsidRPr="004472A3">
        <w:rPr>
          <w:rFonts w:ascii="Times New Roman" w:hAnsi="Times New Roman"/>
          <w:sz w:val="20"/>
          <w:szCs w:val="20"/>
        </w:rPr>
        <w:t xml:space="preserve"> ze zm.).</w:t>
      </w:r>
    </w:p>
    <w:p w14:paraId="2A980234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4993D2A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5.1. złożoną po terminie;</w:t>
      </w:r>
    </w:p>
    <w:p w14:paraId="25CC378C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5.2. zawierającą nieprawdziwe informacje;</w:t>
      </w:r>
    </w:p>
    <w:p w14:paraId="267BADAF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1C2D269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A0EFD0E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C0EE61E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29ED32F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12187417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F2A4ACE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472A3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2484A05F" w14:textId="6BFD2BA2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F0926B2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6D1E2765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8DA3864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472A3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6B220FB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1AA8100F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C7CBEE1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8B396C1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CAB3BDC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10244748" w14:textId="77777777" w:rsidR="00164F32" w:rsidRPr="004472A3" w:rsidRDefault="00164F32" w:rsidP="00164F32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472A3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ACF5F42" w14:textId="77777777" w:rsidR="00164F32" w:rsidRPr="004472A3" w:rsidRDefault="00164F32" w:rsidP="00164F32">
      <w:pPr>
        <w:numPr>
          <w:ilvl w:val="0"/>
          <w:numId w:val="34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0865977" w14:textId="77777777" w:rsidR="00164F32" w:rsidRPr="004472A3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D23190D" w14:textId="77777777" w:rsidR="00164F32" w:rsidRPr="004472A3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684D3FF" w14:textId="77777777" w:rsidR="00164F32" w:rsidRPr="004472A3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0C5DA65" w14:textId="77777777" w:rsidR="00164F32" w:rsidRPr="004472A3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115818BB" w14:textId="77777777" w:rsidR="00164F32" w:rsidRPr="004472A3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BB96EB5" w14:textId="77777777" w:rsidR="00164F32" w:rsidRPr="004472A3" w:rsidRDefault="00164F32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3D91F7A" w14:textId="1F2A6071" w:rsidR="00164F32" w:rsidRPr="004472A3" w:rsidRDefault="00164F32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</w:t>
      </w:r>
    </w:p>
    <w:p w14:paraId="0B993968" w14:textId="1D97803E" w:rsidR="00164F32" w:rsidRPr="004472A3" w:rsidRDefault="00164F32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DE846FD" w14:textId="24D10358" w:rsidR="00164F32" w:rsidRPr="004472A3" w:rsidRDefault="00164F32" w:rsidP="00121F3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4472A3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4472A3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472A3">
        <w:rPr>
          <w:rFonts w:ascii="Times New Roman" w:hAnsi="Times New Roman"/>
          <w:b/>
          <w:sz w:val="20"/>
          <w:szCs w:val="20"/>
        </w:rPr>
        <w:t xml:space="preserve">dnia </w:t>
      </w:r>
      <w:r w:rsidR="001245F3">
        <w:rPr>
          <w:rFonts w:ascii="Times New Roman" w:hAnsi="Times New Roman"/>
          <w:b/>
          <w:sz w:val="20"/>
          <w:szCs w:val="20"/>
        </w:rPr>
        <w:t>16.09</w:t>
      </w:r>
      <w:r w:rsidR="009C5817" w:rsidRPr="004472A3">
        <w:rPr>
          <w:rFonts w:ascii="Times New Roman" w:hAnsi="Times New Roman"/>
          <w:b/>
          <w:sz w:val="20"/>
          <w:szCs w:val="20"/>
        </w:rPr>
        <w:t>.202</w:t>
      </w:r>
      <w:r w:rsidR="00514670">
        <w:rPr>
          <w:rFonts w:ascii="Times New Roman" w:hAnsi="Times New Roman"/>
          <w:b/>
          <w:sz w:val="20"/>
          <w:szCs w:val="20"/>
        </w:rPr>
        <w:t>4</w:t>
      </w:r>
      <w:r w:rsidR="009C5817" w:rsidRPr="004472A3">
        <w:rPr>
          <w:rFonts w:ascii="Times New Roman" w:hAnsi="Times New Roman"/>
          <w:b/>
          <w:sz w:val="20"/>
          <w:szCs w:val="20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</w:rPr>
        <w:t>r.</w:t>
      </w:r>
      <w:r w:rsidRPr="004472A3">
        <w:rPr>
          <w:rFonts w:ascii="Times New Roman" w:hAnsi="Times New Roman"/>
          <w:sz w:val="20"/>
          <w:szCs w:val="20"/>
        </w:rPr>
        <w:t xml:space="preserve"> </w:t>
      </w:r>
    </w:p>
    <w:p w14:paraId="42F814AD" w14:textId="53CC71AE" w:rsidR="00164F32" w:rsidRPr="004472A3" w:rsidRDefault="00164F32" w:rsidP="00164F32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6. O rozstrzygnięciu konkursu ofert</w:t>
      </w:r>
      <w:r w:rsidR="00121F36">
        <w:rPr>
          <w:rFonts w:ascii="Times New Roman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ogłasza się w dniu rozstrzygnięcia</w:t>
      </w:r>
      <w:r w:rsidR="00121F36">
        <w:rPr>
          <w:rFonts w:ascii="Times New Roman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 xml:space="preserve">na tablicy ogłoszeń w siedzibie Udzielającego Zamówienie w Gdyni przy ul. Powstania Styczniowego 1 oraz na jego stronie internetowej, zaś  Oferenci zostaną powiadomieni pisemnie lub drogą elektroniczną. </w:t>
      </w:r>
    </w:p>
    <w:p w14:paraId="423E169A" w14:textId="2C3B8986" w:rsidR="00164F32" w:rsidRPr="004472A3" w:rsidRDefault="00164F32" w:rsidP="00164F3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7. Udzielający zamówienia zastrzega sobie prawo do odwołania konkursu w całości w każdym czasie lub prawo do przesunięcia terminu składania lub otwarcia ofert, albo terminu rozstrzygnięcia konkursu - bez podawania przyczyny. </w:t>
      </w:r>
    </w:p>
    <w:p w14:paraId="0D7AA5AE" w14:textId="28209341" w:rsidR="00164F32" w:rsidRPr="004472A3" w:rsidRDefault="00164F32" w:rsidP="00473845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2D754BA8" w14:textId="77777777" w:rsidR="00412AD6" w:rsidRPr="004472A3" w:rsidRDefault="00412AD6" w:rsidP="00164F32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3532C147" w14:textId="5D4EA74E" w:rsidR="00164F32" w:rsidRPr="004472A3" w:rsidRDefault="00164F32" w:rsidP="00164F32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472A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72D9C0D" w14:textId="77777777" w:rsidR="00164F32" w:rsidRPr="004472A3" w:rsidRDefault="00164F32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72A3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BC8A811" w14:textId="2EBC1D44" w:rsidR="00164F32" w:rsidRPr="004472A3" w:rsidRDefault="00164F32" w:rsidP="00416752">
      <w:pPr>
        <w:numPr>
          <w:ilvl w:val="0"/>
          <w:numId w:val="25"/>
        </w:numPr>
        <w:spacing w:after="0" w:line="240" w:lineRule="auto"/>
        <w:ind w:left="357" w:hanging="357"/>
        <w:contextualSpacing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472A3">
        <w:rPr>
          <w:rFonts w:ascii="Times New Roman" w:hAnsi="Times New Roman"/>
          <w:b/>
          <w:sz w:val="20"/>
          <w:szCs w:val="20"/>
        </w:rPr>
        <w:t xml:space="preserve">w terminie do </w:t>
      </w:r>
      <w:r w:rsidR="001245F3">
        <w:rPr>
          <w:rFonts w:ascii="Times New Roman" w:hAnsi="Times New Roman"/>
          <w:b/>
          <w:sz w:val="20"/>
          <w:szCs w:val="20"/>
        </w:rPr>
        <w:t>09.08</w:t>
      </w:r>
      <w:r w:rsidR="00BD163D" w:rsidRPr="004472A3">
        <w:rPr>
          <w:rFonts w:ascii="Times New Roman" w:hAnsi="Times New Roman"/>
          <w:b/>
          <w:sz w:val="20"/>
          <w:szCs w:val="20"/>
        </w:rPr>
        <w:t>.202</w:t>
      </w:r>
      <w:r w:rsidR="00136B86">
        <w:rPr>
          <w:rFonts w:ascii="Times New Roman" w:hAnsi="Times New Roman"/>
          <w:b/>
          <w:sz w:val="20"/>
          <w:szCs w:val="20"/>
        </w:rPr>
        <w:t>4</w:t>
      </w:r>
      <w:r w:rsidRPr="004472A3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4472A3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4BE46C11" w14:textId="5D58FC8A" w:rsidR="00164F32" w:rsidRPr="004472A3" w:rsidRDefault="00164F32" w:rsidP="00164F32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9EC1CA" w14:textId="77777777" w:rsidR="00FE1291" w:rsidRPr="0081402C" w:rsidRDefault="00FE1291" w:rsidP="00FE1291">
      <w:pPr>
        <w:pStyle w:val="Akapitzlist"/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Przed podpisaniem umowy Przyjmujący zamówienie zostanie sprawdzony Rejestrze</w:t>
      </w:r>
      <w:r w:rsidRPr="0081402C">
        <w:t xml:space="preserve"> </w:t>
      </w:r>
      <w:r w:rsidRPr="0081402C">
        <w:rPr>
          <w:rFonts w:ascii="Times New Roman" w:hAnsi="Times New Roman"/>
          <w:sz w:val="20"/>
          <w:szCs w:val="20"/>
        </w:rPr>
        <w:t xml:space="preserve">Przestępców na Tle Seksualnym z dostępem ograniczonym lub w Rejestrze osób, w stosunku do których Państwowa Komisja do spraw przeciwdziałania wykorzystaniu seksualnemu małoletnich poniżej lat 15 wydała postanowienie o </w:t>
      </w:r>
      <w:r w:rsidRPr="0081402C">
        <w:rPr>
          <w:rFonts w:ascii="Times New Roman" w:hAnsi="Times New Roman"/>
          <w:sz w:val="20"/>
          <w:szCs w:val="20"/>
        </w:rPr>
        <w:lastRenderedPageBreak/>
        <w:t>wpisie w Rejestrze. Warunkiem podpisania umowy jest brak umieszczenia danych Przyjmującego Zamówienie w tym Rejestrze.</w:t>
      </w:r>
    </w:p>
    <w:p w14:paraId="407D2465" w14:textId="77777777" w:rsidR="00FE1291" w:rsidRPr="0081402C" w:rsidRDefault="00FE1291" w:rsidP="00FE1291">
      <w:pPr>
        <w:pStyle w:val="Akapitzlist"/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81402C">
        <w:rPr>
          <w:rFonts w:ascii="Times New Roman" w:hAnsi="Times New Roman"/>
          <w:b/>
          <w:bCs/>
          <w:sz w:val="20"/>
          <w:szCs w:val="20"/>
        </w:rPr>
        <w:t>będący obywatelem RP</w:t>
      </w:r>
      <w:r w:rsidRPr="0081402C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BEA1182" w14:textId="77777777" w:rsidR="00FE1291" w:rsidRPr="0081402C" w:rsidRDefault="00FE1291" w:rsidP="00FE129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8" w:name="_Hlk158917836"/>
      <w:r w:rsidRPr="0081402C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DAE6165" w14:textId="77777777" w:rsidR="00FE1291" w:rsidRPr="0081402C" w:rsidRDefault="00FE1291" w:rsidP="00FE129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25DB503C" w14:textId="77777777" w:rsidR="00FE1291" w:rsidRPr="0081402C" w:rsidRDefault="00FE1291" w:rsidP="00FE129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c) oraz jednocześnie z oświadczeniem z lit. b)  informację z rejestrów karnych tych państw uzyskiwaną do celów działalności zawodowej lub wolontariackiej związanej z kontaktami z dziećmi.**</w:t>
      </w:r>
    </w:p>
    <w:p w14:paraId="69A1E10A" w14:textId="77777777" w:rsidR="00FE1291" w:rsidRPr="0081402C" w:rsidRDefault="00FE1291" w:rsidP="00FE129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02433545" w14:textId="77777777" w:rsidR="00FE1291" w:rsidRPr="0081402C" w:rsidRDefault="00FE1291" w:rsidP="00FE129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*</w:t>
      </w:r>
      <w:r w:rsidRPr="0081402C">
        <w:t xml:space="preserve"> </w:t>
      </w:r>
      <w:r w:rsidRPr="0081402C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675F5C79" w14:textId="77777777" w:rsidR="00FE1291" w:rsidRPr="0081402C" w:rsidRDefault="00FE1291" w:rsidP="00FE129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506B87F1" w14:textId="77777777" w:rsidR="00FE1291" w:rsidRPr="002F4765" w:rsidRDefault="00FE1291" w:rsidP="00FE129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</w:t>
      </w:r>
      <w:r w:rsidRPr="0081402C">
        <w:rPr>
          <w:rStyle w:val="Odwoanieprzypisudolnego"/>
          <w:rFonts w:ascii="Times New Roman" w:hAnsi="Times New Roman"/>
        </w:rPr>
        <w:footnoteReference w:id="1"/>
      </w:r>
      <w:r w:rsidRPr="0081402C">
        <w:rPr>
          <w:rFonts w:ascii="Times New Roman" w:hAnsi="Times New Roman"/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84B0E4E" w14:textId="77777777" w:rsidR="00FE1291" w:rsidRPr="0081402C" w:rsidRDefault="00FE1291" w:rsidP="00FE1291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81402C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81402C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02709371" w14:textId="77777777" w:rsidR="00FE1291" w:rsidRPr="0081402C" w:rsidRDefault="00FE1291" w:rsidP="00FE1291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33D50602" w14:textId="77777777" w:rsidR="00FE1291" w:rsidRPr="0081402C" w:rsidRDefault="00FE1291" w:rsidP="00FE1291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ponadto informację z rejestru karnego państwa obywatelstwa uzyskiwaną do celów działalności zawodowej lub wolontariackiej związanej z kontaktami z dziećmi.</w:t>
      </w:r>
    </w:p>
    <w:p w14:paraId="0E5437CC" w14:textId="77777777" w:rsidR="00FE1291" w:rsidRPr="0081402C" w:rsidRDefault="00FE1291" w:rsidP="00FE1291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4FED5903" w14:textId="7169F4AF" w:rsidR="00FE1291" w:rsidRDefault="00FE1291" w:rsidP="00FE1291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jednocześnie z oświadczeniem z lit. c) przedkłada informację z rejestrów karnych tych państw uzyskiwaną do celów działalności zawodowej lub wolontariackiej związanej z kontaktami z dziećmi**</w:t>
      </w:r>
    </w:p>
    <w:p w14:paraId="08DCD8E9" w14:textId="77777777" w:rsidR="00FE1291" w:rsidRPr="0081402C" w:rsidRDefault="00FE1291" w:rsidP="00FE1291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7CA201" w14:textId="77777777" w:rsidR="00FE1291" w:rsidRPr="0081402C" w:rsidRDefault="00FE1291" w:rsidP="00FE12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*</w:t>
      </w:r>
      <w:r w:rsidRPr="0081402C">
        <w:t xml:space="preserve"> </w:t>
      </w:r>
      <w:r w:rsidRPr="0081402C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4B5FD901" w14:textId="1B7A1586" w:rsidR="00FE1291" w:rsidRDefault="00FE1291" w:rsidP="00FE12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lastRenderedPageBreak/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359875F8" w14:textId="77777777" w:rsidR="00FE1291" w:rsidRPr="0081402C" w:rsidRDefault="00FE1291" w:rsidP="00FE12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714D0A2" w14:textId="77777777" w:rsidR="00FE1291" w:rsidRPr="002F4765" w:rsidRDefault="00FE1291" w:rsidP="00FE129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Pr="0081402C">
        <w:rPr>
          <w:rStyle w:val="Odwoanieprzypisudolnego"/>
          <w:rFonts w:ascii="Times New Roman" w:hAnsi="Times New Roman"/>
        </w:rPr>
        <w:footnoteReference w:id="2"/>
      </w:r>
      <w:r w:rsidRPr="0081402C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8"/>
    </w:p>
    <w:p w14:paraId="1512A47E" w14:textId="77777777" w:rsidR="00164F32" w:rsidRPr="004472A3" w:rsidRDefault="00164F32" w:rsidP="00164F32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73D20DC" w14:textId="77777777" w:rsidR="00164F32" w:rsidRPr="004472A3" w:rsidRDefault="00164F32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4F225C68" w14:textId="77777777" w:rsidR="00164F32" w:rsidRPr="004472A3" w:rsidRDefault="00164F32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kopię zaświadczenia o przeszkoleniu BHP,</w:t>
      </w:r>
    </w:p>
    <w:p w14:paraId="743FDC5E" w14:textId="77777777" w:rsidR="00164F32" w:rsidRPr="004472A3" w:rsidRDefault="00164F32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EBC516E" w14:textId="77777777" w:rsidR="001245F3" w:rsidRPr="00FE6AD1" w:rsidRDefault="001245F3" w:rsidP="001245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E6AD1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FE6AD1">
        <w:rPr>
          <w:rFonts w:ascii="Times New Roman" w:hAnsi="Times New Roman"/>
          <w:sz w:val="20"/>
          <w:szCs w:val="20"/>
        </w:rPr>
        <w:t xml:space="preserve"> </w:t>
      </w:r>
    </w:p>
    <w:p w14:paraId="067D82A0" w14:textId="77777777" w:rsidR="00164F32" w:rsidRPr="004472A3" w:rsidRDefault="00164F32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7349D67" w14:textId="04C8D208" w:rsidR="00412AD6" w:rsidRPr="00121F36" w:rsidRDefault="00164F32" w:rsidP="00164F32">
      <w:pPr>
        <w:numPr>
          <w:ilvl w:val="0"/>
          <w:numId w:val="25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77BFE33" w14:textId="07E42A3A" w:rsidR="00164F32" w:rsidRPr="004472A3" w:rsidRDefault="00164F32" w:rsidP="00164F32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472A3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AD3A844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Oferentowi,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którego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interes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prawny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doznał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uszczerbku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wyniku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naruszenia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Udzielającego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zamówienia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zasad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przeprowadzania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postępowania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sprawie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zawarcia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umowy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świadczeń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opieki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zdrowotnej,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przysługują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środki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odwoławcze.</w:t>
      </w:r>
    </w:p>
    <w:p w14:paraId="04EB2C52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Środki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odwoławcze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przysługują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na:</w:t>
      </w:r>
    </w:p>
    <w:p w14:paraId="4D1003AE" w14:textId="77777777" w:rsidR="00164F32" w:rsidRPr="004472A3" w:rsidRDefault="00164F32" w:rsidP="00164F32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2.1. wybór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trybu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postępowania;</w:t>
      </w:r>
    </w:p>
    <w:p w14:paraId="7A6A0565" w14:textId="77777777" w:rsidR="00164F32" w:rsidRPr="004472A3" w:rsidRDefault="00164F32" w:rsidP="00164F3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2.2.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niedokonanie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wyboru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Przyjmującego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zamówienie;</w:t>
      </w:r>
    </w:p>
    <w:p w14:paraId="505DF611" w14:textId="77777777" w:rsidR="00164F32" w:rsidRPr="004472A3" w:rsidRDefault="00164F32" w:rsidP="00164F3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2.3.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unieważnienie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postępowania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konkursowego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sprawie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zawarcia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umowy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świadczeń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opieki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zdrowotnej.</w:t>
      </w:r>
    </w:p>
    <w:p w14:paraId="3FB5C61D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toku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postępowania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konkursowego,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czasu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zakończenia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postępowania,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Oferent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może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złożyć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komisji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umotywowany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terminie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7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roboczych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dokonania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zaskarżonej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czynności.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3B7E1B81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hAnsi="Times New Roman"/>
          <w:kern w:val="1"/>
          <w:sz w:val="20"/>
          <w:szCs w:val="20"/>
        </w:rPr>
        <w:t>Do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czasu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rozpatrzenia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postępowanie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konkursowe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ulega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zawieszeniu,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chyba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że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treści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wynika,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że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jest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on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oczywiście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bezzasadny.</w:t>
      </w:r>
    </w:p>
    <w:p w14:paraId="6FF1FCF3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hAnsi="Times New Roman"/>
          <w:kern w:val="1"/>
          <w:sz w:val="20"/>
          <w:szCs w:val="20"/>
        </w:rPr>
        <w:t>Komisja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rozpatruje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rozstrzyga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ciągu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7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jego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otrzymania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udziela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pisemnej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odpowiedzi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składającemu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protest.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Nieuwzględnienie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wymaga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uzasadnienia.</w:t>
      </w:r>
    </w:p>
    <w:p w14:paraId="3181F55B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hAnsi="Times New Roman"/>
          <w:kern w:val="1"/>
          <w:sz w:val="20"/>
          <w:szCs w:val="20"/>
        </w:rPr>
        <w:t>Protest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złożony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terminie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podlega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rozpatrzeniu.</w:t>
      </w:r>
    </w:p>
    <w:p w14:paraId="61AE804B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hAnsi="Times New Roman"/>
          <w:kern w:val="1"/>
          <w:sz w:val="20"/>
          <w:szCs w:val="20"/>
        </w:rPr>
        <w:t>Informację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wniesieniu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jego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rozstrzygnięciu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niezwłocznie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zamieszcza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się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na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tablicy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ogłoszeń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oraz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na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stronie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internetowej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Udzielającego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zamówienia.</w:t>
      </w:r>
    </w:p>
    <w:p w14:paraId="7E7CAE16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przypadku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uwzględnienia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komisja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powtarza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zaskarżoną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czynność.</w:t>
      </w:r>
    </w:p>
    <w:p w14:paraId="102F70F7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4472A3">
        <w:rPr>
          <w:rFonts w:ascii="Times New Roman" w:hAnsi="Times New Roman"/>
          <w:kern w:val="1"/>
          <w:sz w:val="20"/>
          <w:szCs w:val="20"/>
        </w:rPr>
        <w:lastRenderedPageBreak/>
        <w:t>Oferent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biorący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udział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postępowaniu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może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wnieść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Zamówienia,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terminie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7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ogłoszenia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rozstrzygnięciu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postępowania,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odwołanie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dotyczące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rozstrzygnięcia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postępowania.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Odwołanie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wniesione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terminie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podlega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rozpatrzeniu. </w:t>
      </w:r>
      <w:bookmarkStart w:id="15" w:name="JEDN_SGML_ID=25114218"/>
      <w:bookmarkEnd w:id="15"/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070D67A9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hAnsi="Times New Roman"/>
          <w:kern w:val="1"/>
          <w:sz w:val="20"/>
          <w:szCs w:val="20"/>
        </w:rPr>
        <w:t>Odwołanie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rozpatrywane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jest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terminie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7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jego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otrzymania.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Wniesienie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odwołania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wstrzymuje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zawarcie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umowy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udzielanie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świadczeń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opieki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zdrowotnej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czasu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jego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rozpatrzenia.</w:t>
      </w:r>
    </w:p>
    <w:p w14:paraId="284E6D27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eastAsia="Times New Roman" w:hAnsi="Times New Roman"/>
          <w:kern w:val="1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3BE31D4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128A88DB" w14:textId="77777777" w:rsidR="00164F32" w:rsidRPr="004472A3" w:rsidRDefault="00164F32" w:rsidP="00164F3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3576FEB" w14:textId="77777777" w:rsidR="00C41451" w:rsidRDefault="00C41451" w:rsidP="00164F32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7B0F02E" w14:textId="51A43378" w:rsidR="00164F32" w:rsidRPr="004472A3" w:rsidRDefault="00164F32" w:rsidP="00164F32">
      <w:pPr>
        <w:spacing w:after="0" w:line="100" w:lineRule="atLeast"/>
        <w:ind w:left="5664" w:firstLine="708"/>
        <w:rPr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472A3">
        <w:rPr>
          <w:rFonts w:ascii="Times New Roman" w:eastAsia="Times New Roman" w:hAnsi="Times New Roman"/>
          <w:sz w:val="20"/>
          <w:szCs w:val="20"/>
        </w:rPr>
        <w:tab/>
      </w:r>
    </w:p>
    <w:p w14:paraId="30B86026" w14:textId="77777777" w:rsidR="00121F36" w:rsidRDefault="00164F32" w:rsidP="00164F3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ab/>
      </w:r>
      <w:r w:rsidRPr="004472A3">
        <w:rPr>
          <w:rFonts w:ascii="Times New Roman" w:eastAsia="Times New Roman" w:hAnsi="Times New Roman"/>
          <w:sz w:val="20"/>
          <w:szCs w:val="20"/>
        </w:rPr>
        <w:tab/>
      </w:r>
      <w:r w:rsidRPr="004472A3">
        <w:rPr>
          <w:rFonts w:ascii="Times New Roman" w:eastAsia="Times New Roman" w:hAnsi="Times New Roman"/>
          <w:sz w:val="20"/>
          <w:szCs w:val="20"/>
        </w:rPr>
        <w:tab/>
      </w:r>
      <w:r w:rsidRPr="004472A3">
        <w:rPr>
          <w:rFonts w:ascii="Times New Roman" w:eastAsia="Times New Roman" w:hAnsi="Times New Roman"/>
          <w:sz w:val="20"/>
          <w:szCs w:val="20"/>
        </w:rPr>
        <w:tab/>
      </w:r>
      <w:r w:rsidRPr="004472A3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</w:t>
      </w:r>
    </w:p>
    <w:p w14:paraId="2D5EB633" w14:textId="77777777" w:rsidR="00121F36" w:rsidRDefault="00121F36" w:rsidP="00164F3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D52A97D" w14:textId="77777777" w:rsidR="00121F36" w:rsidRDefault="00121F36" w:rsidP="00164F3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C9DB549" w14:textId="77777777" w:rsidR="00121F36" w:rsidRDefault="00121F36" w:rsidP="00164F3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bookmarkStart w:id="16" w:name="_GoBack"/>
      <w:bookmarkEnd w:id="16"/>
    </w:p>
    <w:p w14:paraId="75031F8D" w14:textId="77777777" w:rsidR="00121F36" w:rsidRDefault="00121F36" w:rsidP="00164F3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55386159" w14:textId="77777777" w:rsidR="00121F36" w:rsidRDefault="00121F36" w:rsidP="00164F3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3B1932A" w14:textId="31634E96" w:rsidR="008E0ED2" w:rsidRPr="00C52A61" w:rsidRDefault="00164F32" w:rsidP="00C52A61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1245F3">
        <w:rPr>
          <w:rFonts w:ascii="Times New Roman" w:eastAsia="Times New Roman" w:hAnsi="Times New Roman"/>
          <w:sz w:val="20"/>
          <w:szCs w:val="20"/>
        </w:rPr>
        <w:t>02.08.2024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8E0ED2" w:rsidRPr="00C52A61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13638" w14:textId="77777777" w:rsidR="0018272A" w:rsidRDefault="0018272A" w:rsidP="00A8421C">
      <w:pPr>
        <w:spacing w:after="0" w:line="240" w:lineRule="auto"/>
      </w:pPr>
      <w:r>
        <w:separator/>
      </w:r>
    </w:p>
  </w:endnote>
  <w:endnote w:type="continuationSeparator" w:id="0">
    <w:p w14:paraId="05B42B27" w14:textId="77777777" w:rsidR="0018272A" w:rsidRDefault="0018272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29782" w14:textId="77777777" w:rsidR="00461D40" w:rsidRPr="00DC4202" w:rsidRDefault="00461D40" w:rsidP="00461D40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5E57B13" wp14:editId="2FAF8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D76556A" id="Łącznik prosty 3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EB28E0" w14:textId="77777777" w:rsidR="00461D40" w:rsidRDefault="00461D40" w:rsidP="00461D4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38BDA43" w14:textId="77777777" w:rsidR="00461D40" w:rsidRDefault="00461D40" w:rsidP="00461D4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74121B9" w14:textId="5D136AD6" w:rsidR="00461D40" w:rsidRDefault="00461D40" w:rsidP="00461D4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</w:t>
    </w:r>
    <w:r w:rsidR="00BB3A7A">
      <w:rPr>
        <w:rFonts w:ascii="Century Gothic" w:hAnsi="Century Gothic"/>
        <w:color w:val="004685"/>
        <w:sz w:val="18"/>
        <w:szCs w:val="18"/>
      </w:rPr>
      <w:t>9</w:t>
    </w:r>
    <w:r w:rsidRPr="00B110C3">
      <w:rPr>
        <w:rFonts w:ascii="Century Gothic" w:hAnsi="Century Gothic"/>
        <w:color w:val="004685"/>
        <w:sz w:val="18"/>
        <w:szCs w:val="18"/>
      </w:rPr>
      <w:t>.</w:t>
    </w:r>
    <w:r w:rsidR="00BB3A7A">
      <w:rPr>
        <w:rFonts w:ascii="Century Gothic" w:hAnsi="Century Gothic"/>
        <w:color w:val="004685"/>
        <w:sz w:val="18"/>
        <w:szCs w:val="18"/>
      </w:rPr>
      <w:t>314</w:t>
    </w:r>
    <w:r w:rsidRPr="00B110C3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8B76077" w14:textId="77777777" w:rsidR="00461D40" w:rsidRDefault="00461D40" w:rsidP="00461D40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FCA027" w14:textId="77777777" w:rsidR="00461D40" w:rsidRDefault="00461D40" w:rsidP="00461D4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4B7139B" w14:textId="7B952A85" w:rsidR="003015E0" w:rsidRPr="000148B8" w:rsidRDefault="00461D40" w:rsidP="000148B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F5F1D" w14:textId="77777777" w:rsidR="0018272A" w:rsidRDefault="0018272A" w:rsidP="00A8421C">
      <w:pPr>
        <w:spacing w:after="0" w:line="240" w:lineRule="auto"/>
      </w:pPr>
      <w:r>
        <w:separator/>
      </w:r>
    </w:p>
  </w:footnote>
  <w:footnote w:type="continuationSeparator" w:id="0">
    <w:p w14:paraId="3CDED454" w14:textId="77777777" w:rsidR="0018272A" w:rsidRDefault="0018272A" w:rsidP="00A8421C">
      <w:pPr>
        <w:spacing w:after="0" w:line="240" w:lineRule="auto"/>
      </w:pPr>
      <w:r>
        <w:continuationSeparator/>
      </w:r>
    </w:p>
  </w:footnote>
  <w:footnote w:id="1">
    <w:p w14:paraId="3494A574" w14:textId="77777777" w:rsidR="00FE1291" w:rsidRPr="002F4765" w:rsidRDefault="00FE1291" w:rsidP="00FE1291">
      <w:pPr>
        <w:pStyle w:val="Tekstprzypisudolnego"/>
        <w:jc w:val="both"/>
        <w:rPr>
          <w:rFonts w:ascii="Times New Roman" w:hAnsi="Times New Roman"/>
          <w:highlight w:val="green"/>
        </w:rPr>
      </w:pPr>
      <w:r w:rsidRPr="002F4765">
        <w:rPr>
          <w:rStyle w:val="Odwoanieprzypisudolnego"/>
          <w:rFonts w:ascii="Times New Roman" w:hAnsi="Times New Roman"/>
        </w:rPr>
        <w:footnoteRef/>
      </w:r>
      <w:r w:rsidRPr="002F4765"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59C1B5F" w14:textId="77777777" w:rsidR="00FE1291" w:rsidRPr="002F4765" w:rsidRDefault="00FE1291" w:rsidP="00FE1291">
      <w:pPr>
        <w:pStyle w:val="Tekstprzypisudolnego"/>
        <w:jc w:val="both"/>
        <w:rPr>
          <w:rFonts w:ascii="Times New Roman" w:hAnsi="Times New Roman"/>
        </w:rPr>
      </w:pPr>
      <w:r w:rsidRPr="002F4765">
        <w:rPr>
          <w:rStyle w:val="Odwoanieprzypisudolnego"/>
          <w:rFonts w:ascii="Times New Roman" w:hAnsi="Times New Roman"/>
        </w:rPr>
        <w:footnoteRef/>
      </w:r>
      <w:r w:rsidRPr="002F4765"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D2478" w14:textId="6CB5035B" w:rsidR="003015E0" w:rsidRDefault="003015E0" w:rsidP="00B90AE7">
    <w:pPr>
      <w:pStyle w:val="Nagwek"/>
    </w:pPr>
    <w:r>
      <w:tab/>
    </w:r>
  </w:p>
  <w:p w14:paraId="570D0A40" w14:textId="73039D43"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2A4F206E" w14:textId="774EA92D" w:rsidR="003015E0" w:rsidRDefault="00461D40">
    <w:pPr>
      <w:pStyle w:val="Nagwek"/>
    </w:pPr>
    <w:r>
      <w:rPr>
        <w:noProof/>
      </w:rPr>
      <w:drawing>
        <wp:inline distT="0" distB="0" distL="0" distR="0" wp14:anchorId="1FBD0B93" wp14:editId="3271D35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11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CF07558"/>
    <w:multiLevelType w:val="multilevel"/>
    <w:tmpl w:val="22C648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strike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5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253C0B"/>
    <w:multiLevelType w:val="multilevel"/>
    <w:tmpl w:val="0B841AD8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5810BE9"/>
    <w:multiLevelType w:val="multilevel"/>
    <w:tmpl w:val="96688F5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90C6357"/>
    <w:multiLevelType w:val="hybridMultilevel"/>
    <w:tmpl w:val="429024A8"/>
    <w:lvl w:ilvl="0" w:tplc="CC2063E2">
      <w:start w:val="1"/>
      <w:numFmt w:val="lowerLetter"/>
      <w:lvlText w:val="%1)"/>
      <w:lvlJc w:val="left"/>
      <w:pPr>
        <w:ind w:left="1221" w:hanging="360"/>
      </w:pPr>
      <w:rPr>
        <w:rFonts w:ascii="Times New Roman" w:hAnsi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2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6E70121"/>
    <w:multiLevelType w:val="hybridMultilevel"/>
    <w:tmpl w:val="735AB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D206B"/>
    <w:multiLevelType w:val="hybridMultilevel"/>
    <w:tmpl w:val="BF187444"/>
    <w:lvl w:ilvl="0" w:tplc="15A832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C87D9E"/>
    <w:multiLevelType w:val="hybridMultilevel"/>
    <w:tmpl w:val="6E88C964"/>
    <w:lvl w:ilvl="0" w:tplc="85544C22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62403C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653D0F5B"/>
    <w:multiLevelType w:val="hybridMultilevel"/>
    <w:tmpl w:val="4B463934"/>
    <w:lvl w:ilvl="0" w:tplc="F8963C84">
      <w:start w:val="1"/>
      <w:numFmt w:val="lowerLetter"/>
      <w:lvlText w:val="%1)"/>
      <w:lvlJc w:val="left"/>
      <w:pPr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11"/>
  </w:num>
  <w:num w:numId="5">
    <w:abstractNumId w:val="16"/>
  </w:num>
  <w:num w:numId="6">
    <w:abstractNumId w:val="15"/>
  </w:num>
  <w:num w:numId="7">
    <w:abstractNumId w:val="41"/>
  </w:num>
  <w:num w:numId="8">
    <w:abstractNumId w:val="7"/>
  </w:num>
  <w:num w:numId="9">
    <w:abstractNumId w:val="8"/>
  </w:num>
  <w:num w:numId="10">
    <w:abstractNumId w:val="47"/>
  </w:num>
  <w:num w:numId="11">
    <w:abstractNumId w:val="22"/>
  </w:num>
  <w:num w:numId="12">
    <w:abstractNumId w:val="40"/>
  </w:num>
  <w:num w:numId="13">
    <w:abstractNumId w:val="13"/>
  </w:num>
  <w:num w:numId="14">
    <w:abstractNumId w:val="23"/>
  </w:num>
  <w:num w:numId="15">
    <w:abstractNumId w:val="42"/>
  </w:num>
  <w:num w:numId="16">
    <w:abstractNumId w:val="34"/>
  </w:num>
  <w:num w:numId="17">
    <w:abstractNumId w:val="12"/>
  </w:num>
  <w:num w:numId="18">
    <w:abstractNumId w:val="46"/>
  </w:num>
  <w:num w:numId="19">
    <w:abstractNumId w:val="43"/>
  </w:num>
  <w:num w:numId="20">
    <w:abstractNumId w:val="29"/>
  </w:num>
  <w:num w:numId="21">
    <w:abstractNumId w:val="27"/>
  </w:num>
  <w:num w:numId="22">
    <w:abstractNumId w:val="17"/>
  </w:num>
  <w:num w:numId="23">
    <w:abstractNumId w:val="45"/>
  </w:num>
  <w:num w:numId="24">
    <w:abstractNumId w:val="19"/>
  </w:num>
  <w:num w:numId="25">
    <w:abstractNumId w:val="36"/>
  </w:num>
  <w:num w:numId="26">
    <w:abstractNumId w:val="48"/>
  </w:num>
  <w:num w:numId="27">
    <w:abstractNumId w:val="35"/>
  </w:num>
  <w:num w:numId="28">
    <w:abstractNumId w:val="18"/>
  </w:num>
  <w:num w:numId="29">
    <w:abstractNumId w:val="33"/>
  </w:num>
  <w:num w:numId="30">
    <w:abstractNumId w:val="5"/>
  </w:num>
  <w:num w:numId="31">
    <w:abstractNumId w:val="14"/>
  </w:num>
  <w:num w:numId="32">
    <w:abstractNumId w:val="37"/>
  </w:num>
  <w:num w:numId="33">
    <w:abstractNumId w:val="20"/>
  </w:num>
  <w:num w:numId="34">
    <w:abstractNumId w:val="39"/>
  </w:num>
  <w:num w:numId="35">
    <w:abstractNumId w:val="32"/>
  </w:num>
  <w:num w:numId="36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5"/>
  </w:num>
  <w:num w:numId="39">
    <w:abstractNumId w:val="38"/>
  </w:num>
  <w:num w:numId="40">
    <w:abstractNumId w:val="24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0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185"/>
    <w:rsid w:val="00011E9B"/>
    <w:rsid w:val="00012632"/>
    <w:rsid w:val="000142B1"/>
    <w:rsid w:val="000148B8"/>
    <w:rsid w:val="000159CE"/>
    <w:rsid w:val="00017264"/>
    <w:rsid w:val="00021775"/>
    <w:rsid w:val="00021852"/>
    <w:rsid w:val="00021D29"/>
    <w:rsid w:val="00021D8E"/>
    <w:rsid w:val="000239D1"/>
    <w:rsid w:val="00025650"/>
    <w:rsid w:val="00034668"/>
    <w:rsid w:val="00034FE0"/>
    <w:rsid w:val="000512BD"/>
    <w:rsid w:val="000528C7"/>
    <w:rsid w:val="00053472"/>
    <w:rsid w:val="00057D56"/>
    <w:rsid w:val="0006717A"/>
    <w:rsid w:val="0007788C"/>
    <w:rsid w:val="00077F2E"/>
    <w:rsid w:val="00084537"/>
    <w:rsid w:val="00086002"/>
    <w:rsid w:val="000914FE"/>
    <w:rsid w:val="000A0A3B"/>
    <w:rsid w:val="000A0F45"/>
    <w:rsid w:val="000A592B"/>
    <w:rsid w:val="000A62CE"/>
    <w:rsid w:val="000B5077"/>
    <w:rsid w:val="000C1056"/>
    <w:rsid w:val="000C28D1"/>
    <w:rsid w:val="000C4F18"/>
    <w:rsid w:val="000D1159"/>
    <w:rsid w:val="000D14DA"/>
    <w:rsid w:val="000D2959"/>
    <w:rsid w:val="000D7873"/>
    <w:rsid w:val="000E2A89"/>
    <w:rsid w:val="000E547F"/>
    <w:rsid w:val="000E5FEA"/>
    <w:rsid w:val="000F2A9B"/>
    <w:rsid w:val="00111673"/>
    <w:rsid w:val="00121F36"/>
    <w:rsid w:val="00122549"/>
    <w:rsid w:val="001245F3"/>
    <w:rsid w:val="00131F3F"/>
    <w:rsid w:val="00133D66"/>
    <w:rsid w:val="00135B4D"/>
    <w:rsid w:val="00136B86"/>
    <w:rsid w:val="00144A22"/>
    <w:rsid w:val="001457D4"/>
    <w:rsid w:val="00147611"/>
    <w:rsid w:val="0015157F"/>
    <w:rsid w:val="00151B2C"/>
    <w:rsid w:val="00153C48"/>
    <w:rsid w:val="00164F32"/>
    <w:rsid w:val="00170D74"/>
    <w:rsid w:val="0017182A"/>
    <w:rsid w:val="00173B8F"/>
    <w:rsid w:val="001749C5"/>
    <w:rsid w:val="001772A4"/>
    <w:rsid w:val="00177BDA"/>
    <w:rsid w:val="0018185A"/>
    <w:rsid w:val="0018272A"/>
    <w:rsid w:val="00183CA6"/>
    <w:rsid w:val="00187480"/>
    <w:rsid w:val="00195FA6"/>
    <w:rsid w:val="001A3D27"/>
    <w:rsid w:val="001A41C8"/>
    <w:rsid w:val="001A6A88"/>
    <w:rsid w:val="001A7F13"/>
    <w:rsid w:val="001B232C"/>
    <w:rsid w:val="001C162F"/>
    <w:rsid w:val="001C308A"/>
    <w:rsid w:val="001D1180"/>
    <w:rsid w:val="001D14ED"/>
    <w:rsid w:val="001D1B2E"/>
    <w:rsid w:val="001E23B5"/>
    <w:rsid w:val="001E2D4A"/>
    <w:rsid w:val="001E4661"/>
    <w:rsid w:val="001F2EFB"/>
    <w:rsid w:val="001F5020"/>
    <w:rsid w:val="00202FF8"/>
    <w:rsid w:val="00207123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769B4"/>
    <w:rsid w:val="00281DF0"/>
    <w:rsid w:val="00285995"/>
    <w:rsid w:val="00286482"/>
    <w:rsid w:val="0028765F"/>
    <w:rsid w:val="00291013"/>
    <w:rsid w:val="0029679B"/>
    <w:rsid w:val="00296FD3"/>
    <w:rsid w:val="002A34C5"/>
    <w:rsid w:val="002A49C7"/>
    <w:rsid w:val="002A5D22"/>
    <w:rsid w:val="002B3853"/>
    <w:rsid w:val="002B45C6"/>
    <w:rsid w:val="002C0979"/>
    <w:rsid w:val="002C405F"/>
    <w:rsid w:val="002C65DC"/>
    <w:rsid w:val="002D1760"/>
    <w:rsid w:val="002E0160"/>
    <w:rsid w:val="002E76A9"/>
    <w:rsid w:val="002F3796"/>
    <w:rsid w:val="002F6E0E"/>
    <w:rsid w:val="003015E0"/>
    <w:rsid w:val="003235EA"/>
    <w:rsid w:val="00325EE5"/>
    <w:rsid w:val="00333937"/>
    <w:rsid w:val="00333FC7"/>
    <w:rsid w:val="003348F5"/>
    <w:rsid w:val="00337805"/>
    <w:rsid w:val="00341D32"/>
    <w:rsid w:val="00345A00"/>
    <w:rsid w:val="00346137"/>
    <w:rsid w:val="00360E73"/>
    <w:rsid w:val="00362339"/>
    <w:rsid w:val="003626D7"/>
    <w:rsid w:val="003643A9"/>
    <w:rsid w:val="00364562"/>
    <w:rsid w:val="003659FA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19D2"/>
    <w:rsid w:val="003A3B02"/>
    <w:rsid w:val="003A44CF"/>
    <w:rsid w:val="003A4671"/>
    <w:rsid w:val="003A530F"/>
    <w:rsid w:val="003A7C59"/>
    <w:rsid w:val="003B31DD"/>
    <w:rsid w:val="003B47A0"/>
    <w:rsid w:val="003B7305"/>
    <w:rsid w:val="003C19B4"/>
    <w:rsid w:val="003D58CF"/>
    <w:rsid w:val="003E076E"/>
    <w:rsid w:val="003E1DF7"/>
    <w:rsid w:val="003E439D"/>
    <w:rsid w:val="003E51CC"/>
    <w:rsid w:val="003E5EFE"/>
    <w:rsid w:val="003E621A"/>
    <w:rsid w:val="00403832"/>
    <w:rsid w:val="0040431C"/>
    <w:rsid w:val="00405986"/>
    <w:rsid w:val="00406DBF"/>
    <w:rsid w:val="004107C8"/>
    <w:rsid w:val="00412AD6"/>
    <w:rsid w:val="00416752"/>
    <w:rsid w:val="00425222"/>
    <w:rsid w:val="0042798D"/>
    <w:rsid w:val="004403E2"/>
    <w:rsid w:val="0044389F"/>
    <w:rsid w:val="0044585E"/>
    <w:rsid w:val="00445A6F"/>
    <w:rsid w:val="00446766"/>
    <w:rsid w:val="004472A3"/>
    <w:rsid w:val="0045678F"/>
    <w:rsid w:val="004577E4"/>
    <w:rsid w:val="00461D40"/>
    <w:rsid w:val="004644AF"/>
    <w:rsid w:val="00464B88"/>
    <w:rsid w:val="004709FE"/>
    <w:rsid w:val="004725EB"/>
    <w:rsid w:val="00473845"/>
    <w:rsid w:val="00475521"/>
    <w:rsid w:val="00476D59"/>
    <w:rsid w:val="00485644"/>
    <w:rsid w:val="004947C0"/>
    <w:rsid w:val="004A33C1"/>
    <w:rsid w:val="004A3FDC"/>
    <w:rsid w:val="004A68C9"/>
    <w:rsid w:val="004A6BA9"/>
    <w:rsid w:val="004A6EE4"/>
    <w:rsid w:val="004B10A1"/>
    <w:rsid w:val="004B1A9B"/>
    <w:rsid w:val="004B2A9F"/>
    <w:rsid w:val="004B3034"/>
    <w:rsid w:val="004C0630"/>
    <w:rsid w:val="004C7D22"/>
    <w:rsid w:val="004D3E02"/>
    <w:rsid w:val="004D7504"/>
    <w:rsid w:val="004D7649"/>
    <w:rsid w:val="004E03D1"/>
    <w:rsid w:val="004E699E"/>
    <w:rsid w:val="004F0BE8"/>
    <w:rsid w:val="004F57E3"/>
    <w:rsid w:val="005058BC"/>
    <w:rsid w:val="005107B5"/>
    <w:rsid w:val="00510A26"/>
    <w:rsid w:val="0051186C"/>
    <w:rsid w:val="00513F95"/>
    <w:rsid w:val="00514670"/>
    <w:rsid w:val="00520EDC"/>
    <w:rsid w:val="00533FF1"/>
    <w:rsid w:val="005477FD"/>
    <w:rsid w:val="00547EA1"/>
    <w:rsid w:val="005527BA"/>
    <w:rsid w:val="005578F0"/>
    <w:rsid w:val="00560D81"/>
    <w:rsid w:val="00564536"/>
    <w:rsid w:val="00566351"/>
    <w:rsid w:val="00571C85"/>
    <w:rsid w:val="00572BF5"/>
    <w:rsid w:val="00582582"/>
    <w:rsid w:val="00583276"/>
    <w:rsid w:val="00594DA1"/>
    <w:rsid w:val="005A43A8"/>
    <w:rsid w:val="005A7693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4081"/>
    <w:rsid w:val="00647230"/>
    <w:rsid w:val="00647752"/>
    <w:rsid w:val="006513AB"/>
    <w:rsid w:val="00652652"/>
    <w:rsid w:val="00657EA4"/>
    <w:rsid w:val="006714B5"/>
    <w:rsid w:val="00673C39"/>
    <w:rsid w:val="00674E80"/>
    <w:rsid w:val="00675CC2"/>
    <w:rsid w:val="00680EE5"/>
    <w:rsid w:val="0069431D"/>
    <w:rsid w:val="00695F62"/>
    <w:rsid w:val="00696C81"/>
    <w:rsid w:val="006A12AC"/>
    <w:rsid w:val="006A1DD8"/>
    <w:rsid w:val="006A2692"/>
    <w:rsid w:val="006B032B"/>
    <w:rsid w:val="006B2F68"/>
    <w:rsid w:val="006B2F7B"/>
    <w:rsid w:val="006B3FF7"/>
    <w:rsid w:val="006B4CAB"/>
    <w:rsid w:val="006B5ACF"/>
    <w:rsid w:val="006B6A10"/>
    <w:rsid w:val="006B6D86"/>
    <w:rsid w:val="006C2D3D"/>
    <w:rsid w:val="006C67FA"/>
    <w:rsid w:val="006C6A61"/>
    <w:rsid w:val="006D51EB"/>
    <w:rsid w:val="006E2368"/>
    <w:rsid w:val="006E24B4"/>
    <w:rsid w:val="006E5B17"/>
    <w:rsid w:val="006E62EA"/>
    <w:rsid w:val="00704D76"/>
    <w:rsid w:val="00705E60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4AD4"/>
    <w:rsid w:val="00736D53"/>
    <w:rsid w:val="00740EEC"/>
    <w:rsid w:val="007467FF"/>
    <w:rsid w:val="00750442"/>
    <w:rsid w:val="00753D4D"/>
    <w:rsid w:val="00753EF0"/>
    <w:rsid w:val="00755564"/>
    <w:rsid w:val="00757645"/>
    <w:rsid w:val="00772AD1"/>
    <w:rsid w:val="00777632"/>
    <w:rsid w:val="00777864"/>
    <w:rsid w:val="00780734"/>
    <w:rsid w:val="0078255B"/>
    <w:rsid w:val="00785F4F"/>
    <w:rsid w:val="00786CEF"/>
    <w:rsid w:val="00790343"/>
    <w:rsid w:val="0079074B"/>
    <w:rsid w:val="00794BD3"/>
    <w:rsid w:val="007A5DDE"/>
    <w:rsid w:val="007B0216"/>
    <w:rsid w:val="007C3A33"/>
    <w:rsid w:val="007C4740"/>
    <w:rsid w:val="007C4D6C"/>
    <w:rsid w:val="007C674C"/>
    <w:rsid w:val="007C78EF"/>
    <w:rsid w:val="007D0477"/>
    <w:rsid w:val="007D25B6"/>
    <w:rsid w:val="007E1982"/>
    <w:rsid w:val="007E72B7"/>
    <w:rsid w:val="007F0820"/>
    <w:rsid w:val="007F106D"/>
    <w:rsid w:val="007F4707"/>
    <w:rsid w:val="007F745C"/>
    <w:rsid w:val="007F78B9"/>
    <w:rsid w:val="0080228D"/>
    <w:rsid w:val="00811F3A"/>
    <w:rsid w:val="00820FE8"/>
    <w:rsid w:val="008213F6"/>
    <w:rsid w:val="0082258C"/>
    <w:rsid w:val="008234F4"/>
    <w:rsid w:val="00823C85"/>
    <w:rsid w:val="00825E91"/>
    <w:rsid w:val="008278A6"/>
    <w:rsid w:val="00827D81"/>
    <w:rsid w:val="00841271"/>
    <w:rsid w:val="00846935"/>
    <w:rsid w:val="00853069"/>
    <w:rsid w:val="00853485"/>
    <w:rsid w:val="00855229"/>
    <w:rsid w:val="00870581"/>
    <w:rsid w:val="00875514"/>
    <w:rsid w:val="00882912"/>
    <w:rsid w:val="00886BFE"/>
    <w:rsid w:val="008870A4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CB8"/>
    <w:rsid w:val="008D0F6A"/>
    <w:rsid w:val="008E009A"/>
    <w:rsid w:val="008E0ED2"/>
    <w:rsid w:val="008E203C"/>
    <w:rsid w:val="008E30A6"/>
    <w:rsid w:val="008E3E73"/>
    <w:rsid w:val="008E6F2B"/>
    <w:rsid w:val="008F176C"/>
    <w:rsid w:val="008F3659"/>
    <w:rsid w:val="008F526C"/>
    <w:rsid w:val="008F76D4"/>
    <w:rsid w:val="008F7B63"/>
    <w:rsid w:val="009016B7"/>
    <w:rsid w:val="0090715D"/>
    <w:rsid w:val="0091172A"/>
    <w:rsid w:val="00915D65"/>
    <w:rsid w:val="009214C9"/>
    <w:rsid w:val="00954E17"/>
    <w:rsid w:val="00964664"/>
    <w:rsid w:val="00966697"/>
    <w:rsid w:val="00967C04"/>
    <w:rsid w:val="00967CEC"/>
    <w:rsid w:val="009705C7"/>
    <w:rsid w:val="00970645"/>
    <w:rsid w:val="0097099D"/>
    <w:rsid w:val="00973B24"/>
    <w:rsid w:val="00976F46"/>
    <w:rsid w:val="00981CA8"/>
    <w:rsid w:val="00983AD0"/>
    <w:rsid w:val="009927DB"/>
    <w:rsid w:val="0099431D"/>
    <w:rsid w:val="009958B4"/>
    <w:rsid w:val="009962B3"/>
    <w:rsid w:val="009963E8"/>
    <w:rsid w:val="009979F0"/>
    <w:rsid w:val="009B3852"/>
    <w:rsid w:val="009B6282"/>
    <w:rsid w:val="009B6767"/>
    <w:rsid w:val="009C14BD"/>
    <w:rsid w:val="009C1504"/>
    <w:rsid w:val="009C15AF"/>
    <w:rsid w:val="009C16D4"/>
    <w:rsid w:val="009C2F33"/>
    <w:rsid w:val="009C4CF7"/>
    <w:rsid w:val="009C5113"/>
    <w:rsid w:val="009C5817"/>
    <w:rsid w:val="009D2DC9"/>
    <w:rsid w:val="009D5DDD"/>
    <w:rsid w:val="009E1762"/>
    <w:rsid w:val="009E3CA9"/>
    <w:rsid w:val="009E45CC"/>
    <w:rsid w:val="009E4B7F"/>
    <w:rsid w:val="009E4D2B"/>
    <w:rsid w:val="009F2C65"/>
    <w:rsid w:val="009F5FA0"/>
    <w:rsid w:val="00A012B2"/>
    <w:rsid w:val="00A01E4A"/>
    <w:rsid w:val="00A06534"/>
    <w:rsid w:val="00A2059F"/>
    <w:rsid w:val="00A32C48"/>
    <w:rsid w:val="00A36B7A"/>
    <w:rsid w:val="00A45617"/>
    <w:rsid w:val="00A46748"/>
    <w:rsid w:val="00A46CDE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3B5D"/>
    <w:rsid w:val="00A8421C"/>
    <w:rsid w:val="00A8544A"/>
    <w:rsid w:val="00A91C9E"/>
    <w:rsid w:val="00A95159"/>
    <w:rsid w:val="00A95980"/>
    <w:rsid w:val="00A96562"/>
    <w:rsid w:val="00A97A51"/>
    <w:rsid w:val="00A97DD7"/>
    <w:rsid w:val="00AA1706"/>
    <w:rsid w:val="00AA37A9"/>
    <w:rsid w:val="00AA7948"/>
    <w:rsid w:val="00AB1CEE"/>
    <w:rsid w:val="00AB6093"/>
    <w:rsid w:val="00AB61FE"/>
    <w:rsid w:val="00AB7633"/>
    <w:rsid w:val="00AC00D8"/>
    <w:rsid w:val="00AC7AE2"/>
    <w:rsid w:val="00AC7FA7"/>
    <w:rsid w:val="00AD110D"/>
    <w:rsid w:val="00AE2282"/>
    <w:rsid w:val="00AE74AB"/>
    <w:rsid w:val="00AE7B24"/>
    <w:rsid w:val="00AF31DE"/>
    <w:rsid w:val="00AF65C3"/>
    <w:rsid w:val="00B00560"/>
    <w:rsid w:val="00B008D9"/>
    <w:rsid w:val="00B05363"/>
    <w:rsid w:val="00B06501"/>
    <w:rsid w:val="00B12C3D"/>
    <w:rsid w:val="00B20E8E"/>
    <w:rsid w:val="00B2267C"/>
    <w:rsid w:val="00B26113"/>
    <w:rsid w:val="00B347C4"/>
    <w:rsid w:val="00B360F3"/>
    <w:rsid w:val="00B41AB1"/>
    <w:rsid w:val="00B504F5"/>
    <w:rsid w:val="00B5181B"/>
    <w:rsid w:val="00B555F4"/>
    <w:rsid w:val="00B569C7"/>
    <w:rsid w:val="00B57493"/>
    <w:rsid w:val="00B57855"/>
    <w:rsid w:val="00B63682"/>
    <w:rsid w:val="00B6401A"/>
    <w:rsid w:val="00B65053"/>
    <w:rsid w:val="00B65B1A"/>
    <w:rsid w:val="00B6654C"/>
    <w:rsid w:val="00B739DE"/>
    <w:rsid w:val="00B7513F"/>
    <w:rsid w:val="00B75580"/>
    <w:rsid w:val="00B77305"/>
    <w:rsid w:val="00B80D6E"/>
    <w:rsid w:val="00B81B0D"/>
    <w:rsid w:val="00B90AE7"/>
    <w:rsid w:val="00B90D9B"/>
    <w:rsid w:val="00B9476A"/>
    <w:rsid w:val="00B959E7"/>
    <w:rsid w:val="00BA5D4C"/>
    <w:rsid w:val="00BB1BE2"/>
    <w:rsid w:val="00BB3A7A"/>
    <w:rsid w:val="00BB5311"/>
    <w:rsid w:val="00BB6768"/>
    <w:rsid w:val="00BB7A2D"/>
    <w:rsid w:val="00BC032A"/>
    <w:rsid w:val="00BC6301"/>
    <w:rsid w:val="00BD163D"/>
    <w:rsid w:val="00BD55BC"/>
    <w:rsid w:val="00BE0958"/>
    <w:rsid w:val="00BE2529"/>
    <w:rsid w:val="00BE313B"/>
    <w:rsid w:val="00BE4A0A"/>
    <w:rsid w:val="00BF17C5"/>
    <w:rsid w:val="00BF6578"/>
    <w:rsid w:val="00BF7A37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1451"/>
    <w:rsid w:val="00C42773"/>
    <w:rsid w:val="00C43D92"/>
    <w:rsid w:val="00C45C84"/>
    <w:rsid w:val="00C46BCA"/>
    <w:rsid w:val="00C50E4A"/>
    <w:rsid w:val="00C52A61"/>
    <w:rsid w:val="00C54255"/>
    <w:rsid w:val="00C553DD"/>
    <w:rsid w:val="00C579DD"/>
    <w:rsid w:val="00C73927"/>
    <w:rsid w:val="00C747D3"/>
    <w:rsid w:val="00C836AE"/>
    <w:rsid w:val="00C86820"/>
    <w:rsid w:val="00C86C2C"/>
    <w:rsid w:val="00C87719"/>
    <w:rsid w:val="00C921D2"/>
    <w:rsid w:val="00C93709"/>
    <w:rsid w:val="00C93F1F"/>
    <w:rsid w:val="00C941AF"/>
    <w:rsid w:val="00CA2F85"/>
    <w:rsid w:val="00CA363E"/>
    <w:rsid w:val="00CA3B3B"/>
    <w:rsid w:val="00CA3CA8"/>
    <w:rsid w:val="00CB1914"/>
    <w:rsid w:val="00CB1FC8"/>
    <w:rsid w:val="00CB2FF4"/>
    <w:rsid w:val="00CC0830"/>
    <w:rsid w:val="00CC1C1A"/>
    <w:rsid w:val="00CC3AF2"/>
    <w:rsid w:val="00CC6F67"/>
    <w:rsid w:val="00CD1855"/>
    <w:rsid w:val="00CD34A0"/>
    <w:rsid w:val="00CD4A50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2190D"/>
    <w:rsid w:val="00D343C4"/>
    <w:rsid w:val="00D348ED"/>
    <w:rsid w:val="00D37B65"/>
    <w:rsid w:val="00D442F5"/>
    <w:rsid w:val="00D50576"/>
    <w:rsid w:val="00D51FD6"/>
    <w:rsid w:val="00D535AD"/>
    <w:rsid w:val="00D5504E"/>
    <w:rsid w:val="00D55976"/>
    <w:rsid w:val="00D620A4"/>
    <w:rsid w:val="00D65B8C"/>
    <w:rsid w:val="00D70049"/>
    <w:rsid w:val="00D7755C"/>
    <w:rsid w:val="00D80F04"/>
    <w:rsid w:val="00D811C3"/>
    <w:rsid w:val="00D83D85"/>
    <w:rsid w:val="00D874FF"/>
    <w:rsid w:val="00D97B4A"/>
    <w:rsid w:val="00DA37B8"/>
    <w:rsid w:val="00DA466A"/>
    <w:rsid w:val="00DA52E9"/>
    <w:rsid w:val="00DA7106"/>
    <w:rsid w:val="00DB023C"/>
    <w:rsid w:val="00DB1C5C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7F3C"/>
    <w:rsid w:val="00E025F2"/>
    <w:rsid w:val="00E07E5D"/>
    <w:rsid w:val="00E108E0"/>
    <w:rsid w:val="00E1259D"/>
    <w:rsid w:val="00E13D6F"/>
    <w:rsid w:val="00E146B4"/>
    <w:rsid w:val="00E2292A"/>
    <w:rsid w:val="00E25E32"/>
    <w:rsid w:val="00E2705C"/>
    <w:rsid w:val="00E3235F"/>
    <w:rsid w:val="00E32811"/>
    <w:rsid w:val="00E35656"/>
    <w:rsid w:val="00E359DC"/>
    <w:rsid w:val="00E41C7C"/>
    <w:rsid w:val="00E43851"/>
    <w:rsid w:val="00E4638E"/>
    <w:rsid w:val="00E47297"/>
    <w:rsid w:val="00E51B85"/>
    <w:rsid w:val="00E51EB1"/>
    <w:rsid w:val="00E53625"/>
    <w:rsid w:val="00E56C21"/>
    <w:rsid w:val="00E618A5"/>
    <w:rsid w:val="00E6401C"/>
    <w:rsid w:val="00E648DE"/>
    <w:rsid w:val="00E65363"/>
    <w:rsid w:val="00E67A87"/>
    <w:rsid w:val="00E76D50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97A15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0ED8"/>
    <w:rsid w:val="00EE2FE9"/>
    <w:rsid w:val="00EE613A"/>
    <w:rsid w:val="00EE6CD2"/>
    <w:rsid w:val="00EF4192"/>
    <w:rsid w:val="00EF4260"/>
    <w:rsid w:val="00EF4A57"/>
    <w:rsid w:val="00F01E04"/>
    <w:rsid w:val="00F03695"/>
    <w:rsid w:val="00F03A79"/>
    <w:rsid w:val="00F10514"/>
    <w:rsid w:val="00F11E2B"/>
    <w:rsid w:val="00F12BC6"/>
    <w:rsid w:val="00F13CEC"/>
    <w:rsid w:val="00F2294A"/>
    <w:rsid w:val="00F2755A"/>
    <w:rsid w:val="00F31C2A"/>
    <w:rsid w:val="00F34EBF"/>
    <w:rsid w:val="00F35126"/>
    <w:rsid w:val="00F36215"/>
    <w:rsid w:val="00F4123D"/>
    <w:rsid w:val="00F60121"/>
    <w:rsid w:val="00F64119"/>
    <w:rsid w:val="00F641B5"/>
    <w:rsid w:val="00F7028D"/>
    <w:rsid w:val="00F71355"/>
    <w:rsid w:val="00F73F75"/>
    <w:rsid w:val="00F7462A"/>
    <w:rsid w:val="00F750E1"/>
    <w:rsid w:val="00F7772F"/>
    <w:rsid w:val="00F80AE2"/>
    <w:rsid w:val="00F813AA"/>
    <w:rsid w:val="00F826BF"/>
    <w:rsid w:val="00F8545D"/>
    <w:rsid w:val="00F86AC2"/>
    <w:rsid w:val="00F86B87"/>
    <w:rsid w:val="00F876BF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D65AE"/>
    <w:rsid w:val="00FE1291"/>
    <w:rsid w:val="00FE2874"/>
    <w:rsid w:val="00FE38C9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F5CFE57"/>
  <w15:docId w15:val="{F5BD4D5C-EB6A-4461-A69B-F6349236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uiPriority w:val="99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69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693"/>
    <w:rPr>
      <w:b/>
      <w:bCs/>
      <w:lang w:eastAsia="en-US"/>
    </w:rPr>
  </w:style>
  <w:style w:type="paragraph" w:styleId="Poprawka">
    <w:name w:val="Revision"/>
    <w:hidden/>
    <w:uiPriority w:val="99"/>
    <w:semiHidden/>
    <w:rsid w:val="00E51EB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2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29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2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966E1-6716-4FEB-AADB-680262E39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8865C-C41B-453F-9E33-41AE0D26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3952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Katarzyna Chmielewska2</cp:lastModifiedBy>
  <cp:revision>2</cp:revision>
  <cp:lastPrinted>2024-05-14T05:48:00Z</cp:lastPrinted>
  <dcterms:created xsi:type="dcterms:W3CDTF">2024-08-02T05:45:00Z</dcterms:created>
  <dcterms:modified xsi:type="dcterms:W3CDTF">2024-08-02T05:45:00Z</dcterms:modified>
</cp:coreProperties>
</file>