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D32DD" w14:textId="77777777" w:rsidR="008D0FF3" w:rsidRPr="007B17E7" w:rsidRDefault="008D0FF3" w:rsidP="00807B92">
      <w:pPr>
        <w:pStyle w:val="Bezodstpw"/>
        <w:rPr>
          <w:rFonts w:ascii="Tahoma" w:hAnsi="Tahoma" w:cs="Tahoma"/>
          <w:i/>
          <w:sz w:val="24"/>
          <w:szCs w:val="24"/>
          <w:lang w:eastAsia="pl-PL"/>
        </w:rPr>
      </w:pPr>
    </w:p>
    <w:p w14:paraId="59B540EB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14:paraId="1988624C" w14:textId="77777777" w:rsidR="00807B92" w:rsidRDefault="00807B92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02FB8CE" w14:textId="2509477B" w:rsidR="00B959E7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nr </w:t>
      </w:r>
      <w:r w:rsidR="00F273B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1007A">
        <w:rPr>
          <w:rFonts w:ascii="Times New Roman" w:eastAsia="Times New Roman" w:hAnsi="Times New Roman"/>
          <w:b/>
          <w:sz w:val="24"/>
          <w:szCs w:val="24"/>
        </w:rPr>
        <w:t>1</w:t>
      </w:r>
      <w:r w:rsidR="00196CB1">
        <w:rPr>
          <w:rFonts w:ascii="Times New Roman" w:eastAsia="Times New Roman" w:hAnsi="Times New Roman"/>
          <w:b/>
          <w:sz w:val="24"/>
          <w:szCs w:val="24"/>
        </w:rPr>
        <w:t>87</w:t>
      </w:r>
      <w:r w:rsidR="00C939AE" w:rsidRPr="00786219">
        <w:rPr>
          <w:rFonts w:ascii="Times New Roman" w:eastAsia="Times New Roman" w:hAnsi="Times New Roman"/>
          <w:b/>
          <w:sz w:val="24"/>
          <w:szCs w:val="24"/>
        </w:rPr>
        <w:t>/202</w:t>
      </w:r>
      <w:r w:rsidR="0061007A">
        <w:rPr>
          <w:rFonts w:ascii="Times New Roman" w:eastAsia="Times New Roman" w:hAnsi="Times New Roman"/>
          <w:b/>
          <w:sz w:val="24"/>
          <w:szCs w:val="24"/>
        </w:rPr>
        <w:t>4</w:t>
      </w:r>
    </w:p>
    <w:p w14:paraId="61D17D57" w14:textId="77777777" w:rsidR="008C36DA" w:rsidRPr="00786219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14:paraId="3CC26FE3" w14:textId="00019771" w:rsidR="00B959E7" w:rsidRPr="00786219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Ogłoszenie z dnia </w:t>
      </w:r>
      <w:r w:rsidR="00FC25FA">
        <w:rPr>
          <w:rFonts w:ascii="Times New Roman" w:eastAsia="Times New Roman" w:hAnsi="Times New Roman"/>
          <w:b/>
          <w:spacing w:val="20"/>
          <w:sz w:val="24"/>
          <w:szCs w:val="24"/>
        </w:rPr>
        <w:t>0</w:t>
      </w:r>
      <w:r w:rsidR="00196CB1">
        <w:rPr>
          <w:rFonts w:ascii="Times New Roman" w:eastAsia="Times New Roman" w:hAnsi="Times New Roman"/>
          <w:b/>
          <w:spacing w:val="20"/>
          <w:sz w:val="24"/>
          <w:szCs w:val="24"/>
        </w:rPr>
        <w:t>2</w:t>
      </w:r>
      <w:r w:rsidR="00783158">
        <w:rPr>
          <w:rFonts w:ascii="Times New Roman" w:eastAsia="Times New Roman" w:hAnsi="Times New Roman"/>
          <w:b/>
          <w:spacing w:val="20"/>
          <w:sz w:val="24"/>
          <w:szCs w:val="24"/>
        </w:rPr>
        <w:t>.0</w:t>
      </w:r>
      <w:r w:rsidR="00196CB1">
        <w:rPr>
          <w:rFonts w:ascii="Times New Roman" w:eastAsia="Times New Roman" w:hAnsi="Times New Roman"/>
          <w:b/>
          <w:spacing w:val="20"/>
          <w:sz w:val="24"/>
          <w:szCs w:val="24"/>
        </w:rPr>
        <w:t>8</w:t>
      </w:r>
      <w:r w:rsidR="00783158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="00C939AE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202</w:t>
      </w:r>
      <w:r w:rsidR="0061007A">
        <w:rPr>
          <w:rFonts w:ascii="Times New Roman" w:eastAsia="Times New Roman" w:hAnsi="Times New Roman"/>
          <w:b/>
          <w:spacing w:val="20"/>
          <w:sz w:val="24"/>
          <w:szCs w:val="24"/>
        </w:rPr>
        <w:t>4</w:t>
      </w:r>
      <w:r w:rsidR="00446766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 xml:space="preserve"> </w:t>
      </w:r>
      <w:r w:rsidR="00445A6F"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r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4"/>
          <w:szCs w:val="24"/>
        </w:rPr>
        <w:br/>
      </w:r>
    </w:p>
    <w:p w14:paraId="0A4B25EB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4"/>
          <w:szCs w:val="24"/>
        </w:rPr>
      </w:pPr>
    </w:p>
    <w:p w14:paraId="7FFA62A9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43A7F9BC" w14:textId="77777777" w:rsidR="00B555F4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ŚWIADCZENIA ZDROWOTNE – ZAKRES CZYNNOŚCI: </w:t>
      </w:r>
    </w:p>
    <w:p w14:paraId="1E248361" w14:textId="77777777" w:rsidR="007259C8" w:rsidRPr="00786219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TECHNIK ELEKTRORADIOLOGII</w:t>
      </w:r>
      <w:r w:rsidR="007259C8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3136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ORAZ TECHNIK ELEKTRORADIOLOGII </w:t>
      </w:r>
      <w:r w:rsidR="001E3B68">
        <w:rPr>
          <w:rFonts w:ascii="Times New Roman" w:eastAsia="Times New Roman" w:hAnsi="Times New Roman"/>
          <w:b/>
          <w:sz w:val="24"/>
          <w:szCs w:val="24"/>
          <w:lang w:eastAsia="pl-PL"/>
        </w:rPr>
        <w:t>WRAZ Z KOORDYNACJĄ PRACY ZESPOŁU TECHNIKÓW ELEKTRORADIOLOGII</w:t>
      </w:r>
      <w:r w:rsidR="00FC25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9D0F128" w14:textId="77777777" w:rsidR="008E3E73" w:rsidRPr="00786219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C09253" w14:textId="77777777" w:rsidR="00785F4F" w:rsidRPr="00786219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78621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9BA71A9" w14:textId="77777777"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UL.</w:t>
      </w:r>
      <w:r w:rsidR="00F273B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1007A">
        <w:rPr>
          <w:rFonts w:ascii="Times New Roman" w:eastAsia="Times New Roman" w:hAnsi="Times New Roman"/>
          <w:b/>
          <w:sz w:val="24"/>
          <w:szCs w:val="24"/>
        </w:rPr>
        <w:t xml:space="preserve">WÓJTA RADTKEGO 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00A755BD" w14:textId="77777777" w:rsidR="00CE5EDE" w:rsidRPr="00786219" w:rsidRDefault="00CE5EDE" w:rsidP="00CE5ED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61007A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p w14:paraId="2E90D228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4DB1F9A" w14:textId="77777777" w:rsidR="007A5DDE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65581878" w14:textId="77777777" w:rsidR="00B959E7" w:rsidRPr="00786219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SZPITALE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POMORSKIE</w:t>
      </w:r>
      <w:r w:rsidR="00755564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Spółka z o.o. w Gdyni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>ul. Powstania Styczniowego 1, 81-519 Gdynia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</w:r>
      <w:r w:rsidR="007A5DDE" w:rsidRPr="00786219">
        <w:rPr>
          <w:rFonts w:ascii="Times New Roman" w:eastAsia="Times New Roman" w:hAnsi="Times New Roman"/>
          <w:b/>
          <w:sz w:val="24"/>
          <w:szCs w:val="24"/>
        </w:rPr>
        <w:t>N</w:t>
      </w:r>
      <w:r w:rsidRPr="00786219">
        <w:rPr>
          <w:rFonts w:ascii="Times New Roman" w:eastAsia="Times New Roman" w:hAnsi="Times New Roman"/>
          <w:b/>
          <w:sz w:val="24"/>
          <w:szCs w:val="24"/>
        </w:rPr>
        <w:t>IP: 586-22-86-770;   REGON 190141612</w:t>
      </w:r>
    </w:p>
    <w:p w14:paraId="7FAF9AA7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0ECD0623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A711DCA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090CD9D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TRYB POSTĘPOWANIA:  KONKURS OFERT NA UDZIELANIE </w:t>
      </w:r>
      <w:r w:rsidRPr="00786219">
        <w:rPr>
          <w:rFonts w:ascii="Times New Roman" w:eastAsia="Times New Roman" w:hAnsi="Times New Roman"/>
          <w:b/>
          <w:sz w:val="24"/>
          <w:szCs w:val="24"/>
        </w:rPr>
        <w:br/>
        <w:t xml:space="preserve">                                     </w:t>
      </w:r>
      <w:r w:rsidR="004D60EB" w:rsidRPr="00786219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786219">
        <w:rPr>
          <w:rFonts w:ascii="Times New Roman" w:eastAsia="Times New Roman" w:hAnsi="Times New Roman"/>
          <w:b/>
          <w:sz w:val="24"/>
          <w:szCs w:val="24"/>
        </w:rPr>
        <w:t xml:space="preserve">  ŚWIADCZEŃ ZDROWOTNYCH</w:t>
      </w:r>
    </w:p>
    <w:p w14:paraId="1E2CC3D9" w14:textId="77777777" w:rsidR="00B959E7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6621E12" w14:textId="77777777" w:rsidR="00593D32" w:rsidRPr="00786219" w:rsidRDefault="00593D32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D2861E4" w14:textId="77777777" w:rsidR="0069431D" w:rsidRPr="00786219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786219">
        <w:rPr>
          <w:rFonts w:ascii="Times New Roman" w:eastAsia="Times New Roman" w:hAnsi="Times New Roman"/>
          <w:b/>
          <w:bCs/>
          <w:sz w:val="24"/>
          <w:szCs w:val="24"/>
        </w:rPr>
        <w:t>Załączniki:</w:t>
      </w:r>
    </w:p>
    <w:p w14:paraId="4140615D" w14:textId="77777777"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5DE3F83D" w14:textId="77777777"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0DB712A1" w14:textId="77777777" w:rsidR="00CF6114" w:rsidRPr="00786219" w:rsidRDefault="00CF6114" w:rsidP="00CF6114">
      <w:pPr>
        <w:numPr>
          <w:ilvl w:val="1"/>
          <w:numId w:val="29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133396781"/>
      <w:r w:rsidRPr="00786219">
        <w:rPr>
          <w:rFonts w:ascii="Times New Roman" w:hAnsi="Times New Roman"/>
          <w:sz w:val="20"/>
          <w:szCs w:val="20"/>
        </w:rPr>
        <w:t>Załącznik nr 3 - Wzór umowy</w:t>
      </w:r>
      <w:r w:rsidR="00F273B3">
        <w:rPr>
          <w:rFonts w:ascii="Times New Roman" w:hAnsi="Times New Roman"/>
          <w:sz w:val="20"/>
          <w:szCs w:val="20"/>
        </w:rPr>
        <w:t xml:space="preserve"> dla zakresu </w:t>
      </w:r>
      <w:r w:rsidR="00F273B3" w:rsidRPr="00F273B3">
        <w:rPr>
          <w:rFonts w:ascii="Times New Roman" w:hAnsi="Times New Roman"/>
          <w:b/>
          <w:sz w:val="20"/>
          <w:szCs w:val="20"/>
        </w:rPr>
        <w:t>III.1</w:t>
      </w:r>
      <w:r w:rsidRPr="00786219">
        <w:rPr>
          <w:rFonts w:ascii="Times New Roman" w:hAnsi="Times New Roman"/>
          <w:sz w:val="20"/>
          <w:szCs w:val="20"/>
        </w:rPr>
        <w:t xml:space="preserve"> </w:t>
      </w:r>
    </w:p>
    <w:bookmarkEnd w:id="0"/>
    <w:p w14:paraId="4352757E" w14:textId="3543BD8E" w:rsidR="00FC25FA" w:rsidRPr="00786219" w:rsidRDefault="00FC25FA" w:rsidP="00B50452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4D7235CB" w14:textId="77777777" w:rsidR="00FC25FA" w:rsidRPr="00786219" w:rsidRDefault="00FC25FA" w:rsidP="00FC25F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3186907A" w14:textId="77777777"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12616919" w14:textId="77777777"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14:paraId="3E099037" w14:textId="77777777"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0FEE674C" w14:textId="77777777"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14:paraId="47FD95DE" w14:textId="77777777" w:rsidR="00AA6573" w:rsidRPr="00786219" w:rsidRDefault="00AA6573" w:rsidP="00AA657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666B3585" w14:textId="77777777" w:rsidR="00AA6573" w:rsidRPr="00786219" w:rsidRDefault="00AA6573" w:rsidP="00AA6573">
      <w:pPr>
        <w:spacing w:after="0" w:line="240" w:lineRule="auto"/>
        <w:rPr>
          <w:b/>
          <w:bCs/>
          <w:sz w:val="24"/>
          <w:szCs w:val="24"/>
        </w:rPr>
      </w:pPr>
    </w:p>
    <w:p w14:paraId="39F12148" w14:textId="77777777" w:rsidR="00F273B3" w:rsidRPr="00786219" w:rsidRDefault="00F273B3" w:rsidP="006015B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14:paraId="7296AB8F" w14:textId="77777777" w:rsidR="009016B7" w:rsidRPr="00786219" w:rsidRDefault="009016B7" w:rsidP="009016B7">
      <w:pPr>
        <w:spacing w:after="0" w:line="240" w:lineRule="auto"/>
        <w:rPr>
          <w:b/>
          <w:bCs/>
          <w:sz w:val="24"/>
          <w:szCs w:val="24"/>
        </w:rPr>
      </w:pPr>
    </w:p>
    <w:p w14:paraId="19407614" w14:textId="5C653CE4" w:rsidR="004D3E02" w:rsidRPr="00786219" w:rsidRDefault="007A5DDE" w:rsidP="00AA6573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4"/>
          <w:szCs w:val="24"/>
        </w:rPr>
        <w:t>Gdynia</w:t>
      </w:r>
      <w:r w:rsidR="00F03A79" w:rsidRPr="00786219">
        <w:rPr>
          <w:rFonts w:ascii="Times New Roman" w:eastAsia="Times New Roman" w:hAnsi="Times New Roman"/>
          <w:b/>
          <w:sz w:val="24"/>
          <w:szCs w:val="24"/>
        </w:rPr>
        <w:t>,</w:t>
      </w:r>
      <w:r w:rsidR="000148B8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196CB1">
        <w:rPr>
          <w:rFonts w:ascii="Times New Roman" w:eastAsia="Times New Roman" w:hAnsi="Times New Roman"/>
          <w:b/>
          <w:sz w:val="24"/>
          <w:szCs w:val="24"/>
        </w:rPr>
        <w:t>sierpień</w:t>
      </w:r>
      <w:r w:rsidR="002A79C5" w:rsidRPr="00786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6C4BAB" w:rsidRPr="00786219">
        <w:rPr>
          <w:rFonts w:ascii="Times New Roman" w:eastAsia="Times New Roman" w:hAnsi="Times New Roman"/>
          <w:b/>
          <w:sz w:val="24"/>
          <w:szCs w:val="24"/>
        </w:rPr>
        <w:t>202</w:t>
      </w:r>
      <w:r w:rsidR="0061007A">
        <w:rPr>
          <w:rFonts w:ascii="Times New Roman" w:eastAsia="Times New Roman" w:hAnsi="Times New Roman"/>
          <w:b/>
          <w:sz w:val="24"/>
          <w:szCs w:val="24"/>
        </w:rPr>
        <w:t>4</w:t>
      </w:r>
      <w:r w:rsidR="004D3E02" w:rsidRPr="00786219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14:paraId="58FE8ABF" w14:textId="77777777" w:rsidR="008D0FF3" w:rsidRPr="00786219" w:rsidRDefault="008D0FF3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</w:p>
    <w:p w14:paraId="381DA50B" w14:textId="77777777"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ORGAN OGŁASZAJĄCY KONKURS </w:t>
      </w:r>
    </w:p>
    <w:p w14:paraId="645160CC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20"/>
          <w:szCs w:val="20"/>
        </w:rPr>
      </w:pPr>
    </w:p>
    <w:p w14:paraId="20FB6F18" w14:textId="77777777"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786219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68E19E4B" w14:textId="77777777" w:rsidR="004644AF" w:rsidRPr="00786219" w:rsidRDefault="004644AF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786219">
        <w:rPr>
          <w:rFonts w:ascii="Times New Roman" w:hAnsi="Times New Roman"/>
          <w:b/>
          <w:sz w:val="20"/>
          <w:szCs w:val="20"/>
        </w:rPr>
        <w:t>81-519 Gdynia</w:t>
      </w:r>
    </w:p>
    <w:p w14:paraId="32829464" w14:textId="77777777" w:rsidR="004644AF" w:rsidRPr="0078621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786219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56837E71" w14:textId="77777777" w:rsidR="00296FD3" w:rsidRPr="00786219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  <w:r w:rsidRPr="00786219">
        <w:rPr>
          <w:rFonts w:ascii="Times New Roman" w:eastAsia="Times New Roman" w:hAnsi="Times New Roman"/>
          <w:b/>
          <w:sz w:val="20"/>
          <w:szCs w:val="20"/>
        </w:rPr>
        <w:t>Udzielający zamówienia</w:t>
      </w:r>
    </w:p>
    <w:p w14:paraId="0D96A526" w14:textId="77777777" w:rsidR="00B959E7" w:rsidRPr="00786219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74A4C17" w14:textId="77777777"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PODSTAWA PRAWNA</w:t>
      </w:r>
    </w:p>
    <w:p w14:paraId="2855EB6B" w14:textId="77777777" w:rsidR="004644AF" w:rsidRPr="00786219" w:rsidRDefault="00296FD3" w:rsidP="007B17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Art. 26 ust. 1 i 3 ustawy</w:t>
      </w:r>
      <w:r w:rsidR="00B959E7" w:rsidRPr="00786219">
        <w:rPr>
          <w:rFonts w:ascii="Times New Roman" w:eastAsia="Times New Roman" w:hAnsi="Times New Roman"/>
          <w:sz w:val="20"/>
          <w:szCs w:val="20"/>
        </w:rPr>
        <w:t xml:space="preserve"> z dnia 15 kwietnia 2011r. o działalnoś</w:t>
      </w:r>
      <w:r w:rsidR="007A5DDE" w:rsidRPr="00786219">
        <w:rPr>
          <w:rFonts w:ascii="Times New Roman" w:eastAsia="Times New Roman" w:hAnsi="Times New Roman"/>
          <w:sz w:val="20"/>
          <w:szCs w:val="20"/>
        </w:rPr>
        <w:t xml:space="preserve">ci leczniczej </w:t>
      </w:r>
      <w:r w:rsidR="00CF6114" w:rsidRPr="00786219">
        <w:rPr>
          <w:rFonts w:ascii="Times New Roman" w:hAnsi="Times New Roman"/>
          <w:sz w:val="20"/>
          <w:szCs w:val="20"/>
        </w:rPr>
        <w:t>(</w:t>
      </w:r>
      <w:proofErr w:type="spellStart"/>
      <w:r w:rsidR="00CF6114" w:rsidRPr="00786219">
        <w:rPr>
          <w:rFonts w:ascii="Times New Roman" w:hAnsi="Times New Roman"/>
          <w:sz w:val="20"/>
          <w:szCs w:val="20"/>
        </w:rPr>
        <w:t>t.j</w:t>
      </w:r>
      <w:proofErr w:type="spellEnd"/>
      <w:r w:rsidR="00CF6114" w:rsidRPr="00786219">
        <w:rPr>
          <w:rFonts w:ascii="Times New Roman" w:hAnsi="Times New Roman"/>
          <w:sz w:val="20"/>
          <w:szCs w:val="20"/>
        </w:rPr>
        <w:t>. Dz.U. z 202</w:t>
      </w:r>
      <w:r w:rsidR="0061007A">
        <w:rPr>
          <w:rFonts w:ascii="Times New Roman" w:hAnsi="Times New Roman"/>
          <w:sz w:val="20"/>
          <w:szCs w:val="20"/>
        </w:rPr>
        <w:t>4</w:t>
      </w:r>
      <w:r w:rsidR="00CF6114" w:rsidRPr="00786219">
        <w:rPr>
          <w:rFonts w:ascii="Times New Roman" w:hAnsi="Times New Roman"/>
          <w:sz w:val="20"/>
          <w:szCs w:val="20"/>
        </w:rPr>
        <w:t xml:space="preserve"> r. poz. </w:t>
      </w:r>
      <w:r w:rsidR="0061007A">
        <w:rPr>
          <w:rFonts w:ascii="Times New Roman" w:hAnsi="Times New Roman"/>
          <w:sz w:val="20"/>
          <w:szCs w:val="20"/>
        </w:rPr>
        <w:t>799</w:t>
      </w:r>
      <w:r w:rsidR="00CF6114" w:rsidRPr="00786219">
        <w:rPr>
          <w:rFonts w:ascii="Times New Roman" w:hAnsi="Times New Roman"/>
          <w:sz w:val="20"/>
          <w:szCs w:val="20"/>
        </w:rPr>
        <w:t>)</w:t>
      </w:r>
    </w:p>
    <w:p w14:paraId="03353247" w14:textId="77777777" w:rsidR="00CF6114" w:rsidRPr="00786219" w:rsidRDefault="00CF6114" w:rsidP="00CF611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AD68F6F" w14:textId="77777777" w:rsidR="00B959E7" w:rsidRPr="00786219" w:rsidRDefault="00B959E7" w:rsidP="004644AF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</w:t>
      </w:r>
      <w:r w:rsidR="004644AF"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.</w:t>
      </w:r>
      <w:r w:rsidRPr="00786219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PRZEDMIOT KONKURSU</w:t>
      </w:r>
    </w:p>
    <w:p w14:paraId="04494D4D" w14:textId="77777777" w:rsidR="00B959E7" w:rsidRPr="00786219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20"/>
          <w:szCs w:val="20"/>
        </w:rPr>
      </w:pPr>
    </w:p>
    <w:p w14:paraId="0B274164" w14:textId="77777777" w:rsidR="00DC5D59" w:rsidRDefault="00674E80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r w:rsidRPr="00786219">
        <w:rPr>
          <w:rFonts w:ascii="Times New Roman" w:eastAsia="Times New Roman" w:hAnsi="Times New Roman"/>
          <w:sz w:val="20"/>
          <w:szCs w:val="20"/>
        </w:rPr>
        <w:t>Przedmiot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>em konkursu jest udzielanie świadczeń zdrowot</w:t>
      </w:r>
      <w:r w:rsidR="00C836AE" w:rsidRPr="00786219">
        <w:rPr>
          <w:rFonts w:ascii="Times New Roman" w:eastAsia="Times New Roman" w:hAnsi="Times New Roman"/>
          <w:sz w:val="20"/>
          <w:szCs w:val="20"/>
        </w:rPr>
        <w:t xml:space="preserve">nych przez technika </w:t>
      </w:r>
      <w:proofErr w:type="spellStart"/>
      <w:r w:rsidR="00C836AE" w:rsidRPr="00786219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0C748A">
        <w:rPr>
          <w:rFonts w:ascii="Times New Roman" w:eastAsia="Times New Roman" w:hAnsi="Times New Roman"/>
          <w:sz w:val="20"/>
          <w:szCs w:val="20"/>
        </w:rPr>
        <w:t xml:space="preserve"> </w:t>
      </w:r>
      <w:r w:rsidR="00C91598">
        <w:rPr>
          <w:rFonts w:ascii="Times New Roman" w:eastAsia="Times New Roman" w:hAnsi="Times New Roman"/>
          <w:sz w:val="20"/>
          <w:szCs w:val="20"/>
        </w:rPr>
        <w:t xml:space="preserve">oraz technika </w:t>
      </w:r>
      <w:proofErr w:type="spellStart"/>
      <w:r w:rsidR="00C91598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C91598">
        <w:rPr>
          <w:rFonts w:ascii="Times New Roman" w:eastAsia="Times New Roman" w:hAnsi="Times New Roman"/>
          <w:sz w:val="20"/>
          <w:szCs w:val="20"/>
        </w:rPr>
        <w:t xml:space="preserve"> </w:t>
      </w:r>
      <w:r w:rsidR="0061007A">
        <w:rPr>
          <w:rFonts w:ascii="Times New Roman" w:eastAsia="Times New Roman" w:hAnsi="Times New Roman"/>
          <w:sz w:val="20"/>
          <w:szCs w:val="20"/>
        </w:rPr>
        <w:t>wraz z koordynacj</w:t>
      </w:r>
      <w:r w:rsidR="00BC365D">
        <w:rPr>
          <w:rFonts w:ascii="Times New Roman" w:eastAsia="Times New Roman" w:hAnsi="Times New Roman"/>
          <w:sz w:val="20"/>
          <w:szCs w:val="20"/>
        </w:rPr>
        <w:t>ą</w:t>
      </w:r>
      <w:r w:rsidR="0061007A">
        <w:rPr>
          <w:rFonts w:ascii="Times New Roman" w:eastAsia="Times New Roman" w:hAnsi="Times New Roman"/>
          <w:sz w:val="20"/>
          <w:szCs w:val="20"/>
        </w:rPr>
        <w:t xml:space="preserve"> pracy techników </w:t>
      </w:r>
      <w:proofErr w:type="spellStart"/>
      <w:r w:rsidR="0061007A">
        <w:rPr>
          <w:rFonts w:ascii="Times New Roman" w:eastAsia="Times New Roman" w:hAnsi="Times New Roman"/>
          <w:sz w:val="20"/>
          <w:szCs w:val="20"/>
        </w:rPr>
        <w:t>elektroradiologii</w:t>
      </w:r>
      <w:proofErr w:type="spellEnd"/>
      <w:r w:rsidR="007259C8" w:rsidRPr="00786219">
        <w:rPr>
          <w:rFonts w:ascii="Times New Roman" w:eastAsia="Times New Roman" w:hAnsi="Times New Roman"/>
          <w:sz w:val="20"/>
          <w:szCs w:val="20"/>
        </w:rPr>
        <w:t xml:space="preserve"> </w:t>
      </w:r>
      <w:r w:rsidR="004644AF" w:rsidRPr="00786219">
        <w:rPr>
          <w:rFonts w:ascii="Times New Roman" w:eastAsia="Times New Roman" w:hAnsi="Times New Roman"/>
          <w:sz w:val="20"/>
          <w:szCs w:val="20"/>
        </w:rPr>
        <w:t xml:space="preserve">dla </w:t>
      </w:r>
      <w:r w:rsidR="004644AF" w:rsidRPr="00786219">
        <w:rPr>
          <w:rFonts w:ascii="Times New Roman" w:hAnsi="Times New Roman"/>
          <w:sz w:val="20"/>
          <w:szCs w:val="20"/>
        </w:rPr>
        <w:t xml:space="preserve">Spółki </w:t>
      </w:r>
      <w:r w:rsidR="004644AF" w:rsidRPr="00786219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="004644AF" w:rsidRPr="00786219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="004644AF" w:rsidRPr="00786219">
        <w:rPr>
          <w:rFonts w:ascii="Times New Roman" w:hAnsi="Times New Roman"/>
          <w:sz w:val="20"/>
          <w:szCs w:val="20"/>
        </w:rPr>
        <w:t>w lo</w:t>
      </w:r>
      <w:r w:rsidR="004725EB" w:rsidRPr="00786219">
        <w:rPr>
          <w:rFonts w:ascii="Times New Roman" w:hAnsi="Times New Roman"/>
          <w:sz w:val="20"/>
          <w:szCs w:val="20"/>
        </w:rPr>
        <w:t>kalizacji</w:t>
      </w:r>
      <w:r w:rsidR="00053472" w:rsidRPr="00786219">
        <w:rPr>
          <w:rFonts w:ascii="Times New Roman" w:hAnsi="Times New Roman"/>
          <w:sz w:val="20"/>
          <w:szCs w:val="20"/>
        </w:rPr>
        <w:t xml:space="preserve"> </w:t>
      </w:r>
      <w:r w:rsidR="004F3FE7" w:rsidRPr="00786219">
        <w:rPr>
          <w:rFonts w:ascii="Times New Roman" w:hAnsi="Times New Roman"/>
          <w:sz w:val="20"/>
          <w:szCs w:val="20"/>
        </w:rPr>
        <w:t xml:space="preserve">ul. </w:t>
      </w:r>
      <w:r w:rsidR="0061007A">
        <w:rPr>
          <w:rFonts w:ascii="Times New Roman" w:hAnsi="Times New Roman"/>
          <w:sz w:val="20"/>
          <w:szCs w:val="20"/>
        </w:rPr>
        <w:t>Wójta Radtkego 1</w:t>
      </w:r>
      <w:r w:rsidR="004F3FE7" w:rsidRPr="00786219">
        <w:rPr>
          <w:rFonts w:ascii="Times New Roman" w:hAnsi="Times New Roman"/>
          <w:sz w:val="20"/>
          <w:szCs w:val="20"/>
        </w:rPr>
        <w:t>, Gdynia – Szpital</w:t>
      </w:r>
      <w:r w:rsidR="0061007A">
        <w:rPr>
          <w:rFonts w:ascii="Times New Roman" w:hAnsi="Times New Roman"/>
          <w:sz w:val="20"/>
          <w:szCs w:val="20"/>
        </w:rPr>
        <w:t xml:space="preserve"> Św. Wincentego a Paulo</w:t>
      </w:r>
      <w:r w:rsidR="0085522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 </w:t>
      </w:r>
      <w:r w:rsidR="00777632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="00DC5D59" w:rsidRPr="00786219">
        <w:rPr>
          <w:rFonts w:ascii="Times New Roman" w:eastAsia="Tahoma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="00DC5D59" w:rsidRPr="00786219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="00582582" w:rsidRPr="00786219">
        <w:rPr>
          <w:rFonts w:ascii="Times New Roman" w:hAnsi="Times New Roman"/>
          <w:bCs/>
          <w:i/>
          <w:sz w:val="20"/>
          <w:szCs w:val="20"/>
        </w:rPr>
        <w:t>)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053472" w:rsidRPr="00786219">
        <w:rPr>
          <w:rFonts w:ascii="Times New Roman" w:hAnsi="Times New Roman"/>
          <w:bCs/>
          <w:sz w:val="20"/>
          <w:szCs w:val="20"/>
        </w:rPr>
        <w:t>w następujący</w:t>
      </w:r>
      <w:r w:rsidR="0061007A">
        <w:rPr>
          <w:rFonts w:ascii="Times New Roman" w:hAnsi="Times New Roman"/>
          <w:bCs/>
          <w:sz w:val="20"/>
          <w:szCs w:val="20"/>
        </w:rPr>
        <w:t>m</w:t>
      </w:r>
      <w:r w:rsidR="00147611" w:rsidRPr="00786219">
        <w:rPr>
          <w:rFonts w:ascii="Times New Roman" w:hAnsi="Times New Roman"/>
          <w:bCs/>
          <w:sz w:val="20"/>
          <w:szCs w:val="20"/>
        </w:rPr>
        <w:t xml:space="preserve"> zakres</w:t>
      </w:r>
      <w:r w:rsidR="0061007A">
        <w:rPr>
          <w:rFonts w:ascii="Times New Roman" w:hAnsi="Times New Roman"/>
          <w:bCs/>
          <w:sz w:val="20"/>
          <w:szCs w:val="20"/>
        </w:rPr>
        <w:t>ie</w:t>
      </w:r>
      <w:r w:rsidR="00147611" w:rsidRPr="00786219">
        <w:rPr>
          <w:rFonts w:ascii="Times New Roman" w:hAnsi="Times New Roman"/>
          <w:bCs/>
          <w:i/>
          <w:sz w:val="20"/>
          <w:szCs w:val="20"/>
        </w:rPr>
        <w:t>:</w:t>
      </w:r>
    </w:p>
    <w:p w14:paraId="1AD294EE" w14:textId="77777777" w:rsidR="00102849" w:rsidRDefault="00102849" w:rsidP="00D544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A83FB0" w14:textId="39462FE0" w:rsidR="00102849" w:rsidRPr="007C1E27" w:rsidRDefault="00102849" w:rsidP="00102849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2650098"/>
      <w:r w:rsidRPr="007C1E27">
        <w:rPr>
          <w:rFonts w:ascii="Times New Roman" w:hAnsi="Times New Roman"/>
          <w:b/>
          <w:sz w:val="20"/>
          <w:szCs w:val="20"/>
          <w:u w:val="single"/>
        </w:rPr>
        <w:t>III.</w:t>
      </w:r>
      <w:r w:rsidR="00B50452">
        <w:rPr>
          <w:rFonts w:ascii="Times New Roman" w:hAnsi="Times New Roman"/>
          <w:b/>
          <w:sz w:val="20"/>
          <w:szCs w:val="20"/>
          <w:u w:val="single"/>
        </w:rPr>
        <w:t>1</w:t>
      </w:r>
      <w:r w:rsidRPr="007C1E27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w ramach kontraktu przez technika </w:t>
      </w:r>
      <w:proofErr w:type="spellStart"/>
      <w:r w:rsidRPr="007C1E27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Pr="007C1E27">
        <w:rPr>
          <w:rFonts w:ascii="Times New Roman" w:hAnsi="Times New Roman"/>
          <w:b/>
          <w:sz w:val="20"/>
          <w:szCs w:val="20"/>
          <w:u w:val="single"/>
        </w:rPr>
        <w:t xml:space="preserve"> w </w:t>
      </w:r>
      <w:bookmarkEnd w:id="1"/>
      <w:r w:rsidRPr="007C1E27">
        <w:rPr>
          <w:rFonts w:ascii="Times New Roman" w:hAnsi="Times New Roman"/>
          <w:b/>
          <w:sz w:val="20"/>
          <w:szCs w:val="20"/>
          <w:u w:val="single"/>
        </w:rPr>
        <w:t>Pracowni Diagnostyki Obrazowej;</w:t>
      </w:r>
    </w:p>
    <w:p w14:paraId="209FF285" w14:textId="77777777" w:rsidR="00102849" w:rsidRDefault="00102849" w:rsidP="00D544E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32798E8" w14:textId="77777777" w:rsidR="00102849" w:rsidRPr="00786219" w:rsidRDefault="00102849" w:rsidP="00102849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86219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786219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w Pracowni Diagnostyki Obrazowej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w lokalizacji w Gdyni przy ul. </w:t>
      </w:r>
      <w:r>
        <w:rPr>
          <w:rFonts w:ascii="Times New Roman" w:hAnsi="Times New Roman"/>
          <w:sz w:val="20"/>
          <w:szCs w:val="20"/>
          <w:shd w:val="clear" w:color="auto" w:fill="FFFFFF"/>
        </w:rPr>
        <w:t>Wójta Radtkego</w:t>
      </w:r>
      <w:r w:rsidRPr="00786219">
        <w:rPr>
          <w:rFonts w:ascii="Times New Roman" w:hAnsi="Times New Roman"/>
          <w:sz w:val="20"/>
          <w:szCs w:val="20"/>
          <w:shd w:val="clear" w:color="auto" w:fill="FFFFFF"/>
        </w:rPr>
        <w:t xml:space="preserve"> 1, w ramach dyżurów medycznych, zgodnie z harmonogramem ustalonym przez Udzielającego zamówienia.</w:t>
      </w:r>
    </w:p>
    <w:p w14:paraId="1121C5CA" w14:textId="77777777" w:rsidR="00102849" w:rsidRPr="00786219" w:rsidRDefault="00102849" w:rsidP="001028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AD9120" w14:textId="77777777" w:rsidR="00102849" w:rsidRPr="002C7F09" w:rsidRDefault="00102849" w:rsidP="001028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Udzielający zamówienia dysponuje do wypracowania przez technik</w:t>
      </w:r>
      <w:r>
        <w:rPr>
          <w:rFonts w:ascii="Times New Roman" w:hAnsi="Times New Roman"/>
          <w:sz w:val="20"/>
          <w:szCs w:val="20"/>
        </w:rPr>
        <w:t>a</w:t>
      </w:r>
      <w:r w:rsidRPr="0078621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86219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sz w:val="20"/>
          <w:szCs w:val="20"/>
        </w:rPr>
        <w:t xml:space="preserve"> łączną pulą godzin </w:t>
      </w:r>
      <w:r w:rsidRPr="002C7F09">
        <w:rPr>
          <w:rFonts w:ascii="Times New Roman" w:hAnsi="Times New Roman"/>
          <w:sz w:val="20"/>
          <w:szCs w:val="20"/>
        </w:rPr>
        <w:t xml:space="preserve">wynoszącą średniomiesięcznie  240 h.  </w:t>
      </w:r>
    </w:p>
    <w:p w14:paraId="38A5620D" w14:textId="77777777" w:rsidR="00102849" w:rsidRPr="00786219" w:rsidRDefault="00102849" w:rsidP="001028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AF5601" w14:textId="6BEEE982" w:rsidR="00102849" w:rsidRDefault="00102849" w:rsidP="0010284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786219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786219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786219"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.1</w:t>
      </w:r>
      <w:r w:rsidRPr="00786219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86219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47812287" w14:textId="77777777" w:rsidR="00457ADD" w:rsidRDefault="00457ADD" w:rsidP="0010284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DDBC2AD" w14:textId="77777777" w:rsidR="00DA1AB6" w:rsidRPr="00306198" w:rsidRDefault="00DA1AB6" w:rsidP="00DA1AB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14:paraId="0E98254D" w14:textId="77777777" w:rsidR="00DA1AB6" w:rsidRPr="00786219" w:rsidRDefault="00DA1AB6" w:rsidP="0010284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0833091" w14:textId="77777777" w:rsidR="00102849" w:rsidRPr="00786219" w:rsidRDefault="00102849" w:rsidP="0010284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DF10DB6" w14:textId="77777777" w:rsidR="000C748A" w:rsidRPr="002C7F09" w:rsidRDefault="00102849" w:rsidP="002C7F0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86219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3A7E625" w14:textId="77777777" w:rsidR="000E2A89" w:rsidRDefault="000E2A89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786219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786219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14:paraId="4B34E9EA" w14:textId="77777777" w:rsidR="005959D4" w:rsidRPr="003718D5" w:rsidRDefault="005959D4" w:rsidP="005959D4">
      <w:pPr>
        <w:spacing w:after="0" w:line="240" w:lineRule="auto"/>
        <w:jc w:val="both"/>
        <w:rPr>
          <w:rStyle w:val="Domylnaczcionkaakapitu1"/>
          <w:color w:val="FF0000"/>
          <w:sz w:val="20"/>
          <w:szCs w:val="20"/>
        </w:rPr>
      </w:pPr>
    </w:p>
    <w:p w14:paraId="47FE92FE" w14:textId="353B5EEA" w:rsidR="005959D4" w:rsidRPr="0023034C" w:rsidRDefault="00002522" w:rsidP="005959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5959D4" w:rsidRPr="0023034C">
        <w:rPr>
          <w:rFonts w:ascii="Times New Roman" w:hAnsi="Times New Roman"/>
          <w:sz w:val="20"/>
          <w:szCs w:val="20"/>
        </w:rPr>
        <w:t>Do konkursu mogą prz</w:t>
      </w:r>
      <w:r w:rsidR="005959D4">
        <w:rPr>
          <w:rFonts w:ascii="Times New Roman" w:hAnsi="Times New Roman"/>
          <w:sz w:val="20"/>
          <w:szCs w:val="20"/>
        </w:rPr>
        <w:t>ystąpić oferenci/oferentki, którzy</w:t>
      </w:r>
      <w:r w:rsidR="005959D4" w:rsidRPr="0023034C">
        <w:rPr>
          <w:rFonts w:ascii="Times New Roman" w:hAnsi="Times New Roman"/>
          <w:sz w:val="20"/>
          <w:szCs w:val="20"/>
        </w:rPr>
        <w:t>:</w:t>
      </w:r>
    </w:p>
    <w:p w14:paraId="0C5A0413" w14:textId="503D7FA6" w:rsidR="005959D4" w:rsidRDefault="005959D4" w:rsidP="005959D4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</w:t>
      </w:r>
      <w:r w:rsidR="00D03DEF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  poz. </w:t>
      </w:r>
      <w:r w:rsidR="00D03DEF">
        <w:rPr>
          <w:rFonts w:ascii="Times New Roman" w:hAnsi="Times New Roman"/>
          <w:sz w:val="20"/>
          <w:szCs w:val="20"/>
        </w:rPr>
        <w:t>799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14:paraId="6256D559" w14:textId="4C84E912" w:rsidR="005A6E72" w:rsidRPr="005A6E72" w:rsidRDefault="005A6E72" w:rsidP="005A6E72">
      <w:pPr>
        <w:pStyle w:val="Akapitzlist"/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</w:t>
      </w:r>
      <w:r>
        <w:rPr>
          <w:rFonts w:ascii="Times New Roman" w:hAnsi="Times New Roman"/>
          <w:sz w:val="20"/>
          <w:szCs w:val="20"/>
        </w:rPr>
        <w:t xml:space="preserve">technicy </w:t>
      </w:r>
      <w:proofErr w:type="spellStart"/>
      <w:r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7A0139">
        <w:rPr>
          <w:rFonts w:ascii="Times New Roman" w:hAnsi="Times New Roman"/>
          <w:sz w:val="20"/>
          <w:szCs w:val="20"/>
        </w:rPr>
        <w:t>,  związan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 wedle stanu na dzień ogłoszenia niniejszego konkursu ofert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</w:t>
      </w:r>
      <w:r>
        <w:rPr>
          <w:rFonts w:ascii="Times New Roman" w:hAnsi="Times New Roman"/>
          <w:sz w:val="20"/>
          <w:szCs w:val="20"/>
        </w:rPr>
        <w:t xml:space="preserve"> z Udzielającym zamówienie,</w:t>
      </w:r>
      <w:r w:rsidRPr="007A0139">
        <w:rPr>
          <w:rFonts w:ascii="Times New Roman" w:hAnsi="Times New Roman"/>
          <w:sz w:val="20"/>
          <w:szCs w:val="20"/>
        </w:rPr>
        <w:t xml:space="preserve"> </w:t>
      </w:r>
    </w:p>
    <w:p w14:paraId="745B12A8" w14:textId="77777777" w:rsidR="005959D4" w:rsidRPr="005722B1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4E7BB5A" w14:textId="77777777" w:rsidR="005959D4" w:rsidRPr="00EB7FA0" w:rsidRDefault="005959D4" w:rsidP="005959D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90B6382" w14:textId="77777777" w:rsidR="005959D4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14:paraId="34F536B6" w14:textId="77777777" w:rsidR="005959D4" w:rsidRPr="00DA1AB6" w:rsidRDefault="005959D4" w:rsidP="005959D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A1AB6">
        <w:rPr>
          <w:rFonts w:ascii="Times New Roman" w:hAnsi="Times New Roman"/>
          <w:sz w:val="20"/>
          <w:szCs w:val="20"/>
          <w:lang w:eastAsia="pl-PL"/>
        </w:rPr>
        <w:t>posiadające</w:t>
      </w:r>
      <w:r w:rsidRPr="00DA1AB6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DA1AB6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14:paraId="3E40BEB5" w14:textId="77777777" w:rsidR="005959D4" w:rsidRPr="00377852" w:rsidRDefault="005959D4" w:rsidP="005959D4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lastRenderedPageBreak/>
        <w:t xml:space="preserve">posiadają uprawnienia do występowania w obrocie prawnym, zgodnie z wymogami ustawowymi, </w:t>
      </w:r>
    </w:p>
    <w:p w14:paraId="54E0F062" w14:textId="77777777" w:rsidR="001F3F3E" w:rsidRPr="002C7F09" w:rsidRDefault="005959D4" w:rsidP="001F3F3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ORAZ</w:t>
      </w:r>
    </w:p>
    <w:p w14:paraId="5472B625" w14:textId="77777777" w:rsidR="002C7F09" w:rsidRPr="0023034C" w:rsidRDefault="002C7F09" w:rsidP="002C7F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3034C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4FC27B6A" w14:textId="273FA594" w:rsidR="002C7F09" w:rsidRDefault="002C7F09" w:rsidP="002C7F09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CC0F35">
        <w:rPr>
          <w:rFonts w:ascii="Times New Roman" w:hAnsi="Times New Roman"/>
          <w:b/>
          <w:sz w:val="20"/>
          <w:szCs w:val="20"/>
        </w:rPr>
        <w:t>dla zakres</w:t>
      </w:r>
      <w:r w:rsidR="00B50452">
        <w:rPr>
          <w:rFonts w:ascii="Times New Roman" w:hAnsi="Times New Roman"/>
          <w:b/>
          <w:sz w:val="20"/>
          <w:szCs w:val="20"/>
        </w:rPr>
        <w:t>u</w:t>
      </w:r>
      <w:r w:rsidRPr="00CC0F35">
        <w:rPr>
          <w:rFonts w:ascii="Times New Roman" w:hAnsi="Times New Roman"/>
          <w:b/>
          <w:sz w:val="20"/>
          <w:szCs w:val="20"/>
        </w:rPr>
        <w:t xml:space="preserve"> III.1</w:t>
      </w:r>
    </w:p>
    <w:p w14:paraId="73056068" w14:textId="0C2C1AA6" w:rsidR="002C7F09" w:rsidRDefault="002C7F09" w:rsidP="002C7F09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CC0F35">
        <w:rPr>
          <w:rFonts w:ascii="Times New Roman" w:hAnsi="Times New Roman"/>
          <w:b/>
          <w:sz w:val="20"/>
          <w:szCs w:val="20"/>
        </w:rPr>
        <w:t xml:space="preserve"> -</w:t>
      </w:r>
      <w:r w:rsidRPr="00805B5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805B5A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805B5A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805B5A">
        <w:rPr>
          <w:rFonts w:ascii="Times New Roman" w:hAnsi="Times New Roman"/>
          <w:sz w:val="20"/>
          <w:szCs w:val="20"/>
        </w:rPr>
        <w:t xml:space="preserve"> lub ukończyły studia wyższe na kierunku lu</w:t>
      </w:r>
      <w:r>
        <w:rPr>
          <w:rFonts w:ascii="Times New Roman" w:hAnsi="Times New Roman"/>
          <w:sz w:val="20"/>
          <w:szCs w:val="20"/>
        </w:rPr>
        <w:t xml:space="preserve">b specjalności </w:t>
      </w:r>
      <w:proofErr w:type="spellStart"/>
      <w:r w:rsidRPr="00DA1AB6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DA1AB6">
        <w:rPr>
          <w:rFonts w:ascii="Times New Roman" w:hAnsi="Times New Roman"/>
          <w:sz w:val="20"/>
          <w:szCs w:val="20"/>
        </w:rPr>
        <w:t>,  oraz</w:t>
      </w:r>
      <w:r w:rsidRPr="005D744B">
        <w:rPr>
          <w:rFonts w:ascii="Times New Roman" w:hAnsi="Times New Roman"/>
          <w:sz w:val="20"/>
          <w:szCs w:val="20"/>
        </w:rPr>
        <w:t xml:space="preserve"> </w:t>
      </w:r>
    </w:p>
    <w:p w14:paraId="305059E3" w14:textId="0738DF25" w:rsidR="002C7F09" w:rsidRDefault="002C7F09" w:rsidP="002C7F09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5D744B">
        <w:rPr>
          <w:rFonts w:ascii="Times New Roman" w:hAnsi="Times New Roman"/>
          <w:sz w:val="20"/>
          <w:szCs w:val="20"/>
        </w:rPr>
        <w:t>dodatkowo preferowane jest doświadczenie w wykonywaniu pracy na urządzeniu do tomografii komputerowej, obsługa i wykonywanie badań na cyfrowych aparatach rentgenowskich, samodzielność pracy w pracowniach diagnostyki obrazowej (TK, RTG) oraz w warunkach Szpitalnego Oddziału Ratunkowego.</w:t>
      </w:r>
    </w:p>
    <w:p w14:paraId="2BD53076" w14:textId="77777777" w:rsidR="00A91E10" w:rsidRPr="0057756B" w:rsidRDefault="00A91E10" w:rsidP="002C7F09">
      <w:pPr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p w14:paraId="5DD6ED7C" w14:textId="77777777" w:rsidR="001A6A88" w:rsidRPr="00786219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2.</w:t>
      </w:r>
      <w:r w:rsidR="006C4BAB" w:rsidRPr="00786219">
        <w:rPr>
          <w:color w:val="auto"/>
          <w:sz w:val="20"/>
          <w:szCs w:val="20"/>
        </w:rPr>
        <w:t xml:space="preserve"> </w:t>
      </w:r>
      <w:r w:rsidR="000E2A89" w:rsidRPr="00786219">
        <w:rPr>
          <w:color w:val="auto"/>
          <w:sz w:val="20"/>
          <w:szCs w:val="20"/>
        </w:rPr>
        <w:t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</w:t>
      </w:r>
      <w:r w:rsidR="001A6A88" w:rsidRPr="00786219">
        <w:rPr>
          <w:color w:val="auto"/>
          <w:sz w:val="20"/>
          <w:szCs w:val="20"/>
        </w:rPr>
        <w:t>.</w:t>
      </w:r>
    </w:p>
    <w:p w14:paraId="19618A10" w14:textId="1E3872D0" w:rsidR="00A06534" w:rsidRDefault="000E2A89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 </w:t>
      </w:r>
    </w:p>
    <w:p w14:paraId="4DFA3D63" w14:textId="77777777" w:rsidR="006015B0" w:rsidRPr="00786219" w:rsidRDefault="006015B0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14:paraId="1411D3F0" w14:textId="77777777"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14:paraId="0AFC50EB" w14:textId="77777777"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14:paraId="0CB8F9BA" w14:textId="77777777"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</w:t>
      </w:r>
      <w:r w:rsidR="00967C04" w:rsidRPr="00786219">
        <w:rPr>
          <w:color w:val="auto"/>
          <w:sz w:val="20"/>
          <w:szCs w:val="20"/>
        </w:rPr>
        <w:t>ymi wykształcenie (dyplom)</w:t>
      </w:r>
      <w:r w:rsidRPr="00786219">
        <w:rPr>
          <w:color w:val="auto"/>
          <w:sz w:val="20"/>
          <w:szCs w:val="20"/>
        </w:rPr>
        <w:t xml:space="preserve">, </w:t>
      </w:r>
      <w:r w:rsidR="009927DB" w:rsidRPr="00786219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="009927DB" w:rsidRPr="00786219">
        <w:rPr>
          <w:color w:val="auto"/>
          <w:sz w:val="20"/>
          <w:szCs w:val="20"/>
        </w:rPr>
        <w:t>,</w:t>
      </w:r>
      <w:r w:rsidR="007C395A">
        <w:rPr>
          <w:color w:val="auto"/>
          <w:sz w:val="20"/>
          <w:szCs w:val="20"/>
        </w:rPr>
        <w:t xml:space="preserve"> </w:t>
      </w:r>
      <w:r w:rsidR="002A79C5" w:rsidRPr="00F910C7">
        <w:rPr>
          <w:color w:val="FF0000"/>
          <w:sz w:val="20"/>
          <w:szCs w:val="20"/>
        </w:rPr>
        <w:t xml:space="preserve"> </w:t>
      </w:r>
      <w:r w:rsidRPr="00786219">
        <w:rPr>
          <w:color w:val="auto"/>
          <w:sz w:val="20"/>
          <w:szCs w:val="20"/>
        </w:rPr>
        <w:t>– zgodnie z danymi zaoferowanymi na formularzu oferto</w:t>
      </w:r>
      <w:r w:rsidR="001A6A88" w:rsidRPr="00786219">
        <w:rPr>
          <w:color w:val="auto"/>
          <w:sz w:val="20"/>
          <w:szCs w:val="20"/>
        </w:rPr>
        <w:t>wym – kryteria oceny punktowej.</w:t>
      </w:r>
    </w:p>
    <w:p w14:paraId="2F510A72" w14:textId="77777777"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30A81E4" w14:textId="77777777"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525F6CC" w14:textId="77777777" w:rsidR="000E2A89" w:rsidRPr="00786219" w:rsidRDefault="000E2A89" w:rsidP="00EF4972">
      <w:pPr>
        <w:pStyle w:val="western"/>
        <w:numPr>
          <w:ilvl w:val="0"/>
          <w:numId w:val="13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Pełnomocnictwo dla osoby podpisującej ofertę, o ile jej uprawnienia nie wynikają z d</w:t>
      </w:r>
      <w:r w:rsidR="0015157F" w:rsidRPr="00786219">
        <w:rPr>
          <w:color w:val="auto"/>
          <w:sz w:val="20"/>
          <w:szCs w:val="20"/>
        </w:rPr>
        <w:t>okumentu określonego w punkcie 3</w:t>
      </w:r>
      <w:r w:rsidRPr="00786219">
        <w:rPr>
          <w:color w:val="auto"/>
          <w:sz w:val="20"/>
          <w:szCs w:val="20"/>
        </w:rPr>
        <w:t>.</w:t>
      </w:r>
    </w:p>
    <w:p w14:paraId="2C79CA53" w14:textId="77777777" w:rsidR="000E2A89" w:rsidRPr="00786219" w:rsidRDefault="000E2A89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*Przedstawiciel Oferenta załącza stosowne pełnomocnictwo</w:t>
      </w:r>
    </w:p>
    <w:p w14:paraId="5753A04D" w14:textId="77777777"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14:paraId="3E39951F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421A965C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110727EF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5A93AD80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73F1BF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710E1BF4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786219">
        <w:rPr>
          <w:color w:val="auto"/>
          <w:sz w:val="20"/>
          <w:szCs w:val="20"/>
          <w:u w:val="single"/>
        </w:rPr>
        <w:t>należy dołączyć oryginał pełnomocnictwa lub kopię,</w:t>
      </w:r>
      <w:r w:rsidRPr="00786219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14:paraId="45534B50" w14:textId="77777777" w:rsidR="000E2A89" w:rsidRPr="00786219" w:rsidRDefault="000E2A89" w:rsidP="00EF4972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14:paraId="277D16A7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Do oferty należy dołączyć wszystkie wymagane dokumenty i oświadczenia wymienione SWKO.</w:t>
      </w:r>
    </w:p>
    <w:p w14:paraId="04DACF4D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786219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786219">
        <w:rPr>
          <w:color w:val="auto"/>
          <w:sz w:val="20"/>
          <w:szCs w:val="20"/>
          <w:u w:val="single"/>
        </w:rPr>
        <w:t>.</w:t>
      </w:r>
    </w:p>
    <w:p w14:paraId="594F6D26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lastRenderedPageBreak/>
        <w:t xml:space="preserve">Każda strona powinna być opatrzona kolejnym numerem i podpisana przez Oferenta lub osobę przez niego upoważnioną. </w:t>
      </w:r>
    </w:p>
    <w:p w14:paraId="571B4323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4BEB8AFA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Oferenci ponoszą wszystkie koszty związane z przygotowaniem i złożeniem oferty.</w:t>
      </w:r>
    </w:p>
    <w:p w14:paraId="263F7CED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 powinna być trwale zabezpieczona uniemożliwiając zmianę jej zawartości.</w:t>
      </w:r>
    </w:p>
    <w:p w14:paraId="6CA85D59" w14:textId="4A01276B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86219">
        <w:rPr>
          <w:b/>
          <w:bCs/>
          <w:color w:val="auto"/>
          <w:sz w:val="20"/>
          <w:szCs w:val="20"/>
        </w:rPr>
        <w:t>„Szpitale Pomorskie w Gdyni Sp. z o.o., ul. Powstania Styczniowego 1, 81-</w:t>
      </w:r>
      <w:r w:rsidR="009D5DDD" w:rsidRPr="00786219">
        <w:rPr>
          <w:b/>
          <w:bCs/>
          <w:color w:val="auto"/>
          <w:sz w:val="20"/>
          <w:szCs w:val="20"/>
        </w:rPr>
        <w:t xml:space="preserve">519 Gdynia - Konkurs ofert nr </w:t>
      </w:r>
      <w:r w:rsidR="007C395A">
        <w:rPr>
          <w:b/>
          <w:bCs/>
          <w:color w:val="auto"/>
          <w:sz w:val="20"/>
          <w:szCs w:val="20"/>
        </w:rPr>
        <w:t xml:space="preserve"> </w:t>
      </w:r>
      <w:r w:rsidR="00D03DEF">
        <w:rPr>
          <w:b/>
          <w:bCs/>
          <w:color w:val="auto"/>
          <w:sz w:val="20"/>
          <w:szCs w:val="20"/>
        </w:rPr>
        <w:t>1</w:t>
      </w:r>
      <w:r w:rsidR="00196CB1">
        <w:rPr>
          <w:b/>
          <w:bCs/>
          <w:color w:val="auto"/>
          <w:sz w:val="20"/>
          <w:szCs w:val="20"/>
        </w:rPr>
        <w:t>87</w:t>
      </w:r>
      <w:r w:rsidR="006C4BAB" w:rsidRPr="00786219">
        <w:rPr>
          <w:b/>
          <w:bCs/>
          <w:color w:val="auto"/>
          <w:sz w:val="20"/>
          <w:szCs w:val="20"/>
        </w:rPr>
        <w:t>/202</w:t>
      </w:r>
      <w:r w:rsidR="00D03DEF">
        <w:rPr>
          <w:b/>
          <w:bCs/>
          <w:color w:val="auto"/>
          <w:sz w:val="20"/>
          <w:szCs w:val="20"/>
        </w:rPr>
        <w:t>4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Pr="00786219">
        <w:rPr>
          <w:b/>
          <w:color w:val="auto"/>
          <w:sz w:val="20"/>
          <w:szCs w:val="20"/>
        </w:rPr>
        <w:t>– (zakres oferty).</w:t>
      </w:r>
      <w:r w:rsidRPr="00786219">
        <w:rPr>
          <w:b/>
          <w:bCs/>
          <w:color w:val="auto"/>
          <w:sz w:val="20"/>
          <w:szCs w:val="20"/>
        </w:rPr>
        <w:t xml:space="preserve"> Nie otwierać przed </w:t>
      </w:r>
      <w:r w:rsidR="00196CB1">
        <w:rPr>
          <w:b/>
          <w:bCs/>
          <w:color w:val="auto"/>
          <w:sz w:val="20"/>
          <w:szCs w:val="20"/>
        </w:rPr>
        <w:t>20</w:t>
      </w:r>
      <w:r w:rsidR="00783158">
        <w:rPr>
          <w:b/>
          <w:bCs/>
          <w:color w:val="auto"/>
          <w:sz w:val="20"/>
          <w:szCs w:val="20"/>
        </w:rPr>
        <w:t>.0</w:t>
      </w:r>
      <w:r w:rsidR="00196CB1">
        <w:rPr>
          <w:b/>
          <w:bCs/>
          <w:color w:val="auto"/>
          <w:sz w:val="20"/>
          <w:szCs w:val="20"/>
        </w:rPr>
        <w:t>8</w:t>
      </w:r>
      <w:r w:rsidR="00783158">
        <w:rPr>
          <w:b/>
          <w:bCs/>
          <w:color w:val="auto"/>
          <w:sz w:val="20"/>
          <w:szCs w:val="20"/>
        </w:rPr>
        <w:t>.</w:t>
      </w:r>
      <w:r w:rsidR="00025666" w:rsidRPr="00786219">
        <w:rPr>
          <w:b/>
          <w:bCs/>
          <w:color w:val="auto"/>
          <w:sz w:val="20"/>
          <w:szCs w:val="20"/>
        </w:rPr>
        <w:t>202</w:t>
      </w:r>
      <w:r w:rsidR="00D03DEF">
        <w:rPr>
          <w:b/>
          <w:bCs/>
          <w:color w:val="auto"/>
          <w:sz w:val="20"/>
          <w:szCs w:val="20"/>
        </w:rPr>
        <w:t>4</w:t>
      </w:r>
      <w:r w:rsidR="00BB7A2D" w:rsidRPr="00786219">
        <w:rPr>
          <w:b/>
          <w:bCs/>
          <w:color w:val="auto"/>
          <w:sz w:val="20"/>
          <w:szCs w:val="20"/>
        </w:rPr>
        <w:t xml:space="preserve"> r. o godz.</w:t>
      </w:r>
      <w:r w:rsidR="00D03DEF">
        <w:rPr>
          <w:b/>
          <w:bCs/>
          <w:color w:val="auto"/>
          <w:sz w:val="20"/>
          <w:szCs w:val="20"/>
        </w:rPr>
        <w:t>12</w:t>
      </w:r>
      <w:r w:rsidRPr="00786219">
        <w:rPr>
          <w:b/>
          <w:bCs/>
          <w:color w:val="auto"/>
          <w:sz w:val="20"/>
          <w:szCs w:val="20"/>
        </w:rPr>
        <w:t>.00”</w:t>
      </w:r>
      <w:r w:rsidRPr="00786219">
        <w:rPr>
          <w:color w:val="auto"/>
          <w:sz w:val="20"/>
          <w:szCs w:val="20"/>
        </w:rPr>
        <w:t xml:space="preserve"> – składać w Kancelarii Spółki, budynek nr 6</w:t>
      </w:r>
      <w:r w:rsidR="00C659BA" w:rsidRPr="00786219">
        <w:rPr>
          <w:color w:val="auto"/>
          <w:sz w:val="20"/>
          <w:szCs w:val="20"/>
        </w:rPr>
        <w:t>/</w:t>
      </w:r>
      <w:r w:rsidRPr="00786219">
        <w:rPr>
          <w:color w:val="auto"/>
          <w:sz w:val="20"/>
          <w:szCs w:val="20"/>
        </w:rPr>
        <w:t xml:space="preserve"> </w:t>
      </w:r>
      <w:r w:rsidR="00C659BA" w:rsidRPr="00786219">
        <w:rPr>
          <w:color w:val="auto"/>
          <w:sz w:val="20"/>
          <w:szCs w:val="20"/>
        </w:rPr>
        <w:t>parter</w:t>
      </w:r>
      <w:r w:rsidR="007C395A">
        <w:rPr>
          <w:color w:val="auto"/>
          <w:sz w:val="20"/>
          <w:szCs w:val="20"/>
        </w:rPr>
        <w:t xml:space="preserve"> lub w Kancelarii HR/I piętro</w:t>
      </w:r>
      <w:r w:rsidRPr="00786219">
        <w:rPr>
          <w:color w:val="auto"/>
          <w:sz w:val="20"/>
          <w:szCs w:val="20"/>
        </w:rPr>
        <w:t>, tel. (</w:t>
      </w:r>
      <w:r w:rsidR="00475521" w:rsidRPr="00786219">
        <w:rPr>
          <w:color w:val="auto"/>
          <w:sz w:val="20"/>
          <w:szCs w:val="20"/>
        </w:rPr>
        <w:t>58)</w:t>
      </w:r>
      <w:r w:rsidR="00612474" w:rsidRPr="00786219">
        <w:rPr>
          <w:color w:val="auto"/>
          <w:sz w:val="20"/>
          <w:szCs w:val="20"/>
        </w:rPr>
        <w:t xml:space="preserve"> </w:t>
      </w:r>
      <w:r w:rsidR="00A06534" w:rsidRPr="00786219">
        <w:rPr>
          <w:color w:val="auto"/>
          <w:sz w:val="20"/>
          <w:szCs w:val="20"/>
        </w:rPr>
        <w:t>72 60 11</w:t>
      </w:r>
      <w:r w:rsidR="00FF35FD" w:rsidRPr="00786219">
        <w:rPr>
          <w:color w:val="auto"/>
          <w:sz w:val="20"/>
          <w:szCs w:val="20"/>
        </w:rPr>
        <w:t>5 lub</w:t>
      </w:r>
      <w:r w:rsidR="003015E0" w:rsidRPr="00786219">
        <w:rPr>
          <w:color w:val="auto"/>
          <w:sz w:val="20"/>
          <w:szCs w:val="20"/>
        </w:rPr>
        <w:t xml:space="preserve"> 334 </w:t>
      </w:r>
      <w:r w:rsidR="003015E0" w:rsidRPr="00786219">
        <w:rPr>
          <w:b/>
          <w:color w:val="auto"/>
          <w:sz w:val="20"/>
          <w:szCs w:val="20"/>
        </w:rPr>
        <w:t xml:space="preserve">do dnia </w:t>
      </w:r>
      <w:r w:rsidR="00196CB1">
        <w:rPr>
          <w:b/>
          <w:color w:val="auto"/>
          <w:sz w:val="20"/>
          <w:szCs w:val="20"/>
        </w:rPr>
        <w:t>20</w:t>
      </w:r>
      <w:r w:rsidR="00783158">
        <w:rPr>
          <w:b/>
          <w:color w:val="auto"/>
          <w:sz w:val="20"/>
          <w:szCs w:val="20"/>
        </w:rPr>
        <w:t>.0</w:t>
      </w:r>
      <w:r w:rsidR="00196CB1">
        <w:rPr>
          <w:b/>
          <w:color w:val="auto"/>
          <w:sz w:val="20"/>
          <w:szCs w:val="20"/>
        </w:rPr>
        <w:t>8</w:t>
      </w:r>
      <w:r w:rsidR="00783158">
        <w:rPr>
          <w:b/>
          <w:color w:val="auto"/>
          <w:sz w:val="20"/>
          <w:szCs w:val="20"/>
        </w:rPr>
        <w:t>.</w:t>
      </w:r>
      <w:r w:rsidR="00823C85" w:rsidRPr="00786219">
        <w:rPr>
          <w:b/>
          <w:color w:val="auto"/>
          <w:sz w:val="20"/>
          <w:szCs w:val="20"/>
        </w:rPr>
        <w:t>202</w:t>
      </w:r>
      <w:r w:rsidR="00D03DEF">
        <w:rPr>
          <w:b/>
          <w:color w:val="auto"/>
          <w:sz w:val="20"/>
          <w:szCs w:val="20"/>
        </w:rPr>
        <w:t>4</w:t>
      </w:r>
      <w:r w:rsidR="00BB7A2D" w:rsidRPr="00786219">
        <w:rPr>
          <w:b/>
          <w:color w:val="auto"/>
          <w:sz w:val="20"/>
          <w:szCs w:val="20"/>
        </w:rPr>
        <w:t xml:space="preserve"> r. do godz. </w:t>
      </w:r>
      <w:r w:rsidR="00CF5B60" w:rsidRPr="00786219">
        <w:rPr>
          <w:b/>
          <w:color w:val="auto"/>
          <w:sz w:val="20"/>
          <w:szCs w:val="20"/>
        </w:rPr>
        <w:t>8.</w:t>
      </w:r>
      <w:r w:rsidR="00025666" w:rsidRPr="00786219">
        <w:rPr>
          <w:b/>
          <w:color w:val="auto"/>
          <w:sz w:val="20"/>
          <w:szCs w:val="20"/>
        </w:rPr>
        <w:t>3</w:t>
      </w:r>
      <w:r w:rsidR="00CF5B60" w:rsidRPr="00786219">
        <w:rPr>
          <w:b/>
          <w:color w:val="auto"/>
          <w:sz w:val="20"/>
          <w:szCs w:val="20"/>
        </w:rPr>
        <w:t>0</w:t>
      </w:r>
      <w:r w:rsidRPr="00786219">
        <w:rPr>
          <w:b/>
          <w:color w:val="auto"/>
          <w:sz w:val="20"/>
          <w:szCs w:val="20"/>
        </w:rPr>
        <w:t>.</w:t>
      </w:r>
    </w:p>
    <w:p w14:paraId="12120397" w14:textId="77777777" w:rsidR="000E2A89" w:rsidRPr="0078621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14:paraId="58206CD4" w14:textId="66C5866C" w:rsidR="00675CC2" w:rsidRPr="00B678B8" w:rsidRDefault="00675CC2" w:rsidP="00B678B8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 w:rsidR="007C395A">
        <w:rPr>
          <w:rFonts w:ascii="Times New Roman" w:hAnsi="Times New Roman"/>
          <w:sz w:val="20"/>
          <w:szCs w:val="20"/>
        </w:rPr>
        <w:t>ontraktów</w:t>
      </w:r>
      <w:r w:rsidRPr="00786219">
        <w:rPr>
          <w:rFonts w:ascii="Times New Roman" w:hAnsi="Times New Roman"/>
          <w:sz w:val="20"/>
          <w:szCs w:val="20"/>
        </w:rPr>
        <w:t xml:space="preserve"> – budynek nr 6, I p. - pok. nr 111 w dniach od poniedziałku do piątku w godz. 7:30 – 14:30, tel. (58) 72 60 425 zaś w sprawach merytorycznych</w:t>
      </w:r>
      <w:r w:rsidR="00245426"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 xml:space="preserve">– </w:t>
      </w:r>
      <w:r w:rsidR="00B678B8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B678B8"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B678B8">
        <w:rPr>
          <w:rFonts w:ascii="Times New Roman" w:eastAsia="Times New Roman" w:hAnsi="Times New Roman"/>
          <w:sz w:val="20"/>
          <w:szCs w:val="20"/>
        </w:rPr>
        <w:t xml:space="preserve">,  </w:t>
      </w:r>
      <w:r w:rsidR="00B678B8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  <w:r w:rsidR="004F3FE7" w:rsidRPr="00B678B8">
        <w:rPr>
          <w:rFonts w:ascii="Times New Roman" w:hAnsi="Times New Roman"/>
          <w:sz w:val="20"/>
          <w:szCs w:val="20"/>
        </w:rPr>
        <w:t>.</w:t>
      </w:r>
    </w:p>
    <w:p w14:paraId="6EFBEAF6" w14:textId="77777777" w:rsidR="00CD6771" w:rsidRPr="00786219" w:rsidRDefault="000E2A89" w:rsidP="00CF5B60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86219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 w:rsidR="002F4023">
        <w:rPr>
          <w:rFonts w:ascii="Times New Roman" w:hAnsi="Times New Roman"/>
          <w:sz w:val="20"/>
          <w:szCs w:val="20"/>
        </w:rPr>
        <w:t>ontraktów</w:t>
      </w:r>
      <w:r w:rsidR="002E6887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sz w:val="20"/>
          <w:szCs w:val="20"/>
        </w:rPr>
        <w:t xml:space="preserve">– </w:t>
      </w:r>
      <w:r w:rsidR="005107B5" w:rsidRPr="00786219">
        <w:rPr>
          <w:rFonts w:ascii="Times New Roman" w:hAnsi="Times New Roman"/>
          <w:sz w:val="20"/>
          <w:szCs w:val="20"/>
        </w:rPr>
        <w:t>budynek nr 6, I p. - pok. nr 111</w:t>
      </w:r>
      <w:r w:rsidRPr="00786219">
        <w:rPr>
          <w:rFonts w:ascii="Times New Roman" w:hAnsi="Times New Roman"/>
          <w:sz w:val="20"/>
          <w:szCs w:val="20"/>
        </w:rPr>
        <w:t xml:space="preserve"> w dniach od poniedziałku do piątku w godz. 7:30 –</w:t>
      </w:r>
      <w:r w:rsidR="005107B5" w:rsidRPr="00786219">
        <w:rPr>
          <w:rFonts w:ascii="Times New Roman" w:hAnsi="Times New Roman"/>
          <w:sz w:val="20"/>
          <w:szCs w:val="20"/>
        </w:rPr>
        <w:t xml:space="preserve"> 14:30, tel. (58) 72 60 425</w:t>
      </w:r>
      <w:r w:rsidRPr="00786219">
        <w:rPr>
          <w:rFonts w:ascii="Times New Roman" w:hAnsi="Times New Roman"/>
          <w:sz w:val="20"/>
          <w:szCs w:val="20"/>
        </w:rPr>
        <w:t xml:space="preserve"> </w:t>
      </w:r>
      <w:r w:rsidRPr="00786219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786219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www.szpitalegdynia.eu .Dokumenty dostępne od dnia ogłoszenia o konkursie.</w:t>
      </w:r>
    </w:p>
    <w:p w14:paraId="5171D96D" w14:textId="77777777"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14:paraId="17AF0065" w14:textId="11B7601F"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786219">
        <w:rPr>
          <w:b/>
          <w:bCs/>
          <w:color w:val="auto"/>
          <w:sz w:val="20"/>
          <w:szCs w:val="20"/>
        </w:rPr>
        <w:t xml:space="preserve">w Kancelarii Spółki, </w:t>
      </w:r>
      <w:r w:rsidRPr="00786219">
        <w:rPr>
          <w:color w:val="auto"/>
          <w:sz w:val="20"/>
          <w:szCs w:val="20"/>
        </w:rPr>
        <w:t>budynek nr 6</w:t>
      </w:r>
      <w:r w:rsidR="00F700B3" w:rsidRPr="00786219">
        <w:rPr>
          <w:color w:val="auto"/>
          <w:sz w:val="20"/>
          <w:szCs w:val="20"/>
        </w:rPr>
        <w:t>/parter</w:t>
      </w:r>
      <w:r w:rsidR="002E6887">
        <w:rPr>
          <w:color w:val="auto"/>
          <w:sz w:val="20"/>
          <w:szCs w:val="20"/>
        </w:rPr>
        <w:t xml:space="preserve"> lub w Kancelarii HR /I piętro</w:t>
      </w:r>
      <w:r w:rsidRPr="00786219">
        <w:rPr>
          <w:color w:val="auto"/>
          <w:sz w:val="20"/>
          <w:szCs w:val="20"/>
        </w:rPr>
        <w:t xml:space="preserve">, tel. (58) 72 60 115 lub 334 - </w:t>
      </w:r>
      <w:r w:rsidRPr="00786219">
        <w:rPr>
          <w:b/>
          <w:color w:val="auto"/>
          <w:sz w:val="20"/>
          <w:szCs w:val="20"/>
        </w:rPr>
        <w:t>do</w:t>
      </w:r>
      <w:r w:rsidRPr="00786219">
        <w:rPr>
          <w:b/>
          <w:bCs/>
          <w:color w:val="auto"/>
          <w:sz w:val="20"/>
          <w:szCs w:val="20"/>
        </w:rPr>
        <w:t xml:space="preserve"> </w:t>
      </w:r>
      <w:r w:rsidR="00675CC2" w:rsidRPr="00786219">
        <w:rPr>
          <w:b/>
          <w:bCs/>
          <w:color w:val="auto"/>
          <w:sz w:val="20"/>
          <w:szCs w:val="20"/>
        </w:rPr>
        <w:t xml:space="preserve">dnia </w:t>
      </w:r>
      <w:r w:rsidR="002E6887">
        <w:rPr>
          <w:b/>
          <w:bCs/>
          <w:color w:val="auto"/>
          <w:sz w:val="20"/>
          <w:szCs w:val="20"/>
        </w:rPr>
        <w:t xml:space="preserve">  </w:t>
      </w:r>
      <w:r w:rsidR="00196CB1">
        <w:rPr>
          <w:b/>
          <w:bCs/>
          <w:color w:val="auto"/>
          <w:sz w:val="20"/>
          <w:szCs w:val="20"/>
        </w:rPr>
        <w:t>20</w:t>
      </w:r>
      <w:r w:rsidR="00783158">
        <w:rPr>
          <w:b/>
          <w:bCs/>
          <w:color w:val="auto"/>
          <w:sz w:val="20"/>
          <w:szCs w:val="20"/>
        </w:rPr>
        <w:t>.0</w:t>
      </w:r>
      <w:r w:rsidR="00196CB1">
        <w:rPr>
          <w:b/>
          <w:bCs/>
          <w:color w:val="auto"/>
          <w:sz w:val="20"/>
          <w:szCs w:val="20"/>
        </w:rPr>
        <w:t>8</w:t>
      </w:r>
      <w:r w:rsidR="00783158">
        <w:rPr>
          <w:b/>
          <w:bCs/>
          <w:color w:val="auto"/>
          <w:sz w:val="20"/>
          <w:szCs w:val="20"/>
        </w:rPr>
        <w:t>.</w:t>
      </w:r>
      <w:r w:rsidR="00CB2FF4" w:rsidRPr="00786219">
        <w:rPr>
          <w:b/>
          <w:bCs/>
          <w:color w:val="auto"/>
          <w:sz w:val="20"/>
          <w:szCs w:val="20"/>
        </w:rPr>
        <w:t>202</w:t>
      </w:r>
      <w:r w:rsidR="00A3503B">
        <w:rPr>
          <w:b/>
          <w:bCs/>
          <w:color w:val="auto"/>
          <w:sz w:val="20"/>
          <w:szCs w:val="20"/>
        </w:rPr>
        <w:t>4</w:t>
      </w:r>
      <w:r w:rsidR="00BB7A2D" w:rsidRPr="00786219">
        <w:rPr>
          <w:b/>
          <w:bCs/>
          <w:color w:val="auto"/>
          <w:sz w:val="20"/>
          <w:szCs w:val="20"/>
        </w:rPr>
        <w:t xml:space="preserve"> r. do godz. </w:t>
      </w:r>
      <w:r w:rsidR="00843F04" w:rsidRPr="00786219">
        <w:rPr>
          <w:b/>
          <w:bCs/>
          <w:color w:val="auto"/>
          <w:sz w:val="20"/>
          <w:szCs w:val="20"/>
        </w:rPr>
        <w:t>8</w:t>
      </w:r>
      <w:r w:rsidR="00CF5B60" w:rsidRPr="00786219">
        <w:rPr>
          <w:b/>
          <w:bCs/>
          <w:color w:val="auto"/>
          <w:sz w:val="20"/>
          <w:szCs w:val="20"/>
        </w:rPr>
        <w:t>.</w:t>
      </w:r>
      <w:r w:rsidR="00025666" w:rsidRPr="00786219">
        <w:rPr>
          <w:b/>
          <w:bCs/>
          <w:color w:val="auto"/>
          <w:sz w:val="20"/>
          <w:szCs w:val="20"/>
        </w:rPr>
        <w:t>3</w:t>
      </w:r>
      <w:r w:rsidR="00CF5B60" w:rsidRPr="00786219">
        <w:rPr>
          <w:b/>
          <w:bCs/>
          <w:color w:val="auto"/>
          <w:sz w:val="20"/>
          <w:szCs w:val="20"/>
        </w:rPr>
        <w:t>0</w:t>
      </w:r>
      <w:r w:rsidRPr="00786219">
        <w:rPr>
          <w:b/>
          <w:bCs/>
          <w:color w:val="auto"/>
          <w:sz w:val="20"/>
          <w:szCs w:val="20"/>
        </w:rPr>
        <w:t>.</w:t>
      </w:r>
    </w:p>
    <w:p w14:paraId="2FAED558" w14:textId="77777777"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Oferty złożone (przesłane) po w/w terminie zostaną odrzucone.</w:t>
      </w:r>
      <w:r w:rsidR="0023672E" w:rsidRPr="00786219">
        <w:rPr>
          <w:color w:val="auto"/>
          <w:sz w:val="20"/>
          <w:szCs w:val="20"/>
        </w:rPr>
        <w:t xml:space="preserve"> </w:t>
      </w:r>
      <w:r w:rsidRPr="00786219">
        <w:rPr>
          <w:color w:val="auto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613B62B7" w14:textId="77777777"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14:paraId="3E46E6D7" w14:textId="494B9CAA" w:rsidR="000E2A89" w:rsidRPr="00786219" w:rsidRDefault="000E2A89" w:rsidP="00EF4972">
      <w:pPr>
        <w:pStyle w:val="western"/>
        <w:numPr>
          <w:ilvl w:val="0"/>
          <w:numId w:val="15"/>
        </w:numPr>
        <w:spacing w:before="0" w:beforeAutospacing="0" w:after="0" w:line="240" w:lineRule="auto"/>
        <w:jc w:val="both"/>
        <w:rPr>
          <w:b/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786219">
        <w:rPr>
          <w:b/>
          <w:color w:val="auto"/>
          <w:sz w:val="20"/>
          <w:szCs w:val="20"/>
        </w:rPr>
        <w:t xml:space="preserve">budynek nr 6, II p. </w:t>
      </w:r>
      <w:r w:rsidRPr="00786219">
        <w:rPr>
          <w:b/>
          <w:bCs/>
          <w:color w:val="auto"/>
          <w:sz w:val="20"/>
          <w:szCs w:val="20"/>
        </w:rPr>
        <w:t xml:space="preserve">w </w:t>
      </w:r>
      <w:r w:rsidR="00675CC2" w:rsidRPr="00786219">
        <w:rPr>
          <w:b/>
          <w:bCs/>
          <w:color w:val="auto"/>
          <w:sz w:val="20"/>
          <w:szCs w:val="20"/>
        </w:rPr>
        <w:t xml:space="preserve">dniu </w:t>
      </w:r>
      <w:r w:rsidR="00196CB1">
        <w:rPr>
          <w:b/>
          <w:bCs/>
          <w:color w:val="auto"/>
          <w:sz w:val="20"/>
          <w:szCs w:val="20"/>
        </w:rPr>
        <w:t>20</w:t>
      </w:r>
      <w:r w:rsidR="00783158">
        <w:rPr>
          <w:b/>
          <w:bCs/>
          <w:color w:val="auto"/>
          <w:sz w:val="20"/>
          <w:szCs w:val="20"/>
        </w:rPr>
        <w:t>.0</w:t>
      </w:r>
      <w:r w:rsidR="00196CB1">
        <w:rPr>
          <w:b/>
          <w:bCs/>
          <w:color w:val="auto"/>
          <w:sz w:val="20"/>
          <w:szCs w:val="20"/>
        </w:rPr>
        <w:t>8</w:t>
      </w:r>
      <w:r w:rsidR="00783158">
        <w:rPr>
          <w:b/>
          <w:bCs/>
          <w:color w:val="auto"/>
          <w:sz w:val="20"/>
          <w:szCs w:val="20"/>
        </w:rPr>
        <w:t>.</w:t>
      </w:r>
      <w:r w:rsidR="00823C85" w:rsidRPr="00786219">
        <w:rPr>
          <w:b/>
          <w:bCs/>
          <w:color w:val="auto"/>
          <w:sz w:val="20"/>
          <w:szCs w:val="20"/>
        </w:rPr>
        <w:t>202</w:t>
      </w:r>
      <w:r w:rsidR="00A3503B">
        <w:rPr>
          <w:b/>
          <w:bCs/>
          <w:color w:val="auto"/>
          <w:sz w:val="20"/>
          <w:szCs w:val="20"/>
        </w:rPr>
        <w:t>4</w:t>
      </w:r>
      <w:r w:rsidR="00BB7A2D" w:rsidRPr="00786219">
        <w:rPr>
          <w:b/>
          <w:bCs/>
          <w:color w:val="auto"/>
          <w:sz w:val="20"/>
          <w:szCs w:val="20"/>
        </w:rPr>
        <w:t xml:space="preserve"> r. o godz. </w:t>
      </w:r>
      <w:r w:rsidR="00A3503B">
        <w:rPr>
          <w:b/>
          <w:bCs/>
          <w:color w:val="auto"/>
          <w:sz w:val="20"/>
          <w:szCs w:val="20"/>
        </w:rPr>
        <w:t>12</w:t>
      </w:r>
      <w:r w:rsidRPr="00786219">
        <w:rPr>
          <w:b/>
          <w:bCs/>
          <w:color w:val="auto"/>
          <w:sz w:val="20"/>
          <w:szCs w:val="20"/>
        </w:rPr>
        <w:t xml:space="preserve">.00. </w:t>
      </w:r>
    </w:p>
    <w:p w14:paraId="41129036" w14:textId="77777777" w:rsidR="000E2A89" w:rsidRPr="00786219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14:paraId="003333C0" w14:textId="77777777" w:rsidR="000E2A89" w:rsidRPr="0078621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14:paraId="4754EED8" w14:textId="77777777" w:rsidR="00EF4972" w:rsidRPr="00EF4972" w:rsidRDefault="000E2A89" w:rsidP="00EF4972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205BA0C0" w14:textId="77777777" w:rsidR="00EF4972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14:paraId="7632A42A" w14:textId="77777777"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786219">
        <w:rPr>
          <w:b/>
          <w:bCs/>
          <w:color w:val="auto"/>
          <w:sz w:val="20"/>
          <w:szCs w:val="20"/>
        </w:rPr>
        <w:br/>
        <w:t>C - cena (80%)</w:t>
      </w:r>
    </w:p>
    <w:p w14:paraId="0FD0C4DD" w14:textId="77777777" w:rsidR="000E2A89" w:rsidRPr="00786219" w:rsidRDefault="000E2A89" w:rsidP="00EF4972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14:paraId="571D1173" w14:textId="77777777" w:rsidR="000E2A89" w:rsidRPr="00786219" w:rsidRDefault="000E2A89" w:rsidP="00EF4972">
      <w:pPr>
        <w:spacing w:after="0" w:line="240" w:lineRule="auto"/>
        <w:rPr>
          <w:sz w:val="20"/>
          <w:szCs w:val="20"/>
        </w:rPr>
      </w:pPr>
      <w:r w:rsidRPr="00786219">
        <w:rPr>
          <w:b/>
          <w:bCs/>
          <w:sz w:val="20"/>
          <w:szCs w:val="20"/>
        </w:rPr>
        <w:t xml:space="preserve">Cena </w:t>
      </w:r>
      <w:r w:rsidRPr="00786219">
        <w:rPr>
          <w:sz w:val="20"/>
          <w:szCs w:val="20"/>
        </w:rPr>
        <w:t xml:space="preserve">proponowanych usług medycznych – waga </w:t>
      </w:r>
      <w:r w:rsidRPr="00786219">
        <w:rPr>
          <w:b/>
          <w:bCs/>
          <w:sz w:val="20"/>
          <w:szCs w:val="20"/>
        </w:rPr>
        <w:t>80%</w:t>
      </w:r>
    </w:p>
    <w:p w14:paraId="11334757" w14:textId="77777777" w:rsidR="000E2A89" w:rsidRPr="00786219" w:rsidRDefault="000E2A89" w:rsidP="00EF4972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najniższa cena oferty dla danej pozycji</w:t>
      </w:r>
    </w:p>
    <w:p w14:paraId="774490EB" w14:textId="77777777" w:rsidR="000E2A89" w:rsidRPr="00786219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x = ................................................................. x 80% x 100</w:t>
      </w:r>
    </w:p>
    <w:p w14:paraId="1C78900B" w14:textId="77777777" w:rsidR="000E2A89" w:rsidRPr="00786219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badanej oferty </w:t>
      </w:r>
    </w:p>
    <w:p w14:paraId="583AB576" w14:textId="77777777"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</w:t>
      </w:r>
      <w:r w:rsidR="009D5DDD" w:rsidRPr="00786219">
        <w:rPr>
          <w:b/>
          <w:bCs/>
          <w:color w:val="auto"/>
          <w:sz w:val="20"/>
          <w:szCs w:val="20"/>
        </w:rPr>
        <w:t>rtowa) wskazanego zakresu.</w:t>
      </w:r>
    </w:p>
    <w:p w14:paraId="5F5043EF" w14:textId="77777777" w:rsidR="000E2A89" w:rsidRPr="00786219" w:rsidRDefault="000E2A89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254B2063" w14:textId="77777777" w:rsidR="000E2A89" w:rsidRPr="00786219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b/>
          <w:bCs/>
          <w:color w:val="auto"/>
          <w:sz w:val="20"/>
          <w:szCs w:val="20"/>
        </w:rPr>
        <w:lastRenderedPageBreak/>
        <w:t xml:space="preserve">O - suma punktów za kryteria oceny punktowanej – zakres medyczny </w:t>
      </w:r>
      <w:r w:rsidRPr="00786219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786219">
        <w:rPr>
          <w:b/>
          <w:bCs/>
          <w:color w:val="auto"/>
          <w:sz w:val="20"/>
          <w:szCs w:val="20"/>
        </w:rPr>
        <w:t>20%</w:t>
      </w:r>
    </w:p>
    <w:p w14:paraId="4E263368" w14:textId="77777777" w:rsidR="000E2A89" w:rsidRPr="00786219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 xml:space="preserve">liczba pkt w badanej ofercie </w:t>
      </w:r>
    </w:p>
    <w:p w14:paraId="2A8EF486" w14:textId="77777777" w:rsidR="000E2A89" w:rsidRPr="00786219" w:rsidRDefault="000E2A89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14:paraId="4947870E" w14:textId="77777777" w:rsidR="000E2A89" w:rsidRPr="00786219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najwyższa liczba pkt wykazana w złożonych ofertach</w:t>
      </w:r>
    </w:p>
    <w:p w14:paraId="5814FDC6" w14:textId="77777777" w:rsidR="000D71D8" w:rsidRDefault="000E2A89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786219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38587F07" w14:textId="77777777" w:rsidR="00E86EAE" w:rsidRPr="00786219" w:rsidRDefault="00E86EAE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</w:p>
    <w:p w14:paraId="360E112D" w14:textId="77777777" w:rsidR="000D71D8" w:rsidRPr="00A037E5" w:rsidRDefault="000D71D8" w:rsidP="000D71D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4B5B8D3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A804972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068E8F9B" w14:textId="77777777" w:rsidR="000D71D8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2627E415" w14:textId="77777777" w:rsidR="000D71D8" w:rsidRPr="00EA6EEC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799.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6365CB00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5329A2E1" w14:textId="77777777"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7F5A7072" w14:textId="77777777"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4B98B608" w14:textId="77777777"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3C8C2B0C" w14:textId="77777777"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85C328A" w14:textId="77777777"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40BC767" w14:textId="77777777"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42ED8A24" w14:textId="77777777"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2DD96B1C" w14:textId="77777777" w:rsidR="000D71D8" w:rsidRPr="00991614" w:rsidRDefault="000D71D8" w:rsidP="000D71D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08EED775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4DCC6584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355F53C4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51D65BD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73D4CDD6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45E98433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2A81834D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4596F498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B3239F8" w14:textId="77777777" w:rsidR="000D71D8" w:rsidRPr="00991614" w:rsidRDefault="000D71D8" w:rsidP="000D71D8">
      <w:pPr>
        <w:numPr>
          <w:ilvl w:val="1"/>
          <w:numId w:val="31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60E6B542" w14:textId="77777777" w:rsidR="000D71D8" w:rsidRDefault="000D71D8" w:rsidP="000D71D8">
      <w:pPr>
        <w:numPr>
          <w:ilvl w:val="1"/>
          <w:numId w:val="31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0DC4A0D6" w14:textId="77777777" w:rsidR="000D71D8" w:rsidRPr="00655208" w:rsidRDefault="000D71D8" w:rsidP="000D71D8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4B5AEEE2" w14:textId="77777777" w:rsidR="000D71D8" w:rsidRDefault="000D71D8" w:rsidP="000D71D8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A8B3654" w14:textId="77777777" w:rsidR="000D71D8" w:rsidRPr="00353D18" w:rsidRDefault="000D71D8" w:rsidP="000D71D8">
      <w:pPr>
        <w:pStyle w:val="Akapitzlist"/>
        <w:numPr>
          <w:ilvl w:val="0"/>
          <w:numId w:val="3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49B039BD" w14:textId="77777777" w:rsidR="000D71D8" w:rsidRPr="00353D18" w:rsidRDefault="000D71D8" w:rsidP="000D71D8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08A3E001" w14:textId="77777777" w:rsidR="000D71D8" w:rsidRPr="00353D18" w:rsidRDefault="000D71D8" w:rsidP="000D71D8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1D53FC3" w14:textId="77777777" w:rsidR="000D71D8" w:rsidRPr="00353D18" w:rsidRDefault="000D71D8" w:rsidP="000D71D8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3CFBD490" w14:textId="77777777" w:rsidR="000D71D8" w:rsidRPr="00353D18" w:rsidRDefault="000D71D8" w:rsidP="000D71D8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4165F0C" w14:textId="77777777" w:rsidR="000D71D8" w:rsidRPr="002F6AA3" w:rsidRDefault="000D71D8" w:rsidP="000D71D8">
      <w:pPr>
        <w:pStyle w:val="Akapitzlist"/>
        <w:numPr>
          <w:ilvl w:val="1"/>
          <w:numId w:val="3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94914D2" w14:textId="77777777" w:rsidR="000D71D8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53B07E60" w14:textId="77777777" w:rsidR="000D71D8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4ED0AA8" w14:textId="77777777" w:rsidR="000D71D8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04BEAA73" w14:textId="6FE95D12" w:rsidR="000D71D8" w:rsidRPr="003522AD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594716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>.0</w:t>
      </w:r>
      <w:r w:rsidR="00594716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219DA1F8" w14:textId="77777777" w:rsidR="000D71D8" w:rsidRPr="003522AD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14:paraId="375B76AB" w14:textId="77777777" w:rsidR="000D71D8" w:rsidRPr="00E111CE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4AE45437" w14:textId="77777777" w:rsidR="000D71D8" w:rsidRPr="003E0E0D" w:rsidRDefault="000D71D8" w:rsidP="000D71D8">
      <w:pPr>
        <w:pStyle w:val="Akapitzlist"/>
        <w:numPr>
          <w:ilvl w:val="0"/>
          <w:numId w:val="3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47F9082" w14:textId="77777777" w:rsidR="000D71D8" w:rsidRPr="00E111CE" w:rsidRDefault="000D71D8" w:rsidP="000D71D8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1CD78C7E" w14:textId="77777777" w:rsidR="000D71D8" w:rsidRPr="007F5076" w:rsidRDefault="000D71D8" w:rsidP="000D71D8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4357945" w14:textId="77777777" w:rsidR="000D71D8" w:rsidRDefault="000D71D8" w:rsidP="000D71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627A0815" w14:textId="187D1051" w:rsidR="000D71D8" w:rsidRPr="00046471" w:rsidRDefault="000D71D8" w:rsidP="000D71D8">
      <w:pPr>
        <w:pStyle w:val="Akapitzlist"/>
        <w:numPr>
          <w:ilvl w:val="0"/>
          <w:numId w:val="25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CA6209">
        <w:rPr>
          <w:rFonts w:ascii="Times New Roman" w:hAnsi="Times New Roman"/>
          <w:b/>
          <w:sz w:val="20"/>
          <w:szCs w:val="20"/>
        </w:rPr>
        <w:t>0</w:t>
      </w:r>
      <w:r w:rsidR="00594716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.0</w:t>
      </w:r>
      <w:r w:rsidR="00594716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E94FA6C" w14:textId="77777777" w:rsidR="000D71D8" w:rsidRPr="00D90596" w:rsidRDefault="000D71D8" w:rsidP="000D71D8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457F78C" w14:textId="77777777" w:rsidR="000D71D8" w:rsidRDefault="000D71D8" w:rsidP="000D71D8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2DC08882" w14:textId="77777777" w:rsidR="000D71D8" w:rsidRDefault="000D71D8" w:rsidP="000D71D8">
      <w:pPr>
        <w:pStyle w:val="Akapitzlist"/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4E41A41D" w14:textId="77777777"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3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</w:t>
      </w:r>
      <w:r w:rsidRPr="00F710A6">
        <w:rPr>
          <w:rFonts w:ascii="Times New Roman" w:hAnsi="Times New Roman"/>
          <w:sz w:val="20"/>
          <w:szCs w:val="20"/>
        </w:rPr>
        <w:lastRenderedPageBreak/>
        <w:t>lipca 2005 r. o przeciwdziałaniu narkomanii (Dz. U. z 2023 r. poz. 172 oraz z 2022 r. poz. 2600), lub za odpowiadające tym przestępstwom czyny zabronione określone w przepisach prawa obcego.</w:t>
      </w:r>
    </w:p>
    <w:p w14:paraId="4741D1EA" w14:textId="77777777"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431ECEA1" w14:textId="77777777"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0FE9E16A" w14:textId="77777777"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1A795AB4" w14:textId="77777777"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C9971E6" w14:textId="77777777"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5B35B78" w14:textId="77777777" w:rsidR="000D71D8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CC8FF69" w14:textId="77777777" w:rsidR="000D71D8" w:rsidRPr="00FB3EC4" w:rsidRDefault="000D71D8" w:rsidP="000D71D8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35FB1971" w14:textId="77777777" w:rsidR="000D71D8" w:rsidRPr="006A62BE" w:rsidRDefault="000D71D8" w:rsidP="000D71D8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D0BC3A9" w14:textId="77777777" w:rsidR="000D71D8" w:rsidRDefault="000D71D8" w:rsidP="000D71D8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75E32C4" w14:textId="77777777" w:rsidR="000D71D8" w:rsidRPr="00381169" w:rsidRDefault="000D71D8" w:rsidP="000D71D8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03CE5329" w14:textId="77777777" w:rsidR="000D71D8" w:rsidRDefault="000D71D8" w:rsidP="000D71D8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1D590A16" w14:textId="77777777" w:rsidR="000D71D8" w:rsidRDefault="000D71D8" w:rsidP="000D71D8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7BE4BEB0" w14:textId="77777777" w:rsidR="000D71D8" w:rsidRDefault="000D71D8" w:rsidP="000D71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17457D5" w14:textId="77777777" w:rsidR="000D71D8" w:rsidRPr="009762E9" w:rsidRDefault="000D71D8" w:rsidP="000D71D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375A3D74" w14:textId="77777777" w:rsidR="000D71D8" w:rsidRPr="009762E9" w:rsidRDefault="000D71D8" w:rsidP="000D71D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 xml:space="preserve">, że Przyjmujący zamówienie nie był prawomocnie skazany w tym państwie za czyny zabronione </w:t>
      </w:r>
      <w:r w:rsidRPr="009762E9">
        <w:rPr>
          <w:rFonts w:ascii="Times New Roman" w:hAnsi="Times New Roman"/>
          <w:sz w:val="20"/>
          <w:szCs w:val="20"/>
        </w:rPr>
        <w:lastRenderedPageBreak/>
        <w:t>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3"/>
    <w:p w14:paraId="1BF45206" w14:textId="77777777" w:rsidR="000D71D8" w:rsidRPr="009762E9" w:rsidRDefault="000D71D8" w:rsidP="000D71D8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FB8394" w14:textId="77777777" w:rsidR="000D71D8" w:rsidRPr="00FB3EC4" w:rsidRDefault="000D71D8" w:rsidP="000D71D8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9F37E9B" w14:textId="77777777" w:rsidR="000D71D8" w:rsidRPr="00FB3EC4" w:rsidRDefault="000D71D8" w:rsidP="000D71D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D4D0935" w14:textId="77777777" w:rsidR="000D71D8" w:rsidRPr="00FB3EC4" w:rsidRDefault="000D71D8" w:rsidP="000D71D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5F66E455" w14:textId="77777777" w:rsidR="000D71D8" w:rsidRPr="009762E9" w:rsidRDefault="000D71D8" w:rsidP="000D71D8">
      <w:pPr>
        <w:pStyle w:val="Akapitzlist"/>
        <w:numPr>
          <w:ilvl w:val="0"/>
          <w:numId w:val="3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95285EC" w14:textId="77777777" w:rsidR="000D71D8" w:rsidRDefault="000D71D8" w:rsidP="000D71D8">
      <w:pPr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E85792" w14:textId="77777777" w:rsidR="000D71D8" w:rsidRPr="00FE6AD1" w:rsidRDefault="000D71D8" w:rsidP="000D71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E6AD1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FE6AD1">
        <w:rPr>
          <w:rFonts w:ascii="Times New Roman" w:hAnsi="Times New Roman"/>
          <w:sz w:val="20"/>
          <w:szCs w:val="20"/>
        </w:rPr>
        <w:t xml:space="preserve"> </w:t>
      </w:r>
    </w:p>
    <w:p w14:paraId="157455A8" w14:textId="77777777" w:rsidR="000D71D8" w:rsidRPr="00FE6AD1" w:rsidRDefault="000D71D8" w:rsidP="000D71D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2B06CACD" w14:textId="77777777" w:rsidR="000D71D8" w:rsidRPr="004E581E" w:rsidRDefault="000D71D8" w:rsidP="004E581E">
      <w:pPr>
        <w:numPr>
          <w:ilvl w:val="0"/>
          <w:numId w:val="2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E9ED9DD" w14:textId="77777777" w:rsidR="000D71D8" w:rsidRPr="007F5076" w:rsidRDefault="000D71D8" w:rsidP="000D71D8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6F18C062" w14:textId="77777777" w:rsidR="000D71D8" w:rsidRPr="00A037E5" w:rsidRDefault="000D71D8" w:rsidP="000D71D8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23996C49" w14:textId="77777777" w:rsidR="000D71D8" w:rsidRPr="00A037E5" w:rsidRDefault="000D71D8" w:rsidP="000D71D8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DBE996" w14:textId="77777777" w:rsidR="000D71D8" w:rsidRPr="00A037E5" w:rsidRDefault="000D71D8" w:rsidP="000D71D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429CFAC1" w14:textId="77777777" w:rsidR="000D71D8" w:rsidRPr="00A037E5" w:rsidRDefault="000D71D8" w:rsidP="000D71D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B4CA119" w14:textId="77777777" w:rsidR="000D71D8" w:rsidRPr="00A037E5" w:rsidRDefault="000D71D8" w:rsidP="000D71D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5CCED88" w14:textId="77777777"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toku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roboczych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dokonania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01C1761E" w14:textId="77777777"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chyba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treści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on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bezzasadny.</w:t>
      </w:r>
    </w:p>
    <w:p w14:paraId="75DD0C1A" w14:textId="77777777"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ciągu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pisemnej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odpowiedzi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uzasadnienia.</w:t>
      </w:r>
    </w:p>
    <w:p w14:paraId="3C262BEC" w14:textId="77777777"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Protest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</w:t>
      </w:r>
    </w:p>
    <w:p w14:paraId="1F6FCB7C" w14:textId="77777777"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zamieszcza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tablicy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zamówienia.</w:t>
      </w:r>
    </w:p>
    <w:p w14:paraId="1EDE2A37" w14:textId="77777777"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protestu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komisja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powtarza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czynność.</w:t>
      </w:r>
    </w:p>
    <w:p w14:paraId="4C065579" w14:textId="77777777"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biorący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może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wnieść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dotyczące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wniesione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podlega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rozpatrzeniu. </w:t>
      </w:r>
      <w:bookmarkStart w:id="10" w:name="JEDN_SGML_ID=25114218"/>
      <w:bookmarkEnd w:id="10"/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2A09E677" w14:textId="77777777"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Odwołanie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7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Wniesienie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wstrzymuje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czasu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rozpatrzenia.</w:t>
      </w:r>
    </w:p>
    <w:p w14:paraId="58DB1F19" w14:textId="77777777"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lastRenderedPageBreak/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944E0F0" w14:textId="77777777" w:rsidR="000D71D8" w:rsidRPr="00A037E5" w:rsidRDefault="000D71D8" w:rsidP="000D71D8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sz w:val="20"/>
          <w:szCs w:val="20"/>
        </w:rPr>
        <w:t>o udzielanie zamówienia.</w:t>
      </w:r>
    </w:p>
    <w:p w14:paraId="127655BF" w14:textId="77777777" w:rsidR="000D71D8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0C42BD8" w14:textId="77777777" w:rsidR="000D71D8" w:rsidRDefault="000D71D8" w:rsidP="000D71D8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0D2E4CB" w14:textId="77777777" w:rsidR="000D71D8" w:rsidRPr="00A037E5" w:rsidRDefault="000D71D8" w:rsidP="000D71D8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15A02C18" w14:textId="77777777" w:rsidR="000D71D8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3CC86139" w14:textId="77777777" w:rsidR="000D71D8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E468CA3" w14:textId="77777777" w:rsidR="000D71D8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38E4D9D" w14:textId="77777777" w:rsidR="000D71D8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5445861" w14:textId="0EC74AFD" w:rsidR="000D71D8" w:rsidRPr="00200E30" w:rsidRDefault="000D71D8" w:rsidP="000D71D8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F751AA">
        <w:rPr>
          <w:rFonts w:ascii="Times New Roman" w:eastAsia="Times New Roman" w:hAnsi="Times New Roman"/>
          <w:sz w:val="20"/>
          <w:szCs w:val="20"/>
        </w:rPr>
        <w:t>0</w:t>
      </w:r>
      <w:r w:rsidR="00594716">
        <w:rPr>
          <w:rFonts w:ascii="Times New Roman" w:eastAsia="Times New Roman" w:hAnsi="Times New Roman"/>
          <w:sz w:val="20"/>
          <w:szCs w:val="20"/>
        </w:rPr>
        <w:t>2 sierpnia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49FF3AA2" w14:textId="77777777" w:rsidR="000D71D8" w:rsidRPr="00D422F6" w:rsidRDefault="000D71D8" w:rsidP="000D71D8"/>
    <w:p w14:paraId="5F7937EF" w14:textId="77777777" w:rsidR="00CD6771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sectPr w:rsidR="00CD6771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AD686" w14:textId="77777777"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14:paraId="7F2D3E0E" w14:textId="77777777"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567EA" w14:textId="77777777" w:rsidR="008D0FF3" w:rsidRPr="00DC4202" w:rsidRDefault="008D0FF3" w:rsidP="008D0FF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5ABFF" wp14:editId="3A44381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BAC3C0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3F606236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6FA4822A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5226937" w14:textId="77777777" w:rsidR="008D0FF3" w:rsidRDefault="008D0FF3" w:rsidP="008D0FF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61007A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> </w:t>
    </w:r>
    <w:r w:rsidR="0061007A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642B2271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</w:p>
  <w:p w14:paraId="65D5437B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18ABE3E" w14:textId="77777777" w:rsidR="008D0FF3" w:rsidRDefault="008D0FF3" w:rsidP="008D0FF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F3D9E" w14:textId="77777777"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14:paraId="1A208BBD" w14:textId="77777777" w:rsidR="003015E0" w:rsidRDefault="003015E0" w:rsidP="00A8421C">
      <w:pPr>
        <w:spacing w:after="0" w:line="240" w:lineRule="auto"/>
      </w:pPr>
      <w:r>
        <w:continuationSeparator/>
      </w:r>
    </w:p>
  </w:footnote>
  <w:footnote w:id="1">
    <w:p w14:paraId="6628BE1E" w14:textId="77777777" w:rsidR="000D71D8" w:rsidRDefault="000D71D8" w:rsidP="000D71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4127717" w14:textId="77777777" w:rsidR="000D71D8" w:rsidRDefault="000D71D8" w:rsidP="000D71D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67F08" w14:textId="77777777" w:rsidR="003015E0" w:rsidRDefault="003015E0" w:rsidP="00B90AE7">
    <w:pPr>
      <w:pStyle w:val="Nagwek"/>
    </w:pPr>
    <w:r>
      <w:tab/>
    </w:r>
  </w:p>
  <w:p w14:paraId="5BA4143F" w14:textId="77777777"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40A99385" w14:textId="77777777" w:rsidR="003015E0" w:rsidRDefault="008D0FF3">
    <w:pPr>
      <w:pStyle w:val="Nagwek"/>
    </w:pPr>
    <w:r>
      <w:rPr>
        <w:noProof/>
      </w:rPr>
      <w:drawing>
        <wp:inline distT="0" distB="0" distL="0" distR="0" wp14:anchorId="762D7C5A" wp14:editId="4A087963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310261D"/>
    <w:multiLevelType w:val="hybridMultilevel"/>
    <w:tmpl w:val="34920EB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296637"/>
    <w:multiLevelType w:val="hybridMultilevel"/>
    <w:tmpl w:val="79B20FBA"/>
    <w:lvl w:ilvl="0" w:tplc="F5D0EC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6"/>
  </w:num>
  <w:num w:numId="4">
    <w:abstractNumId w:val="9"/>
  </w:num>
  <w:num w:numId="5">
    <w:abstractNumId w:val="13"/>
  </w:num>
  <w:num w:numId="6">
    <w:abstractNumId w:val="12"/>
  </w:num>
  <w:num w:numId="7">
    <w:abstractNumId w:val="33"/>
  </w:num>
  <w:num w:numId="8">
    <w:abstractNumId w:val="5"/>
  </w:num>
  <w:num w:numId="9">
    <w:abstractNumId w:val="6"/>
  </w:num>
  <w:num w:numId="10">
    <w:abstractNumId w:val="40"/>
  </w:num>
  <w:num w:numId="11">
    <w:abstractNumId w:val="19"/>
  </w:num>
  <w:num w:numId="12">
    <w:abstractNumId w:val="32"/>
  </w:num>
  <w:num w:numId="13">
    <w:abstractNumId w:val="11"/>
  </w:num>
  <w:num w:numId="14">
    <w:abstractNumId w:val="20"/>
  </w:num>
  <w:num w:numId="15">
    <w:abstractNumId w:val="34"/>
  </w:num>
  <w:num w:numId="16">
    <w:abstractNumId w:val="26"/>
  </w:num>
  <w:num w:numId="17">
    <w:abstractNumId w:val="10"/>
  </w:num>
  <w:num w:numId="18">
    <w:abstractNumId w:val="38"/>
  </w:num>
  <w:num w:numId="19">
    <w:abstractNumId w:val="35"/>
  </w:num>
  <w:num w:numId="20">
    <w:abstractNumId w:val="23"/>
  </w:num>
  <w:num w:numId="21">
    <w:abstractNumId w:val="22"/>
  </w:num>
  <w:num w:numId="22">
    <w:abstractNumId w:val="15"/>
  </w:num>
  <w:num w:numId="23">
    <w:abstractNumId w:val="37"/>
  </w:num>
  <w:num w:numId="24">
    <w:abstractNumId w:val="16"/>
  </w:num>
  <w:num w:numId="25">
    <w:abstractNumId w:val="28"/>
  </w:num>
  <w:num w:numId="26">
    <w:abstractNumId w:val="41"/>
  </w:num>
  <w:num w:numId="27">
    <w:abstractNumId w:val="27"/>
  </w:num>
  <w:num w:numId="28">
    <w:abstractNumId w:val="39"/>
  </w:num>
  <w:num w:numId="29">
    <w:abstractNumId w:val="30"/>
  </w:num>
  <w:num w:numId="30">
    <w:abstractNumId w:val="21"/>
  </w:num>
  <w:num w:numId="31">
    <w:abstractNumId w:val="29"/>
  </w:num>
  <w:num w:numId="32">
    <w:abstractNumId w:val="17"/>
  </w:num>
  <w:num w:numId="33">
    <w:abstractNumId w:val="31"/>
  </w:num>
  <w:num w:numId="34">
    <w:abstractNumId w:val="25"/>
  </w:num>
  <w:num w:numId="35">
    <w:abstractNumId w:val="14"/>
  </w:num>
  <w:num w:numId="36">
    <w:abstractNumId w:val="18"/>
  </w:num>
  <w:num w:numId="37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1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522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25666"/>
    <w:rsid w:val="000261A0"/>
    <w:rsid w:val="00027D32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C748A"/>
    <w:rsid w:val="000D2959"/>
    <w:rsid w:val="000D71D8"/>
    <w:rsid w:val="000D7873"/>
    <w:rsid w:val="000E2A89"/>
    <w:rsid w:val="000E547F"/>
    <w:rsid w:val="000E5FEA"/>
    <w:rsid w:val="000F2A9B"/>
    <w:rsid w:val="00102849"/>
    <w:rsid w:val="00111673"/>
    <w:rsid w:val="00131F3F"/>
    <w:rsid w:val="00133D66"/>
    <w:rsid w:val="00135B4D"/>
    <w:rsid w:val="0014316B"/>
    <w:rsid w:val="00144A22"/>
    <w:rsid w:val="00145791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96CB1"/>
    <w:rsid w:val="00197F52"/>
    <w:rsid w:val="001A3D27"/>
    <w:rsid w:val="001A41C8"/>
    <w:rsid w:val="001A6A88"/>
    <w:rsid w:val="001A7F13"/>
    <w:rsid w:val="001C162F"/>
    <w:rsid w:val="001C308A"/>
    <w:rsid w:val="001D1180"/>
    <w:rsid w:val="001D1B2E"/>
    <w:rsid w:val="001D1E15"/>
    <w:rsid w:val="001E23B5"/>
    <w:rsid w:val="001E2D4A"/>
    <w:rsid w:val="001E3B68"/>
    <w:rsid w:val="001E4661"/>
    <w:rsid w:val="001F2EFB"/>
    <w:rsid w:val="001F3615"/>
    <w:rsid w:val="001F3F3E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A79C5"/>
    <w:rsid w:val="002B3853"/>
    <w:rsid w:val="002B45C6"/>
    <w:rsid w:val="002C0979"/>
    <w:rsid w:val="002C405F"/>
    <w:rsid w:val="002C7F09"/>
    <w:rsid w:val="002E0160"/>
    <w:rsid w:val="002E6887"/>
    <w:rsid w:val="002E76A9"/>
    <w:rsid w:val="002F3796"/>
    <w:rsid w:val="002F4023"/>
    <w:rsid w:val="002F6E0E"/>
    <w:rsid w:val="00300449"/>
    <w:rsid w:val="003015E0"/>
    <w:rsid w:val="0031365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33605"/>
    <w:rsid w:val="004403E2"/>
    <w:rsid w:val="0044585E"/>
    <w:rsid w:val="00445A6F"/>
    <w:rsid w:val="00446766"/>
    <w:rsid w:val="004577E4"/>
    <w:rsid w:val="00457ADD"/>
    <w:rsid w:val="00460EA3"/>
    <w:rsid w:val="004644AF"/>
    <w:rsid w:val="00464B88"/>
    <w:rsid w:val="00466DA6"/>
    <w:rsid w:val="004725EB"/>
    <w:rsid w:val="004748D9"/>
    <w:rsid w:val="00475521"/>
    <w:rsid w:val="00476D59"/>
    <w:rsid w:val="00485644"/>
    <w:rsid w:val="00485A90"/>
    <w:rsid w:val="0049458C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60EB"/>
    <w:rsid w:val="004D7649"/>
    <w:rsid w:val="004E03D1"/>
    <w:rsid w:val="004E581E"/>
    <w:rsid w:val="004E699E"/>
    <w:rsid w:val="004F0BE8"/>
    <w:rsid w:val="004F3FE7"/>
    <w:rsid w:val="004F57E3"/>
    <w:rsid w:val="004F6EC3"/>
    <w:rsid w:val="005058BC"/>
    <w:rsid w:val="005107B5"/>
    <w:rsid w:val="00510A26"/>
    <w:rsid w:val="00510FA3"/>
    <w:rsid w:val="00512D65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93D32"/>
    <w:rsid w:val="00594716"/>
    <w:rsid w:val="005959D4"/>
    <w:rsid w:val="005A6E72"/>
    <w:rsid w:val="005B74A5"/>
    <w:rsid w:val="005B7BE6"/>
    <w:rsid w:val="005C117F"/>
    <w:rsid w:val="005C3C19"/>
    <w:rsid w:val="005C4E89"/>
    <w:rsid w:val="005D2D55"/>
    <w:rsid w:val="005E2364"/>
    <w:rsid w:val="005E6C0A"/>
    <w:rsid w:val="005F3B7E"/>
    <w:rsid w:val="005F6A20"/>
    <w:rsid w:val="006015B0"/>
    <w:rsid w:val="00604940"/>
    <w:rsid w:val="0061007A"/>
    <w:rsid w:val="006110F8"/>
    <w:rsid w:val="00612474"/>
    <w:rsid w:val="006139BF"/>
    <w:rsid w:val="0061493C"/>
    <w:rsid w:val="00614DEA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56014"/>
    <w:rsid w:val="006714B5"/>
    <w:rsid w:val="00673C39"/>
    <w:rsid w:val="00674E80"/>
    <w:rsid w:val="00675CC2"/>
    <w:rsid w:val="006808BB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4BAB"/>
    <w:rsid w:val="006C67FA"/>
    <w:rsid w:val="006C6A61"/>
    <w:rsid w:val="006D51EB"/>
    <w:rsid w:val="006E2368"/>
    <w:rsid w:val="006E24B4"/>
    <w:rsid w:val="006E5B17"/>
    <w:rsid w:val="00704D76"/>
    <w:rsid w:val="00706EB0"/>
    <w:rsid w:val="00712ED7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3158"/>
    <w:rsid w:val="00785F4F"/>
    <w:rsid w:val="00786219"/>
    <w:rsid w:val="00790343"/>
    <w:rsid w:val="0079074B"/>
    <w:rsid w:val="00794BD3"/>
    <w:rsid w:val="007A5DDE"/>
    <w:rsid w:val="007B0216"/>
    <w:rsid w:val="007B17E7"/>
    <w:rsid w:val="007C395A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07B92"/>
    <w:rsid w:val="00810605"/>
    <w:rsid w:val="00811F3A"/>
    <w:rsid w:val="008162C6"/>
    <w:rsid w:val="00820FE8"/>
    <w:rsid w:val="008213F6"/>
    <w:rsid w:val="0082258C"/>
    <w:rsid w:val="00823C85"/>
    <w:rsid w:val="00825E91"/>
    <w:rsid w:val="00827D81"/>
    <w:rsid w:val="00841271"/>
    <w:rsid w:val="00843F04"/>
    <w:rsid w:val="00853069"/>
    <w:rsid w:val="00853485"/>
    <w:rsid w:val="00855229"/>
    <w:rsid w:val="00875514"/>
    <w:rsid w:val="00886BFE"/>
    <w:rsid w:val="00894FEF"/>
    <w:rsid w:val="0089658F"/>
    <w:rsid w:val="008A0064"/>
    <w:rsid w:val="008A3D99"/>
    <w:rsid w:val="008A5BCF"/>
    <w:rsid w:val="008B583B"/>
    <w:rsid w:val="008C2E12"/>
    <w:rsid w:val="008C36DA"/>
    <w:rsid w:val="008C52F0"/>
    <w:rsid w:val="008C6599"/>
    <w:rsid w:val="008C698E"/>
    <w:rsid w:val="008D0F6A"/>
    <w:rsid w:val="008D0FF3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071A"/>
    <w:rsid w:val="009016B7"/>
    <w:rsid w:val="00915D65"/>
    <w:rsid w:val="009167AD"/>
    <w:rsid w:val="009214C9"/>
    <w:rsid w:val="009273FC"/>
    <w:rsid w:val="00945F19"/>
    <w:rsid w:val="00950967"/>
    <w:rsid w:val="00952227"/>
    <w:rsid w:val="00954E17"/>
    <w:rsid w:val="009626F0"/>
    <w:rsid w:val="00964664"/>
    <w:rsid w:val="00966697"/>
    <w:rsid w:val="00967C04"/>
    <w:rsid w:val="00967CEC"/>
    <w:rsid w:val="009705C7"/>
    <w:rsid w:val="00970645"/>
    <w:rsid w:val="0097099D"/>
    <w:rsid w:val="00975133"/>
    <w:rsid w:val="00976F46"/>
    <w:rsid w:val="00981CA8"/>
    <w:rsid w:val="00983AD0"/>
    <w:rsid w:val="009927DB"/>
    <w:rsid w:val="0099431D"/>
    <w:rsid w:val="009962B3"/>
    <w:rsid w:val="009963E8"/>
    <w:rsid w:val="009979F0"/>
    <w:rsid w:val="009B55AA"/>
    <w:rsid w:val="009B6282"/>
    <w:rsid w:val="009B6767"/>
    <w:rsid w:val="009C14BD"/>
    <w:rsid w:val="009C1504"/>
    <w:rsid w:val="009C16D4"/>
    <w:rsid w:val="009C5113"/>
    <w:rsid w:val="009D2DC9"/>
    <w:rsid w:val="009D5DDD"/>
    <w:rsid w:val="009D7C8F"/>
    <w:rsid w:val="009E1762"/>
    <w:rsid w:val="009E309B"/>
    <w:rsid w:val="009E3CA9"/>
    <w:rsid w:val="009E45CC"/>
    <w:rsid w:val="009E4B7F"/>
    <w:rsid w:val="009F5FA0"/>
    <w:rsid w:val="009F7FE3"/>
    <w:rsid w:val="00A012B2"/>
    <w:rsid w:val="00A01E4A"/>
    <w:rsid w:val="00A02B5A"/>
    <w:rsid w:val="00A06534"/>
    <w:rsid w:val="00A2059F"/>
    <w:rsid w:val="00A21E3C"/>
    <w:rsid w:val="00A30A3D"/>
    <w:rsid w:val="00A3503B"/>
    <w:rsid w:val="00A36B7A"/>
    <w:rsid w:val="00A36FB9"/>
    <w:rsid w:val="00A45617"/>
    <w:rsid w:val="00A53FD9"/>
    <w:rsid w:val="00A55796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1E10"/>
    <w:rsid w:val="00A95159"/>
    <w:rsid w:val="00A96562"/>
    <w:rsid w:val="00AA1706"/>
    <w:rsid w:val="00AA37A9"/>
    <w:rsid w:val="00AA3B8F"/>
    <w:rsid w:val="00AA6573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0722C"/>
    <w:rsid w:val="00B12C3D"/>
    <w:rsid w:val="00B20E8E"/>
    <w:rsid w:val="00B23C9F"/>
    <w:rsid w:val="00B26113"/>
    <w:rsid w:val="00B347C4"/>
    <w:rsid w:val="00B41AB1"/>
    <w:rsid w:val="00B50452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678B8"/>
    <w:rsid w:val="00B739DE"/>
    <w:rsid w:val="00B7513F"/>
    <w:rsid w:val="00B77305"/>
    <w:rsid w:val="00B80D6E"/>
    <w:rsid w:val="00B81B0D"/>
    <w:rsid w:val="00B824D4"/>
    <w:rsid w:val="00B90AE7"/>
    <w:rsid w:val="00B90D9B"/>
    <w:rsid w:val="00B9143F"/>
    <w:rsid w:val="00B9476A"/>
    <w:rsid w:val="00B959E7"/>
    <w:rsid w:val="00BB1BE2"/>
    <w:rsid w:val="00BB5311"/>
    <w:rsid w:val="00BB6768"/>
    <w:rsid w:val="00BB7A2D"/>
    <w:rsid w:val="00BC2AB7"/>
    <w:rsid w:val="00BC365D"/>
    <w:rsid w:val="00BC6301"/>
    <w:rsid w:val="00BD55BC"/>
    <w:rsid w:val="00BE0958"/>
    <w:rsid w:val="00BE48A7"/>
    <w:rsid w:val="00BE4A0A"/>
    <w:rsid w:val="00BF17C5"/>
    <w:rsid w:val="00BF6578"/>
    <w:rsid w:val="00C02462"/>
    <w:rsid w:val="00C04237"/>
    <w:rsid w:val="00C0678F"/>
    <w:rsid w:val="00C06806"/>
    <w:rsid w:val="00C11007"/>
    <w:rsid w:val="00C12CD3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1598"/>
    <w:rsid w:val="00C93709"/>
    <w:rsid w:val="00C939AE"/>
    <w:rsid w:val="00C93F1F"/>
    <w:rsid w:val="00C941AF"/>
    <w:rsid w:val="00CA363E"/>
    <w:rsid w:val="00CA3B3B"/>
    <w:rsid w:val="00CA3CA8"/>
    <w:rsid w:val="00CA6209"/>
    <w:rsid w:val="00CB1FC8"/>
    <w:rsid w:val="00CB2FF4"/>
    <w:rsid w:val="00CB532F"/>
    <w:rsid w:val="00CC1C1A"/>
    <w:rsid w:val="00CC4C34"/>
    <w:rsid w:val="00CC6F67"/>
    <w:rsid w:val="00CD1855"/>
    <w:rsid w:val="00CD34A0"/>
    <w:rsid w:val="00CD6771"/>
    <w:rsid w:val="00CE5EDE"/>
    <w:rsid w:val="00CE5F6F"/>
    <w:rsid w:val="00CF16CD"/>
    <w:rsid w:val="00CF5B60"/>
    <w:rsid w:val="00CF6114"/>
    <w:rsid w:val="00D02937"/>
    <w:rsid w:val="00D03A4B"/>
    <w:rsid w:val="00D03DEF"/>
    <w:rsid w:val="00D04111"/>
    <w:rsid w:val="00D07A1E"/>
    <w:rsid w:val="00D125A9"/>
    <w:rsid w:val="00D1436A"/>
    <w:rsid w:val="00D16C16"/>
    <w:rsid w:val="00D17082"/>
    <w:rsid w:val="00D175AA"/>
    <w:rsid w:val="00D343C4"/>
    <w:rsid w:val="00D348ED"/>
    <w:rsid w:val="00D37B65"/>
    <w:rsid w:val="00D442F5"/>
    <w:rsid w:val="00D50576"/>
    <w:rsid w:val="00D51FD6"/>
    <w:rsid w:val="00D544EF"/>
    <w:rsid w:val="00D55976"/>
    <w:rsid w:val="00D620A4"/>
    <w:rsid w:val="00D65B8C"/>
    <w:rsid w:val="00D70049"/>
    <w:rsid w:val="00D7755C"/>
    <w:rsid w:val="00D80F04"/>
    <w:rsid w:val="00D83D85"/>
    <w:rsid w:val="00D874FF"/>
    <w:rsid w:val="00D966D8"/>
    <w:rsid w:val="00D97B4A"/>
    <w:rsid w:val="00DA1AB6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D5A93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47CE0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86EAE"/>
    <w:rsid w:val="00E903F5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573"/>
    <w:rsid w:val="00EE6CD2"/>
    <w:rsid w:val="00EF0296"/>
    <w:rsid w:val="00EF4192"/>
    <w:rsid w:val="00EF4260"/>
    <w:rsid w:val="00EF4972"/>
    <w:rsid w:val="00F01E04"/>
    <w:rsid w:val="00F03695"/>
    <w:rsid w:val="00F03A79"/>
    <w:rsid w:val="00F10514"/>
    <w:rsid w:val="00F11E2B"/>
    <w:rsid w:val="00F2294A"/>
    <w:rsid w:val="00F273B3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51AA"/>
    <w:rsid w:val="00F77567"/>
    <w:rsid w:val="00F7772F"/>
    <w:rsid w:val="00F80AE2"/>
    <w:rsid w:val="00F813AA"/>
    <w:rsid w:val="00F826BF"/>
    <w:rsid w:val="00F86AC2"/>
    <w:rsid w:val="00F86B35"/>
    <w:rsid w:val="00F86B87"/>
    <w:rsid w:val="00F876BF"/>
    <w:rsid w:val="00F90339"/>
    <w:rsid w:val="00F910C7"/>
    <w:rsid w:val="00F92F38"/>
    <w:rsid w:val="00F93397"/>
    <w:rsid w:val="00F97D0C"/>
    <w:rsid w:val="00FA2BAF"/>
    <w:rsid w:val="00FA3A2F"/>
    <w:rsid w:val="00FA6563"/>
    <w:rsid w:val="00FC25FA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/>
    <o:shapelayout v:ext="edit">
      <o:idmap v:ext="edit" data="1"/>
    </o:shapelayout>
  </w:shapeDefaults>
  <w:decimalSymbol w:val=","/>
  <w:listSeparator w:val=";"/>
  <w14:docId w14:val="26358F31"/>
  <w15:docId w15:val="{49E71673-C917-454E-BC63-C42FB321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1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71D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71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15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5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59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59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0A09F-9A5D-4884-8DDD-30D9D02E83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0C4A5-7A3B-4ECB-91E8-B05FCB71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4003</Words>
  <Characters>24022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10</cp:revision>
  <cp:lastPrinted>2020-04-24T07:35:00Z</cp:lastPrinted>
  <dcterms:created xsi:type="dcterms:W3CDTF">2024-08-01T07:22:00Z</dcterms:created>
  <dcterms:modified xsi:type="dcterms:W3CDTF">2024-08-01T10:35:00Z</dcterms:modified>
</cp:coreProperties>
</file>