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E3EBC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E3EB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C0F9D" w:rsidRPr="004E3EBC">
        <w:rPr>
          <w:rFonts w:ascii="Times New Roman" w:hAnsi="Times New Roman"/>
          <w:b/>
          <w:color w:val="auto"/>
          <w:sz w:val="20"/>
          <w:szCs w:val="20"/>
        </w:rPr>
        <w:t>1</w:t>
      </w:r>
      <w:r w:rsidR="00D504E7" w:rsidRPr="004E3EBC">
        <w:rPr>
          <w:rFonts w:ascii="Times New Roman" w:hAnsi="Times New Roman"/>
          <w:b/>
          <w:color w:val="auto"/>
          <w:sz w:val="20"/>
          <w:szCs w:val="20"/>
        </w:rPr>
        <w:t>6</w:t>
      </w:r>
      <w:r w:rsidR="00353F5D" w:rsidRPr="004E3EBC">
        <w:rPr>
          <w:rFonts w:ascii="Times New Roman" w:hAnsi="Times New Roman"/>
          <w:b/>
          <w:color w:val="auto"/>
          <w:sz w:val="20"/>
          <w:szCs w:val="20"/>
        </w:rPr>
        <w:t>5</w:t>
      </w:r>
      <w:r w:rsidRPr="004E3EBC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4E3EBC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E3EBC">
        <w:rPr>
          <w:rFonts w:ascii="Times New Roman" w:hAnsi="Times New Roman"/>
          <w:b/>
          <w:color w:val="auto"/>
          <w:sz w:val="20"/>
          <w:szCs w:val="20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21"/>
          <w:szCs w:val="21"/>
        </w:rPr>
        <w:tab/>
      </w:r>
      <w:r w:rsidRPr="004E3EBC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E3EBC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3EB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E3EBC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3EBC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E3EBC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E3EBC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E3EBC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E3EBC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E3EBC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E3EBC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E3EBC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4E3EBC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4E3EBC">
        <w:rPr>
          <w:rFonts w:ascii="Times New Roman" w:hAnsi="Times New Roman"/>
          <w:sz w:val="20"/>
          <w:szCs w:val="20"/>
        </w:rPr>
        <w:t xml:space="preserve"> </w:t>
      </w:r>
      <w:r w:rsidR="00CF3BAD" w:rsidRPr="004E3EBC">
        <w:rPr>
          <w:rFonts w:ascii="Times New Roman" w:hAnsi="Times New Roman"/>
          <w:sz w:val="20"/>
          <w:szCs w:val="20"/>
        </w:rPr>
        <w:t>w następujących zakresach:</w:t>
      </w:r>
    </w:p>
    <w:p w:rsidR="00CE1AE1" w:rsidRPr="004E3EBC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4E3EBC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E3EBC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A206CA" w:rsidRPr="004E3EBC" w:rsidRDefault="00A206CA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4"/>
        <w:gridCol w:w="2675"/>
      </w:tblGrid>
      <w:tr w:rsidR="00A206CA" w:rsidRPr="004E3EBC" w:rsidTr="00A206CA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Hlk136950721"/>
            <w:r w:rsidRPr="004E3E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A206CA" w:rsidRPr="004E3EBC" w:rsidTr="00A206CA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A206CA" w:rsidRPr="004E3EBC" w:rsidTr="00A206CA">
        <w:trPr>
          <w:trHeight w:val="52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206CA" w:rsidRPr="004E3EBC" w:rsidRDefault="00D00F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Oddziale Chorób Wewnętrznych i Diabetologii – ordynacja i dyżury</w:t>
            </w:r>
            <w:r w:rsidR="00A206CA" w:rsidRPr="004E3E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ordynacji (tj. od poniedziałku do piątku) 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A206CA" w:rsidRPr="004E3EBC" w:rsidTr="00A206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A206CA" w:rsidRPr="004E3EBC" w:rsidTr="00A206CA">
        <w:trPr>
          <w:trHeight w:val="5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od poniedziałku do piątku,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A206CA" w:rsidRPr="004E3EBC" w:rsidTr="00A206CA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6CA" w:rsidRPr="004E3EBC" w:rsidRDefault="00A206C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206CA" w:rsidRPr="004E3EBC" w:rsidRDefault="00A206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4E3E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A206CA" w:rsidRPr="004E3EBC" w:rsidRDefault="00A206CA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F6417B" w:rsidRPr="004E3EBC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4E3EBC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</w:rPr>
        <w:t xml:space="preserve">  </w:t>
      </w:r>
      <w:r w:rsidR="00F6417B" w:rsidRPr="004E3EBC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4E3EBC">
        <w:rPr>
          <w:rFonts w:ascii="Times New Roman" w:hAnsi="Times New Roman"/>
          <w:sz w:val="20"/>
          <w:szCs w:val="20"/>
        </w:rPr>
        <w:br/>
      </w:r>
      <w:r w:rsidR="00F6417B" w:rsidRPr="004E3EBC">
        <w:rPr>
          <w:rFonts w:ascii="Times New Roman" w:hAnsi="Times New Roman"/>
          <w:sz w:val="20"/>
          <w:szCs w:val="20"/>
        </w:rPr>
        <w:t xml:space="preserve">i zgodnie z opisem w tabeli  </w:t>
      </w:r>
    </w:p>
    <w:p w:rsidR="002C0975" w:rsidRPr="004E3EBC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4E3EBC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</w:t>
      </w:r>
      <w:r w:rsidRPr="004E3EBC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i stawka za 1h świadczenia dyżuru w dni </w:t>
      </w:r>
      <w:r w:rsidR="00841971" w:rsidRPr="004E3EBC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4E3EBC">
        <w:rPr>
          <w:rFonts w:ascii="Times New Roman" w:eastAsia="Times New Roman" w:hAnsi="Times New Roman"/>
          <w:sz w:val="20"/>
          <w:szCs w:val="20"/>
          <w:lang w:eastAsia="pl-PL"/>
        </w:rPr>
        <w:t>, soboty, niedziele i święta</w:t>
      </w:r>
      <w:r w:rsidR="00841971" w:rsidRPr="004E3EBC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0"/>
    <w:p w:rsidR="00CF3BAD" w:rsidRPr="004E3EBC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E3EBC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E3EBC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E3EBC">
        <w:rPr>
          <w:rFonts w:ascii="Times New Roman" w:hAnsi="Times New Roman"/>
          <w:sz w:val="20"/>
          <w:szCs w:val="20"/>
        </w:rPr>
        <w:t xml:space="preserve">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4E3EB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E3EBC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E3EB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E3EB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o 25% </w:t>
      </w:r>
      <w:r w:rsidR="00C8663F"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4E3EBC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Pr="004E3EBC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4E3EB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Pr="004E3EBC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3EBC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4E3EBC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 w:rsidRPr="004E3EB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E3EBC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E3EBC" w:rsidTr="00CE3BB5">
        <w:tc>
          <w:tcPr>
            <w:tcW w:w="4541" w:type="dxa"/>
          </w:tcPr>
          <w:p w:rsidR="00CF3BAD" w:rsidRPr="004E3EBC" w:rsidRDefault="00CF3BAD" w:rsidP="00B6168A">
            <w:pPr>
              <w:spacing w:after="0" w:line="240" w:lineRule="auto"/>
              <w:jc w:val="both"/>
            </w:pPr>
            <w:r w:rsidRPr="004E3EBC">
              <w:br w:type="page"/>
            </w:r>
          </w:p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E3EBC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E3EBC" w:rsidTr="00CE3BB5">
        <w:tc>
          <w:tcPr>
            <w:tcW w:w="4541" w:type="dxa"/>
          </w:tcPr>
          <w:p w:rsidR="00CF3BAD" w:rsidRPr="004E3EBC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E3EBC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E3EBC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E3EBC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3EBC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E3EBC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E3EBC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E3EBC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E3EBC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E3EBC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3EB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E3EBC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E3EB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3EBC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E3EB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E3EB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E3EBC">
        <w:rPr>
          <w:rFonts w:ascii="Times New Roman" w:hAnsi="Times New Roman"/>
          <w:sz w:val="20"/>
          <w:szCs w:val="20"/>
        </w:rPr>
        <w:t>pięciu lat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E3EB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E3EB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E3EBC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3EBC">
        <w:t xml:space="preserve"> </w:t>
      </w:r>
      <w:r w:rsidRPr="004E3EBC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E3EBC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E3EBC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4E3EB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E3EBC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961B7" w:rsidRPr="004E3EBC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E3EBC">
        <w:rPr>
          <w:rFonts w:ascii="Times New Roman" w:hAnsi="Times New Roman"/>
          <w:sz w:val="20"/>
          <w:szCs w:val="20"/>
        </w:rPr>
        <w:t>udzielanie świadczeń zdrowotnych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3EBC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E3EBC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E3EBC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E3EBC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E3EBC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E3EBC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E3EBC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E3EBC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E3EBC" w:rsidRDefault="00CF3BAD" w:rsidP="008961B7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E3EBC">
        <w:rPr>
          <w:rFonts w:ascii="Times New Roman" w:hAnsi="Times New Roman"/>
          <w:sz w:val="20"/>
          <w:szCs w:val="20"/>
        </w:rPr>
        <w:t>udzielanie świadczeń zdrowotnych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E3EB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A206CA" w:rsidRPr="004E3EBC" w:rsidRDefault="00A206CA" w:rsidP="00A206CA">
      <w:pPr>
        <w:pStyle w:val="Akapitzlist"/>
        <w:spacing w:after="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E3EBC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E3EBC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E3EBC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rFonts w:ascii="Times New Roman" w:hAnsi="Times New Roman"/>
          <w:sz w:val="18"/>
          <w:szCs w:val="18"/>
          <w:lang w:eastAsia="pl-PL"/>
        </w:rPr>
        <w:t>NIE</w:t>
      </w:r>
    </w:p>
    <w:p w:rsidR="00A206CA" w:rsidRPr="004E3EBC" w:rsidRDefault="00A206CA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A206CA" w:rsidRPr="004E3EBC" w:rsidRDefault="00A206CA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E3EBC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E3EBC" w:rsidRDefault="00CF3BAD" w:rsidP="00696DF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E3EBC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E3EB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3EBC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E3EBC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E3EBC">
        <w:rPr>
          <w:rFonts w:ascii="Times New Roman" w:hAnsi="Times New Roman"/>
          <w:sz w:val="20"/>
          <w:szCs w:val="20"/>
        </w:rPr>
        <w:t>udzielanie świadczeń zdrowotnych lekarza</w:t>
      </w:r>
      <w:r w:rsidRPr="004E3EBC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E3EBC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E3EBC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E3EBC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96DFF" w:rsidRPr="004E3EBC" w:rsidRDefault="00696DFF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96DFF" w:rsidRPr="004E3EBC" w:rsidRDefault="00696DFF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E3EBC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E3EBC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E3EBC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E3EBC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E3EBC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3EBC">
        <w:rPr>
          <w:rFonts w:ascii="Times New Roman" w:hAnsi="Times New Roman"/>
          <w:sz w:val="18"/>
          <w:szCs w:val="18"/>
          <w:lang w:eastAsia="pl-PL"/>
        </w:rPr>
        <w:t>)</w:t>
      </w:r>
    </w:p>
    <w:p w:rsidR="006B4DAB" w:rsidRPr="004E3EBC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6B4DAB" w:rsidRPr="004E3EBC" w:rsidRDefault="006B4DA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4E3EBC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4E3EBC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1858"/>
        <w:gridCol w:w="1634"/>
      </w:tblGrid>
      <w:tr w:rsidR="00B731E1" w:rsidRPr="004E3EBC" w:rsidTr="00B731E1">
        <w:trPr>
          <w:trHeight w:val="43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E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4E3EB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731E1" w:rsidRPr="004E3EBC" w:rsidTr="00B731E1">
        <w:trPr>
          <w:trHeight w:val="4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3EBC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4E3EB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731E1" w:rsidRPr="004E3EBC" w:rsidTr="00B731E1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731E1" w:rsidRPr="004E3EBC" w:rsidTr="00B731E1">
        <w:trPr>
          <w:trHeight w:val="24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84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4E3EB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B731E1">
        <w:trPr>
          <w:trHeight w:val="499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731E1" w:rsidRPr="004E3EBC" w:rsidTr="00B731E1">
        <w:trPr>
          <w:trHeight w:val="329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B731E1">
        <w:trPr>
          <w:trHeight w:val="28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B731E1">
        <w:trPr>
          <w:trHeight w:val="25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4E3EBC" w:rsidRDefault="00B731E1" w:rsidP="00B731E1">
      <w:pPr>
        <w:spacing w:after="0" w:line="240" w:lineRule="auto"/>
        <w:jc w:val="center"/>
        <w:rPr>
          <w:rFonts w:ascii="Times New Roman" w:hAnsi="Times New Roman" w:cstheme="minorBidi"/>
          <w:sz w:val="16"/>
          <w:szCs w:val="16"/>
        </w:rPr>
      </w:pPr>
      <w:r w:rsidRPr="004E3EBC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E3EBC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731E1" w:rsidRPr="004E3EBC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206CA" w:rsidRPr="004E3EBC" w:rsidRDefault="00A206CA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41971" w:rsidRPr="004E3EBC" w:rsidRDefault="0084197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41971" w:rsidRPr="004E3EBC" w:rsidRDefault="0084197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41971" w:rsidRPr="004E3EBC" w:rsidRDefault="0084197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41971" w:rsidRPr="004E3EBC" w:rsidRDefault="0084197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206CA" w:rsidRPr="004E3EBC" w:rsidRDefault="00A206CA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206CA" w:rsidRPr="004E3EBC" w:rsidRDefault="00A206CA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206CA" w:rsidRPr="004E3EBC" w:rsidRDefault="00A206CA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31E1" w:rsidRPr="004E3EBC" w:rsidRDefault="00B731E1" w:rsidP="00B731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B731E1" w:rsidRPr="004E3EBC" w:rsidTr="00D504E7">
        <w:trPr>
          <w:trHeight w:val="35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3EBC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731E1" w:rsidRPr="004E3EBC" w:rsidTr="00D504E7">
        <w:trPr>
          <w:trHeight w:val="562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731E1" w:rsidRPr="004E3EBC" w:rsidTr="00D504E7">
        <w:trPr>
          <w:trHeight w:val="286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75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7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69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731E1" w:rsidRPr="004E3EBC" w:rsidTr="00D504E7">
        <w:trPr>
          <w:trHeight w:val="273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E3EBC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br w:type="page"/>
            </w: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731E1" w:rsidRPr="004E3EBC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731E1" w:rsidRPr="004E3EBC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3.1.1. W ZAKRESIE ORDYNACJI: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A206CA" w:rsidRPr="004E3EB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D50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0</w:t>
            </w:r>
            <w:r w:rsidR="00B731E1" w:rsidRPr="004E3EB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A2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120 - 140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D50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1</w:t>
            </w:r>
            <w:r w:rsidR="00B731E1" w:rsidRPr="004E3EB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A2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141 - 160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D50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2</w:t>
            </w:r>
            <w:r w:rsidR="00B731E1" w:rsidRPr="004E3EB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A206CA" w:rsidRPr="004E3EB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D50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</w:t>
            </w:r>
            <w:r w:rsidR="00B731E1" w:rsidRPr="004E3EBC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3.1.2. W ZAKRESIE DYŻURÓW: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A206CA" w:rsidRPr="004E3EB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A2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25 - 48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A206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49 - </w:t>
            </w:r>
            <w:r w:rsidR="00CB427E" w:rsidRPr="004E3EB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CB427E" w:rsidRPr="004E3EB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1E1" w:rsidRPr="004E3EBC" w:rsidTr="00D504E7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1E1" w:rsidRPr="004E3EBC" w:rsidRDefault="00B73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Pr="004E3EBC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 w:rsidRPr="004E3EBC">
        <w:rPr>
          <w:rFonts w:ascii="Times New Roman" w:hAnsi="Times New Roman"/>
          <w:b/>
          <w:sz w:val="16"/>
          <w:szCs w:val="16"/>
        </w:rPr>
        <w:t>*Niepełną godzinę liczymy proporcjonalnie.</w:t>
      </w:r>
      <w:bookmarkStart w:id="1" w:name="_GoBack"/>
      <w:bookmarkEnd w:id="1"/>
    </w:p>
    <w:p w:rsidR="00B731E1" w:rsidRPr="004E3EBC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E3EBC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E3EBC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E3EBC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E3EBC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E3EBC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E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E3EBC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E3EBC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E3EBC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E3EBC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E3EBC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E3EBC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E3EBC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</w:t>
    </w:r>
    <w:r w:rsidR="00B96CA0">
      <w:rPr>
        <w:rFonts w:ascii="Century Gothic" w:hAnsi="Century Gothic"/>
        <w:color w:val="004685"/>
        <w:sz w:val="18"/>
        <w:szCs w:val="18"/>
      </w:rPr>
      <w:t>9</w:t>
    </w:r>
    <w:r w:rsidRPr="00B372BD">
      <w:rPr>
        <w:rFonts w:ascii="Century Gothic" w:hAnsi="Century Gothic"/>
        <w:color w:val="004685"/>
        <w:sz w:val="18"/>
        <w:szCs w:val="18"/>
      </w:rPr>
      <w:t>.</w:t>
    </w:r>
    <w:r w:rsidR="00B96CA0">
      <w:rPr>
        <w:rFonts w:ascii="Century Gothic" w:hAnsi="Century Gothic"/>
        <w:color w:val="004685"/>
        <w:sz w:val="18"/>
        <w:szCs w:val="18"/>
      </w:rPr>
      <w:t>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3F5D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37047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3EBC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96DFF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1971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34AB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06CA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27E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0F82"/>
    <w:rsid w:val="00D02F4D"/>
    <w:rsid w:val="00D034E8"/>
    <w:rsid w:val="00D03C0E"/>
    <w:rsid w:val="00D052B4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04E7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2CC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1906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50</cp:revision>
  <cp:lastPrinted>2024-07-04T10:55:00Z</cp:lastPrinted>
  <dcterms:created xsi:type="dcterms:W3CDTF">2023-06-13T12:18:00Z</dcterms:created>
  <dcterms:modified xsi:type="dcterms:W3CDTF">2024-08-16T10:12:00Z</dcterms:modified>
</cp:coreProperties>
</file>