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C0F9D" w:rsidRPr="00B91B38">
        <w:rPr>
          <w:rFonts w:ascii="Times New Roman" w:hAnsi="Times New Roman"/>
          <w:b/>
          <w:color w:val="auto"/>
          <w:sz w:val="20"/>
          <w:szCs w:val="20"/>
        </w:rPr>
        <w:t>1</w:t>
      </w:r>
      <w:r w:rsidR="00B91B38" w:rsidRPr="00B91B38">
        <w:rPr>
          <w:rFonts w:ascii="Times New Roman" w:hAnsi="Times New Roman"/>
          <w:b/>
          <w:color w:val="auto"/>
          <w:sz w:val="20"/>
          <w:szCs w:val="20"/>
        </w:rPr>
        <w:t>97</w:t>
      </w:r>
      <w:r w:rsidRPr="00B91B3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B91B3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4"/>
        <w:gridCol w:w="887"/>
        <w:gridCol w:w="2667"/>
        <w:gridCol w:w="2666"/>
      </w:tblGrid>
      <w:tr w:rsidR="002663A8" w:rsidTr="002663A8">
        <w:trPr>
          <w:trHeight w:val="576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bookmarkStart w:id="0" w:name="_Hlk174355396"/>
            <w:r w:rsidRPr="000107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Proponowane wynagrodzenie-stawka za 1 godzinę świadczenia usług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2663A8" w:rsidTr="002663A8">
        <w:trPr>
          <w:trHeight w:val="254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63A8" w:rsidRPr="00010771" w:rsidRDefault="002663A8" w:rsidP="0026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107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bookmarkEnd w:id="0"/>
      <w:tr w:rsidR="007712C7" w:rsidTr="007712C7">
        <w:trPr>
          <w:trHeight w:val="576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Default="0077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Oddziale Chirurgii Ogólnej i Onkologicznej – ordynacja i dyżury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2171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B91B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B91B38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7712C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77B72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91B38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12C7" w:rsidTr="007712C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77B72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2171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bookmarkStart w:id="1" w:name="_GoBack"/>
            <w:bookmarkEnd w:id="1"/>
            <w:r w:rsidRPr="00B91B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w dni </w:t>
            </w:r>
            <w:r w:rsid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B91B38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7712C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77B72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91B38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B91B38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91B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B91B38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91B38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B91B38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i stawka za 1h świadczenia dyżuru w dni </w:t>
      </w:r>
      <w:r w:rsidR="00B91B38" w:rsidRPr="00B91B38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B91B38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święta.</w:t>
      </w:r>
      <w:r w:rsidR="00DD2EBD" w:rsidRPr="00B91B3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2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B91B38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91B3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B91B38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B38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91B38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B91B38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B91B38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91B38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91B38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91B38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B91B38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91B38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91B38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B91B38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B91B3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91B3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B77B72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B731E1" w:rsidRPr="00B77B72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B77B72" w:rsidTr="00B91B38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B38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77B72" w:rsidTr="00B91B38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B77B72" w:rsidTr="00B91B38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91B38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91B38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91B38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91B38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B38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br w:type="page"/>
            </w: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B91B3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B91B3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(*</w:t>
            </w:r>
            <w:r w:rsidRPr="00B91B3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B91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sz w:val="20"/>
                <w:szCs w:val="20"/>
              </w:rPr>
              <w:t>3.1.1. W ZAKRESIE ORDYNACJI*: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sz w:val="20"/>
                <w:szCs w:val="20"/>
              </w:rPr>
              <w:t>3.1.2. W ZAKRESIE DYŻURÓW*: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B91B3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B3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B91B3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771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1FF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3A8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38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677E7EE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1923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43</cp:revision>
  <cp:lastPrinted>2023-09-06T09:05:00Z</cp:lastPrinted>
  <dcterms:created xsi:type="dcterms:W3CDTF">2023-06-13T12:18:00Z</dcterms:created>
  <dcterms:modified xsi:type="dcterms:W3CDTF">2024-08-13T06:25:00Z</dcterms:modified>
</cp:coreProperties>
</file>