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30C05" w14:textId="0141ACEB" w:rsidR="000E4FD4" w:rsidRPr="00E36136" w:rsidRDefault="000E4FD4" w:rsidP="002A4CFF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bCs/>
          <w:sz w:val="20"/>
          <w:szCs w:val="20"/>
        </w:rPr>
        <w:t xml:space="preserve">Gdynia, dnia </w:t>
      </w:r>
      <w:r w:rsidR="00737167">
        <w:rPr>
          <w:rFonts w:ascii="Times New Roman" w:hAnsi="Times New Roman"/>
          <w:bCs/>
          <w:sz w:val="20"/>
          <w:szCs w:val="20"/>
        </w:rPr>
        <w:t>06.0</w:t>
      </w:r>
      <w:r w:rsidR="00665A77">
        <w:rPr>
          <w:rFonts w:ascii="Times New Roman" w:hAnsi="Times New Roman"/>
          <w:bCs/>
          <w:sz w:val="20"/>
          <w:szCs w:val="20"/>
        </w:rPr>
        <w:t>9</w:t>
      </w:r>
      <w:bookmarkStart w:id="0" w:name="_GoBack"/>
      <w:bookmarkEnd w:id="0"/>
      <w:r w:rsidR="004072E2">
        <w:rPr>
          <w:rFonts w:ascii="Times New Roman" w:hAnsi="Times New Roman"/>
          <w:bCs/>
          <w:sz w:val="20"/>
          <w:szCs w:val="20"/>
        </w:rPr>
        <w:t>.</w:t>
      </w:r>
      <w:r w:rsidRPr="00E36136">
        <w:rPr>
          <w:rFonts w:ascii="Times New Roman" w:hAnsi="Times New Roman"/>
          <w:bCs/>
          <w:sz w:val="20"/>
          <w:szCs w:val="20"/>
        </w:rPr>
        <w:t>202</w:t>
      </w:r>
      <w:r w:rsidR="00311C20">
        <w:rPr>
          <w:rFonts w:ascii="Times New Roman" w:hAnsi="Times New Roman"/>
          <w:bCs/>
          <w:sz w:val="20"/>
          <w:szCs w:val="20"/>
        </w:rPr>
        <w:t xml:space="preserve">4 </w:t>
      </w:r>
      <w:r w:rsidRPr="00E36136">
        <w:rPr>
          <w:rFonts w:ascii="Times New Roman" w:hAnsi="Times New Roman"/>
          <w:bCs/>
          <w:sz w:val="20"/>
          <w:szCs w:val="20"/>
        </w:rPr>
        <w:t>r.</w:t>
      </w:r>
    </w:p>
    <w:p w14:paraId="2F90FA61" w14:textId="77777777" w:rsidR="000E4FD4" w:rsidRPr="00E36136" w:rsidRDefault="000E4FD4" w:rsidP="002806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E2178E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AE84E4" w14:textId="06713B49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2D2D04A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318751A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4C5138A4" w14:textId="0D488F91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działając na podstawie ustawy z dnia 15 kwietnia 201</w:t>
      </w:r>
      <w:r w:rsidR="00A03301">
        <w:rPr>
          <w:rFonts w:ascii="Times New Roman" w:hAnsi="Times New Roman"/>
          <w:sz w:val="20"/>
          <w:szCs w:val="20"/>
        </w:rPr>
        <w:t>1</w:t>
      </w:r>
      <w:r w:rsidRPr="00E36136">
        <w:rPr>
          <w:rFonts w:ascii="Times New Roman" w:hAnsi="Times New Roman"/>
          <w:sz w:val="20"/>
          <w:szCs w:val="20"/>
        </w:rPr>
        <w:t>r. o działalności leczniczej</w:t>
      </w:r>
    </w:p>
    <w:p w14:paraId="62F6CF61" w14:textId="61565442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1" w:name="_Hlk105413652"/>
      <w:r w:rsidRPr="00E36136">
        <w:rPr>
          <w:rFonts w:ascii="Times New Roman" w:hAnsi="Times New Roman"/>
          <w:sz w:val="20"/>
          <w:szCs w:val="20"/>
        </w:rPr>
        <w:t>(tj. Dz.U. z 202</w:t>
      </w:r>
      <w:r w:rsidR="00F862E8">
        <w:rPr>
          <w:rFonts w:ascii="Times New Roman" w:hAnsi="Times New Roman"/>
          <w:sz w:val="20"/>
          <w:szCs w:val="20"/>
        </w:rPr>
        <w:t>4</w:t>
      </w:r>
      <w:r w:rsidRPr="00E36136">
        <w:rPr>
          <w:rFonts w:ascii="Times New Roman" w:hAnsi="Times New Roman"/>
          <w:sz w:val="20"/>
          <w:szCs w:val="20"/>
        </w:rPr>
        <w:t xml:space="preserve"> r. poz. </w:t>
      </w:r>
      <w:r w:rsidR="00F862E8">
        <w:rPr>
          <w:rFonts w:ascii="Times New Roman" w:hAnsi="Times New Roman"/>
          <w:sz w:val="20"/>
          <w:szCs w:val="20"/>
        </w:rPr>
        <w:t>799</w:t>
      </w:r>
      <w:r w:rsidRPr="00E36136">
        <w:rPr>
          <w:rFonts w:ascii="Times New Roman" w:hAnsi="Times New Roman"/>
          <w:sz w:val="20"/>
          <w:szCs w:val="20"/>
        </w:rPr>
        <w:t>)</w:t>
      </w:r>
    </w:p>
    <w:bookmarkEnd w:id="1"/>
    <w:p w14:paraId="317EBA5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65BF9057" w14:textId="5B29C3F1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numer </w:t>
      </w:r>
      <w:r w:rsidR="00F862E8">
        <w:rPr>
          <w:rFonts w:ascii="Times New Roman" w:hAnsi="Times New Roman"/>
          <w:b/>
          <w:sz w:val="20"/>
          <w:szCs w:val="20"/>
        </w:rPr>
        <w:t>215</w:t>
      </w:r>
      <w:r w:rsidRPr="00E36136">
        <w:rPr>
          <w:rFonts w:ascii="Times New Roman" w:hAnsi="Times New Roman"/>
          <w:b/>
          <w:sz w:val="20"/>
          <w:szCs w:val="20"/>
        </w:rPr>
        <w:t>/202</w:t>
      </w:r>
      <w:r w:rsidR="00311C20">
        <w:rPr>
          <w:rFonts w:ascii="Times New Roman" w:hAnsi="Times New Roman"/>
          <w:b/>
          <w:sz w:val="20"/>
          <w:szCs w:val="20"/>
        </w:rPr>
        <w:t>4</w:t>
      </w:r>
    </w:p>
    <w:p w14:paraId="011159A9" w14:textId="5FD9A4FE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ZAKRES CZYNNOŚCI: </w:t>
      </w:r>
      <w:r w:rsidR="004D3510" w:rsidRPr="00FD0BA0">
        <w:rPr>
          <w:rFonts w:ascii="Times New Roman" w:hAnsi="Times New Roman"/>
          <w:b/>
          <w:sz w:val="20"/>
          <w:szCs w:val="20"/>
        </w:rPr>
        <w:t>FIZJOTERAPEUTA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</w:p>
    <w:p w14:paraId="11A96C22" w14:textId="02CFCB64" w:rsidR="000E4FD4" w:rsidRPr="00E36136" w:rsidRDefault="000E4FD4" w:rsidP="002A4CF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3613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85111000-0 Usługi szpitalne,</w:t>
      </w:r>
      <w:r w:rsidR="00736D4E" w:rsidRPr="00736D4E">
        <w:t xml:space="preserve"> </w:t>
      </w:r>
      <w:r w:rsidR="00736D4E" w:rsidRPr="00736D4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85111400-4</w:t>
      </w:r>
      <w:r w:rsidR="00736D4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736D4E" w:rsidRPr="00736D4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Usługi szpitalne rehabilitacyjne</w:t>
      </w:r>
      <w:r w:rsidRPr="00E3613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)</w:t>
      </w:r>
      <w:r w:rsidRPr="00E36136">
        <w:rPr>
          <w:rFonts w:ascii="Times New Roman" w:hAnsi="Times New Roman"/>
          <w:bCs/>
          <w:sz w:val="20"/>
          <w:szCs w:val="20"/>
        </w:rPr>
        <w:t xml:space="preserve"> </w:t>
      </w:r>
    </w:p>
    <w:p w14:paraId="2BA60F9F" w14:textId="77777777" w:rsidR="000E4FD4" w:rsidRPr="00E36136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CB21FBE" w14:textId="0ED5B378" w:rsidR="000E4FD4" w:rsidRPr="00E36136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C662A8">
        <w:rPr>
          <w:rFonts w:ascii="Times New Roman" w:hAnsi="Times New Roman"/>
          <w:b/>
          <w:bCs/>
          <w:sz w:val="20"/>
          <w:szCs w:val="20"/>
        </w:rPr>
        <w:t>3</w:t>
      </w:r>
      <w:r w:rsidR="004D3510">
        <w:rPr>
          <w:rFonts w:ascii="Times New Roman" w:hAnsi="Times New Roman"/>
          <w:b/>
          <w:bCs/>
          <w:sz w:val="20"/>
          <w:szCs w:val="20"/>
        </w:rPr>
        <w:t>6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12 miesięcy po prawomocnym rozstrzygnięciu konkursu </w:t>
      </w:r>
      <w:r w:rsidRPr="00E3613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36136">
        <w:rPr>
          <w:rFonts w:ascii="Times New Roman" w:hAnsi="Times New Roman"/>
          <w:b/>
          <w:sz w:val="20"/>
          <w:szCs w:val="20"/>
        </w:rPr>
        <w:t>Spółki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737167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w lokalizacji </w:t>
      </w:r>
      <w:r w:rsidR="00737167">
        <w:rPr>
          <w:rFonts w:ascii="Times New Roman" w:hAnsi="Times New Roman"/>
          <w:color w:val="000000" w:themeColor="text1"/>
          <w:sz w:val="20"/>
          <w:szCs w:val="20"/>
        </w:rPr>
        <w:t xml:space="preserve">przy ul. Dr A. Jagalskiego 10, kod 84-200 Wejherowo – Szpital Specjalistyczny im. F. Ceynowy w Wejherowie </w:t>
      </w:r>
      <w:r w:rsidR="00737167">
        <w:rPr>
          <w:rFonts w:ascii="Times New Roman" w:hAnsi="Times New Roman"/>
          <w:color w:val="000000" w:themeColor="text1"/>
          <w:sz w:val="20"/>
          <w:szCs w:val="20"/>
        </w:rPr>
        <w:br/>
      </w:r>
      <w:r w:rsidR="00737167">
        <w:rPr>
          <w:rFonts w:ascii="Times New Roman" w:hAnsi="Times New Roman"/>
          <w:bCs/>
          <w:color w:val="000000" w:themeColor="text1"/>
          <w:sz w:val="20"/>
          <w:szCs w:val="20"/>
        </w:rPr>
        <w:t>w następującym zakresie świadczeń</w:t>
      </w:r>
      <w:r w:rsidRPr="00E36136">
        <w:rPr>
          <w:rFonts w:ascii="Times New Roman" w:hAnsi="Times New Roman"/>
          <w:bCs/>
          <w:sz w:val="20"/>
          <w:szCs w:val="20"/>
        </w:rPr>
        <w:t>:</w:t>
      </w:r>
    </w:p>
    <w:p w14:paraId="7A386A15" w14:textId="77777777" w:rsidR="00737167" w:rsidRDefault="00737167" w:rsidP="004D351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F7EAB51" w14:textId="47174285" w:rsidR="004D3510" w:rsidRDefault="003E6D74" w:rsidP="004D3510">
      <w:pPr>
        <w:tabs>
          <w:tab w:val="left" w:pos="10080"/>
        </w:tabs>
        <w:spacing w:after="0" w:line="240" w:lineRule="auto"/>
        <w:jc w:val="both"/>
        <w:rPr>
          <w:rStyle w:val="Pogrubienie"/>
          <w:rFonts w:ascii="Times New Roman" w:eastAsia="Times New Roman" w:hAnsi="Times New Roman"/>
          <w:sz w:val="20"/>
          <w:szCs w:val="20"/>
          <w:u w:val="single"/>
        </w:rPr>
      </w:pPr>
      <w:r w:rsidRPr="003E6D74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zakresie uprawnień i kwalifikacji fizjoterapeuty w Zakładzie Rehabilitacji</w:t>
      </w:r>
      <w:r w:rsidR="00737167">
        <w:rPr>
          <w:rStyle w:val="Pogrubienie"/>
          <w:rFonts w:ascii="Times New Roman" w:eastAsia="Times New Roman" w:hAnsi="Times New Roman"/>
          <w:sz w:val="20"/>
          <w:szCs w:val="20"/>
          <w:u w:val="single"/>
        </w:rPr>
        <w:t>.</w:t>
      </w:r>
    </w:p>
    <w:p w14:paraId="33771EF3" w14:textId="3D852249" w:rsidR="00737167" w:rsidRPr="00F5344F" w:rsidRDefault="00737167" w:rsidP="00737167">
      <w:pPr>
        <w:suppressAutoHyphens/>
        <w:autoSpaceDN w:val="0"/>
        <w:spacing w:after="192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C01739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F862E8"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C0173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fizjoterapeutów</w:t>
      </w:r>
      <w:r w:rsidRPr="00C0173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037A2D" w:rsidRPr="00037A2D">
        <w:rPr>
          <w:rFonts w:ascii="Times New Roman" w:hAnsi="Times New Roman"/>
          <w:sz w:val="20"/>
          <w:szCs w:val="20"/>
          <w:shd w:val="clear" w:color="auto" w:fill="FFFFFF"/>
        </w:rPr>
        <w:t>w Zakładzie Rehabilitacji</w:t>
      </w:r>
      <w:r w:rsidR="00037A2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0173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C01739">
        <w:rPr>
          <w:rFonts w:ascii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 xml:space="preserve">przy ul. </w:t>
      </w:r>
      <w:r w:rsidRPr="00664874">
        <w:rPr>
          <w:rFonts w:ascii="Times New Roman" w:eastAsia="Times New Roman" w:hAnsi="Times New Roman"/>
          <w:sz w:val="20"/>
          <w:szCs w:val="20"/>
        </w:rPr>
        <w:t>dr A. Jagalskiego 10, 84-200 Wejherowo</w:t>
      </w:r>
      <w:r w:rsidRPr="00C01739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F5344F">
        <w:rPr>
          <w:rFonts w:ascii="Times New Roman" w:hAnsi="Times New Roman"/>
          <w:kern w:val="3"/>
          <w:sz w:val="20"/>
          <w:szCs w:val="20"/>
        </w:rPr>
        <w:t>.</w:t>
      </w:r>
    </w:p>
    <w:p w14:paraId="7BEB1E59" w14:textId="026F8120" w:rsidR="00737167" w:rsidRPr="00F5344F" w:rsidRDefault="00737167" w:rsidP="00737167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5344F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F862E8">
        <w:rPr>
          <w:rFonts w:ascii="Times New Roman" w:hAnsi="Times New Roman"/>
          <w:sz w:val="20"/>
          <w:szCs w:val="20"/>
          <w:u w:val="single"/>
        </w:rPr>
        <w:t>550</w:t>
      </w:r>
      <w:r w:rsidRPr="00F5344F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05F846E1" w14:textId="77777777" w:rsidR="00737167" w:rsidRPr="00F5344F" w:rsidRDefault="00737167" w:rsidP="0073716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44F">
        <w:rPr>
          <w:rFonts w:ascii="Times New Roman" w:hAnsi="Times New Roman"/>
          <w:bCs/>
          <w:sz w:val="20"/>
          <w:szCs w:val="20"/>
        </w:rPr>
        <w:t>Szczegółowy zakres obowiązków fizjoterapeuty wskazany jest w projekcie umowy stanowiącej Załącznik nr 3 do niniejszych Szczegółowych Warunków Konkursu Ofert.</w:t>
      </w:r>
    </w:p>
    <w:p w14:paraId="20C3D3AC" w14:textId="15184DFB" w:rsidR="00737167" w:rsidRPr="00F5344F" w:rsidRDefault="00737167" w:rsidP="0073716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44F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F5344F">
        <w:rPr>
          <w:rFonts w:ascii="Times New Roman" w:hAnsi="Times New Roman"/>
          <w:bCs/>
          <w:sz w:val="20"/>
          <w:szCs w:val="20"/>
        </w:rPr>
        <w:t xml:space="preserve"> miesi</w:t>
      </w:r>
      <w:r>
        <w:rPr>
          <w:rFonts w:ascii="Times New Roman" w:hAnsi="Times New Roman"/>
          <w:bCs/>
          <w:sz w:val="20"/>
          <w:szCs w:val="20"/>
        </w:rPr>
        <w:t>ęcy</w:t>
      </w:r>
      <w:r w:rsidRPr="00F5344F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139C2E3A" w14:textId="77777777" w:rsidR="00737167" w:rsidRPr="00F5344F" w:rsidRDefault="00737167" w:rsidP="0073716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44F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945A952" w14:textId="77777777" w:rsidR="000E4FD4" w:rsidRPr="00E3613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36136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0564AED4" w14:textId="0718FB67" w:rsidR="004D3510" w:rsidRPr="00FD0BA0" w:rsidRDefault="004D3510" w:rsidP="004D3510">
      <w:pPr>
        <w:pStyle w:val="Akapitzlist"/>
        <w:numPr>
          <w:ilvl w:val="0"/>
          <w:numId w:val="15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19a ust. 1 i 3 ustawy z dnia 15 kwietnia 2011 r. o działalności leczniczej (</w:t>
      </w:r>
      <w:proofErr w:type="spellStart"/>
      <w:r w:rsidRPr="00FD0BA0">
        <w:rPr>
          <w:rFonts w:ascii="Times New Roman" w:hAnsi="Times New Roman"/>
          <w:sz w:val="20"/>
          <w:szCs w:val="20"/>
        </w:rPr>
        <w:t>t.j</w:t>
      </w:r>
      <w:proofErr w:type="spellEnd"/>
      <w:r w:rsidRPr="00FD0BA0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F862E8">
        <w:rPr>
          <w:rFonts w:ascii="Times New Roman" w:hAnsi="Times New Roman"/>
          <w:sz w:val="20"/>
          <w:szCs w:val="20"/>
        </w:rPr>
        <w:t>4</w:t>
      </w:r>
      <w:r w:rsidRPr="00FD0BA0">
        <w:rPr>
          <w:rFonts w:ascii="Times New Roman" w:hAnsi="Times New Roman"/>
          <w:sz w:val="20"/>
          <w:szCs w:val="20"/>
        </w:rPr>
        <w:t xml:space="preserve"> r. poz. </w:t>
      </w:r>
      <w:r w:rsidR="00F862E8">
        <w:rPr>
          <w:rFonts w:ascii="Times New Roman" w:hAnsi="Times New Roman"/>
          <w:sz w:val="20"/>
          <w:szCs w:val="20"/>
        </w:rPr>
        <w:t>799</w:t>
      </w:r>
      <w:r w:rsidRPr="00FD0BA0">
        <w:rPr>
          <w:rFonts w:ascii="Times New Roman" w:hAnsi="Times New Roman"/>
          <w:sz w:val="20"/>
          <w:szCs w:val="20"/>
        </w:rPr>
        <w:t>) i</w:t>
      </w:r>
      <w:r>
        <w:rPr>
          <w:rFonts w:ascii="Times New Roman" w:hAnsi="Times New Roman"/>
          <w:sz w:val="20"/>
          <w:szCs w:val="20"/>
        </w:rPr>
        <w:t> </w:t>
      </w:r>
      <w:r w:rsidRPr="00FD0BA0">
        <w:rPr>
          <w:rFonts w:ascii="Times New Roman" w:hAnsi="Times New Roman"/>
          <w:sz w:val="20"/>
          <w:szCs w:val="20"/>
        </w:rPr>
        <w:t>pozostałych przepisach,</w:t>
      </w:r>
    </w:p>
    <w:p w14:paraId="0293C007" w14:textId="77777777" w:rsidR="004D3510" w:rsidRPr="00FD0BA0" w:rsidRDefault="004D3510" w:rsidP="004D3510">
      <w:pPr>
        <w:pStyle w:val="Akapitzlist"/>
        <w:numPr>
          <w:ilvl w:val="0"/>
          <w:numId w:val="15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93A8B2E" w14:textId="790CB75D" w:rsidR="004D3510" w:rsidRDefault="004D3510" w:rsidP="004D3510">
      <w:pPr>
        <w:pStyle w:val="Akapitzlist"/>
        <w:numPr>
          <w:ilvl w:val="0"/>
          <w:numId w:val="15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posiadają niezbędną wiedzę i doświadczenie do wykonywania świadczeń objętych konkursem, tj.:  prawo wykonywania zawodu fizjoterapeuty zgodnie z ustawą z dnia 25 września 2015 r. </w:t>
      </w:r>
      <w:bookmarkStart w:id="2" w:name="_Hlk159519849"/>
      <w:r w:rsidRPr="00FD0BA0">
        <w:rPr>
          <w:rFonts w:ascii="Times New Roman" w:hAnsi="Times New Roman"/>
          <w:sz w:val="20"/>
          <w:szCs w:val="20"/>
        </w:rPr>
        <w:t xml:space="preserve">o zawodzie fizjoterapeuty </w:t>
      </w:r>
      <w:bookmarkEnd w:id="2"/>
      <w:r w:rsidRPr="00FD0BA0">
        <w:rPr>
          <w:rFonts w:ascii="Times New Roman" w:hAnsi="Times New Roman"/>
          <w:sz w:val="20"/>
          <w:szCs w:val="20"/>
        </w:rPr>
        <w:t>(</w:t>
      </w:r>
      <w:proofErr w:type="spellStart"/>
      <w:r w:rsidRPr="00FD0BA0">
        <w:rPr>
          <w:rFonts w:ascii="Times New Roman" w:hAnsi="Times New Roman"/>
          <w:sz w:val="20"/>
          <w:szCs w:val="20"/>
        </w:rPr>
        <w:t>t.j</w:t>
      </w:r>
      <w:proofErr w:type="spellEnd"/>
      <w:r w:rsidRPr="00FD0BA0">
        <w:rPr>
          <w:rFonts w:ascii="Times New Roman" w:hAnsi="Times New Roman"/>
          <w:sz w:val="20"/>
          <w:szCs w:val="20"/>
        </w:rPr>
        <w:t xml:space="preserve">. Dz.U. z </w:t>
      </w:r>
      <w:bookmarkStart w:id="3" w:name="_Hlk160529937"/>
      <w:r w:rsidRPr="00FD0BA0">
        <w:rPr>
          <w:rFonts w:ascii="Times New Roman" w:hAnsi="Times New Roman"/>
          <w:sz w:val="20"/>
          <w:szCs w:val="20"/>
        </w:rPr>
        <w:t>202</w:t>
      </w:r>
      <w:r w:rsidR="00736D4E">
        <w:rPr>
          <w:rFonts w:ascii="Times New Roman" w:hAnsi="Times New Roman"/>
          <w:sz w:val="20"/>
          <w:szCs w:val="20"/>
        </w:rPr>
        <w:t>3</w:t>
      </w:r>
      <w:r w:rsidRPr="00FD0BA0">
        <w:rPr>
          <w:rFonts w:ascii="Times New Roman" w:hAnsi="Times New Roman"/>
          <w:sz w:val="20"/>
          <w:szCs w:val="20"/>
        </w:rPr>
        <w:t xml:space="preserve"> r. poz. </w:t>
      </w:r>
      <w:r w:rsidR="00736D4E">
        <w:rPr>
          <w:rFonts w:ascii="Times New Roman" w:hAnsi="Times New Roman"/>
          <w:sz w:val="20"/>
          <w:szCs w:val="20"/>
        </w:rPr>
        <w:t>1213</w:t>
      </w:r>
      <w:bookmarkEnd w:id="3"/>
      <w:r w:rsidRPr="00FD0BA0">
        <w:rPr>
          <w:rFonts w:ascii="Times New Roman" w:hAnsi="Times New Roman"/>
          <w:sz w:val="20"/>
          <w:szCs w:val="20"/>
        </w:rPr>
        <w:t>)</w:t>
      </w:r>
      <w:r w:rsidR="00AA3E18">
        <w:rPr>
          <w:rFonts w:ascii="Times New Roman" w:hAnsi="Times New Roman"/>
          <w:sz w:val="20"/>
          <w:szCs w:val="20"/>
        </w:rPr>
        <w:t>.</w:t>
      </w:r>
    </w:p>
    <w:p w14:paraId="308856FE" w14:textId="77777777" w:rsidR="008F5FB9" w:rsidRDefault="007B4227" w:rsidP="008F5FB9">
      <w:pPr>
        <w:pStyle w:val="Akapitzlist"/>
        <w:numPr>
          <w:ilvl w:val="0"/>
          <w:numId w:val="15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</w:t>
      </w:r>
      <w:r w:rsidR="00444539">
        <w:rPr>
          <w:rFonts w:ascii="Times New Roman" w:hAnsi="Times New Roman"/>
          <w:sz w:val="20"/>
          <w:szCs w:val="20"/>
        </w:rPr>
        <w:t xml:space="preserve">/dostępność do udzielania świadczeń/usług zdrowotnych zgodnie </w:t>
      </w:r>
      <w:r w:rsidR="00444539">
        <w:rPr>
          <w:rFonts w:ascii="Times New Roman" w:hAnsi="Times New Roman"/>
          <w:sz w:val="20"/>
          <w:szCs w:val="20"/>
        </w:rPr>
        <w:br/>
        <w:t>z zapotrzebowaniem Udzielającego zamówienia.</w:t>
      </w:r>
    </w:p>
    <w:p w14:paraId="3F034E87" w14:textId="319BF63D" w:rsidR="008F5FB9" w:rsidRPr="008F5FB9" w:rsidRDefault="008F5FB9" w:rsidP="008F5FB9">
      <w:pPr>
        <w:pStyle w:val="Akapitzlist"/>
        <w:numPr>
          <w:ilvl w:val="0"/>
          <w:numId w:val="15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bookmarkStart w:id="4" w:name="_Hlk176175305"/>
      <w:r w:rsidRPr="008F5FB9"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lub </w:t>
      </w:r>
      <w:r>
        <w:rPr>
          <w:rFonts w:ascii="Times New Roman" w:hAnsi="Times New Roman"/>
          <w:color w:val="000000" w:themeColor="text1"/>
          <w:sz w:val="20"/>
          <w:szCs w:val="20"/>
        </w:rPr>
        <w:t>fizjoterapeuci</w:t>
      </w:r>
      <w:r w:rsidRPr="008F5FB9">
        <w:rPr>
          <w:rFonts w:ascii="Times New Roman" w:hAnsi="Times New Roman"/>
          <w:color w:val="000000" w:themeColor="text1"/>
          <w:sz w:val="20"/>
          <w:szCs w:val="20"/>
        </w:rPr>
        <w:t xml:space="preserve"> związani z Udzielającym Zamówienie wedle stanu na dzień ogłoszenia niniejszego konkursu ofert, umową o świadczenie usług w zakresie tożsamym z przedmiotem niniejszego konkursu z okresem obowiązywania dłuższym niż 2 miesiące,</w:t>
      </w:r>
    </w:p>
    <w:bookmarkEnd w:id="4"/>
    <w:p w14:paraId="772F2F84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9F0AA66" w14:textId="7523BE0A" w:rsidR="00BE1C71" w:rsidRDefault="00BE1C71" w:rsidP="00BE1C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F862E8">
        <w:rPr>
          <w:rFonts w:ascii="Times New Roman" w:hAnsi="Times New Roman"/>
          <w:sz w:val="20"/>
          <w:szCs w:val="20"/>
        </w:rPr>
        <w:t>215</w:t>
      </w:r>
      <w:r>
        <w:rPr>
          <w:rFonts w:ascii="Times New Roman" w:hAnsi="Times New Roman"/>
          <w:sz w:val="20"/>
          <w:szCs w:val="20"/>
        </w:rPr>
        <w:t xml:space="preserve">/2024 oraz Formularze ofertowe dostępne są na stronie internetowej Spółki </w:t>
      </w:r>
      <w:hyperlink r:id="rId7" w:history="1">
        <w:r>
          <w:rPr>
            <w:rStyle w:val="Hipercze"/>
            <w:b/>
            <w:sz w:val="20"/>
            <w:szCs w:val="20"/>
          </w:rPr>
          <w:t>www.szpitalepomorskie.eu</w:t>
        </w:r>
      </w:hyperlink>
      <w:r>
        <w:rPr>
          <w:rFonts w:ascii="Times New Roman" w:hAnsi="Times New Roman"/>
          <w:sz w:val="20"/>
          <w:szCs w:val="20"/>
        </w:rPr>
        <w:t xml:space="preserve"> Wzory umów dostępne są w </w:t>
      </w:r>
      <w:r>
        <w:rPr>
          <w:rFonts w:ascii="Times New Roman" w:eastAsia="Times New Roman" w:hAnsi="Times New Roman"/>
          <w:sz w:val="20"/>
          <w:szCs w:val="20"/>
        </w:rPr>
        <w:t xml:space="preserve">Dziale Kontraktów spółki Szpitale Pomorskie </w:t>
      </w:r>
      <w:r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r>
        <w:rPr>
          <w:rFonts w:ascii="Times New Roman" w:hAnsi="Times New Roman"/>
          <w:bCs/>
          <w:sz w:val="20"/>
          <w:szCs w:val="20"/>
        </w:rPr>
        <w:t>Jagalskiego 10, kod 84-200 Wejherowo</w:t>
      </w:r>
      <w:r>
        <w:rPr>
          <w:rFonts w:ascii="Times New Roman" w:hAnsi="Times New Roman"/>
          <w:sz w:val="20"/>
          <w:szCs w:val="20"/>
        </w:rPr>
        <w:t>.</w:t>
      </w:r>
    </w:p>
    <w:p w14:paraId="5E2A3C00" w14:textId="25F996C3" w:rsidR="000E4FD4" w:rsidRPr="00E36136" w:rsidRDefault="00BE1C71" w:rsidP="00BE1C71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W przypadku składania zastrzeżeń do zapisów umowy należy złożyć stosowny dokument </w:t>
      </w:r>
      <w:bookmarkStart w:id="5" w:name="_Hlk59623307"/>
      <w:r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>
        <w:rPr>
          <w:rFonts w:ascii="Times New Roman" w:hAnsi="Times New Roman"/>
          <w:b/>
          <w:sz w:val="20"/>
          <w:szCs w:val="20"/>
        </w:rPr>
        <w:t>Jagalskiego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5"/>
      <w:r>
        <w:rPr>
          <w:rFonts w:ascii="Times New Roman" w:hAnsi="Times New Roman"/>
          <w:b/>
          <w:sz w:val="20"/>
          <w:szCs w:val="20"/>
        </w:rPr>
        <w:t xml:space="preserve">, w terminie do dnia </w:t>
      </w:r>
      <w:r>
        <w:rPr>
          <w:rFonts w:ascii="Times New Roman" w:hAnsi="Times New Roman"/>
          <w:b/>
          <w:sz w:val="20"/>
          <w:szCs w:val="20"/>
        </w:rPr>
        <w:br/>
      </w:r>
      <w:r w:rsidR="00F862E8">
        <w:rPr>
          <w:rFonts w:ascii="Times New Roman" w:hAnsi="Times New Roman"/>
          <w:b/>
          <w:sz w:val="20"/>
          <w:szCs w:val="20"/>
        </w:rPr>
        <w:t>13.09</w:t>
      </w:r>
      <w:r>
        <w:rPr>
          <w:rFonts w:ascii="Times New Roman" w:hAnsi="Times New Roman"/>
          <w:b/>
          <w:sz w:val="20"/>
          <w:szCs w:val="20"/>
        </w:rPr>
        <w:t>.2024 r. do godz. 13.30.</w:t>
      </w:r>
    </w:p>
    <w:p w14:paraId="154CAB63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F13C000" w14:textId="592C6D95" w:rsidR="0048464B" w:rsidRPr="007259B9" w:rsidRDefault="0048464B" w:rsidP="0048464B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Jagalskiego 10, kod 84-200 Wejherowo - Konkurs ofert </w:t>
      </w:r>
      <w:r w:rsidRPr="007259B9">
        <w:rPr>
          <w:rFonts w:ascii="Times New Roman" w:hAnsi="Times New Roman"/>
          <w:b/>
          <w:bCs/>
          <w:sz w:val="20"/>
          <w:szCs w:val="20"/>
        </w:rPr>
        <w:br/>
        <w:t xml:space="preserve">nr </w:t>
      </w:r>
      <w:r w:rsidR="00F862E8">
        <w:rPr>
          <w:rFonts w:ascii="Times New Roman" w:hAnsi="Times New Roman"/>
          <w:b/>
          <w:bCs/>
          <w:sz w:val="20"/>
          <w:szCs w:val="20"/>
        </w:rPr>
        <w:t>215</w:t>
      </w:r>
      <w:r>
        <w:rPr>
          <w:rFonts w:ascii="Times New Roman" w:hAnsi="Times New Roman"/>
          <w:b/>
          <w:bCs/>
          <w:sz w:val="20"/>
          <w:szCs w:val="20"/>
        </w:rPr>
        <w:t>/2024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– (zakres oferty)</w:t>
      </w:r>
      <w:r w:rsidRPr="007259B9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F862E8">
        <w:rPr>
          <w:rFonts w:ascii="Times New Roman" w:hAnsi="Times New Roman"/>
          <w:b/>
          <w:sz w:val="20"/>
          <w:szCs w:val="20"/>
        </w:rPr>
        <w:t>20.09</w:t>
      </w:r>
      <w:r>
        <w:rPr>
          <w:rFonts w:ascii="Times New Roman" w:hAnsi="Times New Roman"/>
          <w:b/>
          <w:sz w:val="20"/>
          <w:szCs w:val="20"/>
        </w:rPr>
        <w:t>.2024</w:t>
      </w:r>
      <w:r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hAnsi="Times New Roman"/>
          <w:b/>
          <w:bCs/>
          <w:sz w:val="20"/>
          <w:szCs w:val="20"/>
        </w:rPr>
        <w:t>r.</w:t>
      </w:r>
      <w:r w:rsidRPr="007259B9">
        <w:rPr>
          <w:rFonts w:ascii="Times New Roman" w:hAnsi="Times New Roman"/>
          <w:b/>
          <w:sz w:val="20"/>
          <w:szCs w:val="20"/>
        </w:rPr>
        <w:t xml:space="preserve"> o godz. 1</w:t>
      </w:r>
      <w:r w:rsidR="00F862E8">
        <w:rPr>
          <w:rFonts w:ascii="Times New Roman" w:hAnsi="Times New Roman"/>
          <w:b/>
          <w:sz w:val="20"/>
          <w:szCs w:val="20"/>
        </w:rPr>
        <w:t>0</w:t>
      </w:r>
      <w:r w:rsidRPr="007259B9">
        <w:rPr>
          <w:rFonts w:ascii="Times New Roman" w:hAnsi="Times New Roman"/>
          <w:b/>
          <w:sz w:val="20"/>
          <w:szCs w:val="20"/>
        </w:rPr>
        <w:t>.00.”</w:t>
      </w:r>
      <w:r w:rsidRPr="007259B9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Jagalskiego 10 w Wejherowie, tel. (58) 57 27 300 </w:t>
      </w:r>
      <w:r w:rsidRPr="007259B9">
        <w:rPr>
          <w:rFonts w:ascii="Times New Roman" w:hAnsi="Times New Roman"/>
          <w:bCs/>
          <w:sz w:val="20"/>
          <w:szCs w:val="20"/>
        </w:rPr>
        <w:t xml:space="preserve">–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F862E8">
        <w:rPr>
          <w:rFonts w:ascii="Times New Roman" w:hAnsi="Times New Roman"/>
          <w:b/>
          <w:sz w:val="20"/>
          <w:szCs w:val="20"/>
        </w:rPr>
        <w:t>20.09</w:t>
      </w:r>
      <w:r>
        <w:rPr>
          <w:rFonts w:ascii="Times New Roman" w:hAnsi="Times New Roman"/>
          <w:b/>
          <w:sz w:val="20"/>
          <w:szCs w:val="20"/>
        </w:rPr>
        <w:t>.2024</w:t>
      </w:r>
      <w:r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F862E8">
        <w:rPr>
          <w:rFonts w:ascii="Times New Roman" w:hAnsi="Times New Roman"/>
          <w:b/>
          <w:bCs/>
          <w:sz w:val="20"/>
          <w:szCs w:val="20"/>
        </w:rPr>
        <w:t>9.30</w:t>
      </w:r>
      <w:r w:rsidRPr="007259B9">
        <w:rPr>
          <w:rFonts w:ascii="Times New Roman" w:hAnsi="Times New Roman"/>
          <w:b/>
          <w:bCs/>
          <w:sz w:val="20"/>
          <w:szCs w:val="20"/>
        </w:rPr>
        <w:t>.</w:t>
      </w:r>
    </w:p>
    <w:p w14:paraId="74361997" w14:textId="73B9A6B9" w:rsidR="000E4FD4" w:rsidRPr="00E36136" w:rsidRDefault="0048464B" w:rsidP="0048464B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</w:t>
      </w:r>
      <w:r w:rsidR="000E4FD4" w:rsidRPr="00E36136">
        <w:rPr>
          <w:rFonts w:ascii="Times New Roman" w:hAnsi="Times New Roman"/>
          <w:sz w:val="20"/>
          <w:szCs w:val="20"/>
        </w:rPr>
        <w:t>.</w:t>
      </w:r>
    </w:p>
    <w:p w14:paraId="5A809FC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0A7A23" w14:textId="112CCCA4" w:rsidR="0048464B" w:rsidRPr="007259B9" w:rsidRDefault="0048464B" w:rsidP="004846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r w:rsidRPr="007259B9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7259B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hAnsi="Times New Roman"/>
          <w:b/>
          <w:sz w:val="20"/>
          <w:szCs w:val="20"/>
        </w:rPr>
        <w:t>20.0</w:t>
      </w:r>
      <w:r w:rsidR="00F862E8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.2024</w:t>
      </w:r>
      <w:r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F862E8">
        <w:rPr>
          <w:rFonts w:ascii="Times New Roman" w:eastAsia="Times New Roman" w:hAnsi="Times New Roman"/>
          <w:b/>
          <w:sz w:val="20"/>
          <w:szCs w:val="20"/>
        </w:rPr>
        <w:t>0</w:t>
      </w:r>
      <w:r w:rsidRPr="007259B9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63FC4816" w14:textId="77777777" w:rsidR="0048464B" w:rsidRPr="007259B9" w:rsidRDefault="0048464B" w:rsidP="004846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6656BF" w14:textId="4208A50C" w:rsidR="0048464B" w:rsidRPr="007259B9" w:rsidRDefault="0048464B" w:rsidP="0048464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Rozstrzygnięcie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konkursu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nastąpi </w:t>
      </w:r>
      <w:bookmarkStart w:id="6" w:name="_Hlk131350444"/>
      <w:r w:rsidRPr="007259B9">
        <w:rPr>
          <w:rFonts w:ascii="Times New Roman" w:hAnsi="Times New Roman"/>
          <w:sz w:val="20"/>
          <w:szCs w:val="20"/>
        </w:rPr>
        <w:t xml:space="preserve">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7" w:name="_Hlk131350420"/>
      <w:r w:rsidRPr="007259B9">
        <w:rPr>
          <w:rFonts w:ascii="Times New Roman" w:hAnsi="Times New Roman"/>
          <w:sz w:val="20"/>
          <w:szCs w:val="20"/>
        </w:rPr>
        <w:t xml:space="preserve">Szpitale Pomorskie Sp. z o.o., </w:t>
      </w:r>
      <w:r w:rsidRPr="007259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7259B9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7259B9">
        <w:rPr>
          <w:rFonts w:ascii="Times New Roman" w:hAnsi="Times New Roman"/>
          <w:sz w:val="20"/>
          <w:szCs w:val="20"/>
        </w:rPr>
        <w:t xml:space="preserve"> </w:t>
      </w:r>
      <w:bookmarkEnd w:id="6"/>
      <w:bookmarkEnd w:id="7"/>
      <w:r w:rsidRPr="007259B9">
        <w:rPr>
          <w:rFonts w:ascii="Times New Roman" w:hAnsi="Times New Roman"/>
          <w:sz w:val="20"/>
          <w:szCs w:val="20"/>
        </w:rPr>
        <w:t xml:space="preserve">w terminie </w:t>
      </w:r>
      <w:r w:rsidRPr="007259B9">
        <w:rPr>
          <w:rFonts w:ascii="Times New Roman" w:hAnsi="Times New Roman"/>
          <w:b/>
          <w:sz w:val="20"/>
          <w:szCs w:val="20"/>
        </w:rPr>
        <w:t xml:space="preserve">do dnia </w:t>
      </w:r>
      <w:r w:rsidR="00F862E8">
        <w:rPr>
          <w:rFonts w:ascii="Times New Roman" w:hAnsi="Times New Roman"/>
          <w:b/>
          <w:sz w:val="20"/>
          <w:szCs w:val="20"/>
        </w:rPr>
        <w:t>18.10</w:t>
      </w:r>
      <w:r>
        <w:rPr>
          <w:rFonts w:ascii="Times New Roman" w:hAnsi="Times New Roman"/>
          <w:b/>
          <w:sz w:val="20"/>
          <w:szCs w:val="20"/>
        </w:rPr>
        <w:t>.2024</w:t>
      </w:r>
      <w:r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11AC6A9" w14:textId="77777777" w:rsidR="0048464B" w:rsidRPr="007259B9" w:rsidRDefault="0048464B" w:rsidP="0048464B">
      <w:pPr>
        <w:pStyle w:val="Tekstpodstawowy"/>
        <w:rPr>
          <w:sz w:val="20"/>
        </w:rPr>
      </w:pPr>
      <w:r w:rsidRPr="007259B9">
        <w:rPr>
          <w:sz w:val="20"/>
        </w:rPr>
        <w:t xml:space="preserve">Udzielający Zamówienia dopuszcza możliwość częściowego rozstrzygnięcia konkursu. W takim przypadku: </w:t>
      </w:r>
    </w:p>
    <w:p w14:paraId="0B44231B" w14:textId="28D2F01A" w:rsidR="0048464B" w:rsidRPr="007259B9" w:rsidRDefault="0048464B" w:rsidP="0048464B">
      <w:pPr>
        <w:pStyle w:val="Tekstpodstawowy"/>
        <w:rPr>
          <w:b/>
          <w:sz w:val="20"/>
        </w:rPr>
      </w:pPr>
      <w:r w:rsidRPr="007259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8" w:name="_Hlk96329578"/>
      <w:r w:rsidRPr="007259B9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r w:rsidRPr="007259B9">
        <w:rPr>
          <w:bCs/>
          <w:sz w:val="20"/>
        </w:rPr>
        <w:t>Jagalskiego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F862E8">
        <w:rPr>
          <w:b/>
          <w:sz w:val="20"/>
        </w:rPr>
        <w:t>18.10.2024</w:t>
      </w:r>
      <w:r w:rsidR="00F862E8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</w:t>
      </w:r>
      <w:bookmarkEnd w:id="8"/>
      <w:r w:rsidRPr="007259B9">
        <w:rPr>
          <w:b/>
          <w:sz w:val="20"/>
        </w:rPr>
        <w:t>.</w:t>
      </w:r>
    </w:p>
    <w:p w14:paraId="500370E4" w14:textId="43A0A8D9" w:rsidR="0048464B" w:rsidRPr="007259B9" w:rsidRDefault="0048464B" w:rsidP="0048464B">
      <w:pPr>
        <w:pStyle w:val="Tekstpodstawowy"/>
        <w:rPr>
          <w:strike/>
          <w:sz w:val="20"/>
        </w:rPr>
      </w:pPr>
      <w:r w:rsidRPr="007259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r w:rsidRPr="007259B9">
        <w:rPr>
          <w:bCs/>
          <w:sz w:val="20"/>
        </w:rPr>
        <w:t>Jagalskiego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F862E8">
        <w:rPr>
          <w:b/>
          <w:sz w:val="20"/>
        </w:rPr>
        <w:t>18.10.2024</w:t>
      </w:r>
      <w:r w:rsidR="00F862E8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r.</w:t>
      </w:r>
    </w:p>
    <w:p w14:paraId="4E279FC8" w14:textId="2F0EA981" w:rsidR="000E4FD4" w:rsidRPr="00E36136" w:rsidRDefault="0048464B" w:rsidP="0048464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Pr="007259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9" w:name="_Hlk131350568"/>
      <w:r w:rsidRPr="007259B9">
        <w:rPr>
          <w:rFonts w:ascii="Times New Roman" w:hAnsi="Times New Roman"/>
          <w:sz w:val="20"/>
          <w:szCs w:val="20"/>
        </w:rPr>
        <w:t xml:space="preserve">w lokalizacji przy ul. Dr A. Jagalskiego 10, kod 84-200 Wejherowo </w:t>
      </w:r>
      <w:bookmarkEnd w:id="9"/>
      <w:r w:rsidRPr="007259B9">
        <w:rPr>
          <w:rFonts w:ascii="Times New Roman" w:hAnsi="Times New Roman"/>
          <w:sz w:val="20"/>
          <w:szCs w:val="20"/>
        </w:rPr>
        <w:t>oraz na jego stronie internetowej, zaś Oferenci zostaną powiadomieni pisemnie lub drogą elektroniczną</w:t>
      </w:r>
      <w:r w:rsidR="000E4FD4" w:rsidRPr="00E36136">
        <w:rPr>
          <w:rFonts w:ascii="Times New Roman" w:hAnsi="Times New Roman"/>
          <w:sz w:val="20"/>
          <w:szCs w:val="20"/>
        </w:rPr>
        <w:t xml:space="preserve">. </w:t>
      </w:r>
    </w:p>
    <w:p w14:paraId="6129ABBF" w14:textId="77777777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0EEA00C" w14:textId="77777777" w:rsidR="0048464B" w:rsidRPr="007259B9" w:rsidRDefault="0048464B" w:rsidP="0048464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D7E9AAB" w14:textId="6369D9F2" w:rsidR="0048464B" w:rsidRDefault="0048464B" w:rsidP="004846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A0A">
        <w:rPr>
          <w:rFonts w:ascii="Times New Roman" w:hAnsi="Times New Roman"/>
          <w:sz w:val="20"/>
          <w:szCs w:val="20"/>
        </w:rPr>
        <w:t>Udzielający zamówienia zastrzega sobie w każdym czasie prawo do odwołania konkursu lub prawo do przesunięcia terminu składania lub otwarcia ofert, lub terminu rozstrzygnięcia konkursu - bez podawania przyczyny.</w:t>
      </w:r>
    </w:p>
    <w:p w14:paraId="6D004F56" w14:textId="77777777" w:rsidR="0048464B" w:rsidRPr="007259B9" w:rsidRDefault="0048464B" w:rsidP="004846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6750F9" w14:textId="57D65DCE" w:rsidR="000E4FD4" w:rsidRPr="00E36136" w:rsidRDefault="0048464B" w:rsidP="0048464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F862E8">
        <w:rPr>
          <w:rFonts w:ascii="Times New Roman" w:hAnsi="Times New Roman"/>
          <w:sz w:val="20"/>
          <w:szCs w:val="20"/>
        </w:rPr>
        <w:t>215</w:t>
      </w:r>
      <w:r>
        <w:rPr>
          <w:rFonts w:ascii="Times New Roman" w:hAnsi="Times New Roman"/>
          <w:sz w:val="20"/>
          <w:szCs w:val="20"/>
        </w:rPr>
        <w:t>/2024</w:t>
      </w:r>
      <w:r w:rsidR="000E4FD4" w:rsidRPr="00E36136">
        <w:rPr>
          <w:rFonts w:ascii="Times New Roman" w:hAnsi="Times New Roman"/>
          <w:bCs/>
          <w:sz w:val="20"/>
          <w:szCs w:val="20"/>
        </w:rPr>
        <w:t>.</w:t>
      </w:r>
    </w:p>
    <w:p w14:paraId="39554802" w14:textId="77777777" w:rsidR="00DC1FCC" w:rsidRDefault="00DC1FCC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21A0B3E5" w14:textId="3C8A19B7" w:rsidR="00A03301" w:rsidRDefault="00A03301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19095BED" w14:textId="77777777" w:rsidR="004D3510" w:rsidRDefault="004D3510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349A3ECB" w14:textId="5D5504A9" w:rsidR="000E4FD4" w:rsidRPr="00E36136" w:rsidRDefault="000E4FD4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Zarząd      </w:t>
      </w:r>
      <w:r w:rsidRPr="00E36136">
        <w:rPr>
          <w:rFonts w:ascii="Times New Roman" w:hAnsi="Times New Roman"/>
          <w:sz w:val="20"/>
          <w:szCs w:val="20"/>
        </w:rPr>
        <w:tab/>
      </w:r>
    </w:p>
    <w:p w14:paraId="1C67BF86" w14:textId="77777777" w:rsidR="000E4FD4" w:rsidRPr="00914383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14:paraId="532B3FFC" w14:textId="77777777" w:rsidR="000E4FD4" w:rsidRPr="00914383" w:rsidRDefault="000E4FD4" w:rsidP="002A4CFF"/>
    <w:sectPr w:rsidR="000E4FD4" w:rsidRPr="00914383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74D951E" w16cex:dateUtc="2024-02-22T17:28:00Z"/>
  <w16cex:commentExtensible w16cex:durableId="1981D6ED" w16cex:dateUtc="2024-02-22T17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65FC5" w14:textId="77777777" w:rsidR="00A36CF9" w:rsidRDefault="00A36CF9" w:rsidP="00A8421C">
      <w:pPr>
        <w:spacing w:after="0" w:line="240" w:lineRule="auto"/>
      </w:pPr>
      <w:r>
        <w:separator/>
      </w:r>
    </w:p>
  </w:endnote>
  <w:endnote w:type="continuationSeparator" w:id="0">
    <w:p w14:paraId="4025445B" w14:textId="77777777" w:rsidR="00A36CF9" w:rsidRDefault="00A36CF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7B171" w14:textId="77777777" w:rsidR="000E4FD4" w:rsidRPr="00DC4202" w:rsidRDefault="00A84480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D2C65D8" wp14:editId="1B4BD83A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6DBF93A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0E4FD4">
      <w:rPr>
        <w:rFonts w:ascii="Century Gothic" w:hAnsi="Century Gothic"/>
        <w:b/>
        <w:color w:val="004685"/>
      </w:rPr>
      <w:t>Szpitale Pomorskie Sp. z o.o.</w:t>
    </w:r>
    <w:r w:rsidR="000E4FD4">
      <w:rPr>
        <w:b/>
      </w:rPr>
      <w:t xml:space="preserve"> </w:t>
    </w:r>
  </w:p>
  <w:p w14:paraId="6D5F209A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572AB01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B173754" w14:textId="3E163F1A" w:rsidR="000E4FD4" w:rsidRDefault="000E4FD4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</w:t>
    </w:r>
    <w:r w:rsidR="001178ED">
      <w:rPr>
        <w:rFonts w:ascii="Century Gothic" w:hAnsi="Century Gothic"/>
        <w:color w:val="004685"/>
        <w:sz w:val="18"/>
        <w:szCs w:val="18"/>
      </w:rPr>
      <w:t>9</w:t>
    </w:r>
    <w:r w:rsidRPr="00FC3009">
      <w:rPr>
        <w:rFonts w:ascii="Century Gothic" w:hAnsi="Century Gothic"/>
        <w:color w:val="004685"/>
        <w:sz w:val="18"/>
        <w:szCs w:val="18"/>
      </w:rPr>
      <w:t>.</w:t>
    </w:r>
    <w:r w:rsidR="001178ED">
      <w:rPr>
        <w:rFonts w:ascii="Century Gothic" w:hAnsi="Century Gothic"/>
        <w:color w:val="004685"/>
        <w:sz w:val="18"/>
        <w:szCs w:val="18"/>
      </w:rPr>
      <w:t>314</w:t>
    </w:r>
    <w:r w:rsidRPr="00FC3009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4B275FE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14:paraId="5D65815D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A20C2CD" w14:textId="77777777" w:rsidR="000E4FD4" w:rsidRPr="001800AA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7AD86" w14:textId="77777777" w:rsidR="00A36CF9" w:rsidRDefault="00A36CF9" w:rsidP="00A8421C">
      <w:pPr>
        <w:spacing w:after="0" w:line="240" w:lineRule="auto"/>
      </w:pPr>
      <w:r>
        <w:separator/>
      </w:r>
    </w:p>
  </w:footnote>
  <w:footnote w:type="continuationSeparator" w:id="0">
    <w:p w14:paraId="3BDFC5BF" w14:textId="77777777" w:rsidR="00A36CF9" w:rsidRDefault="00A36CF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A3371" w14:textId="77777777" w:rsidR="000E4FD4" w:rsidRPr="00406824" w:rsidRDefault="000E4FD4" w:rsidP="00B90AE7">
    <w:pPr>
      <w:pStyle w:val="Nagwek"/>
      <w:rPr>
        <w:noProof/>
        <w:sz w:val="24"/>
        <w:szCs w:val="24"/>
      </w:rPr>
    </w:pPr>
    <w:r>
      <w:tab/>
    </w:r>
  </w:p>
  <w:p w14:paraId="3CD47DE5" w14:textId="77777777" w:rsidR="000E4FD4" w:rsidRDefault="000E4FD4" w:rsidP="00B90AE7">
    <w:pPr>
      <w:pStyle w:val="Nagwek"/>
    </w:pPr>
    <w:r>
      <w:tab/>
    </w:r>
  </w:p>
  <w:p w14:paraId="3EEEA02B" w14:textId="77777777" w:rsidR="000E4FD4" w:rsidRPr="002D500A" w:rsidRDefault="00A84480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 wp14:anchorId="08F3490B" wp14:editId="7845E9EF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0A21A6E"/>
    <w:multiLevelType w:val="hybridMultilevel"/>
    <w:tmpl w:val="0422DEFA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66791C"/>
    <w:multiLevelType w:val="hybridMultilevel"/>
    <w:tmpl w:val="06B46B08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62325DC5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748A165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760E3C9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18"/>
  </w:num>
  <w:num w:numId="5">
    <w:abstractNumId w:val="20"/>
  </w:num>
  <w:num w:numId="6">
    <w:abstractNumId w:val="16"/>
  </w:num>
  <w:num w:numId="7">
    <w:abstractNumId w:val="25"/>
  </w:num>
  <w:num w:numId="8">
    <w:abstractNumId w:val="26"/>
  </w:num>
  <w:num w:numId="9">
    <w:abstractNumId w:val="19"/>
  </w:num>
  <w:num w:numId="10">
    <w:abstractNumId w:val="24"/>
  </w:num>
  <w:num w:numId="11">
    <w:abstractNumId w:val="13"/>
  </w:num>
  <w:num w:numId="12">
    <w:abstractNumId w:val="14"/>
  </w:num>
  <w:num w:numId="13">
    <w:abstractNumId w:val="22"/>
  </w:num>
  <w:num w:numId="14">
    <w:abstractNumId w:val="23"/>
  </w:num>
  <w:num w:numId="15">
    <w:abstractNumId w:val="1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178E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37A2D"/>
    <w:rsid w:val="00040F50"/>
    <w:rsid w:val="0005175F"/>
    <w:rsid w:val="00051EED"/>
    <w:rsid w:val="00055D06"/>
    <w:rsid w:val="000563E6"/>
    <w:rsid w:val="00060425"/>
    <w:rsid w:val="0006117B"/>
    <w:rsid w:val="00061679"/>
    <w:rsid w:val="000641D3"/>
    <w:rsid w:val="000648C8"/>
    <w:rsid w:val="00065BC0"/>
    <w:rsid w:val="00066144"/>
    <w:rsid w:val="00067FF0"/>
    <w:rsid w:val="000713FF"/>
    <w:rsid w:val="00071FE3"/>
    <w:rsid w:val="0007788C"/>
    <w:rsid w:val="000837CA"/>
    <w:rsid w:val="000867F3"/>
    <w:rsid w:val="00091A86"/>
    <w:rsid w:val="00092C99"/>
    <w:rsid w:val="00092F51"/>
    <w:rsid w:val="00093B5F"/>
    <w:rsid w:val="000953C8"/>
    <w:rsid w:val="000965AD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B703B"/>
    <w:rsid w:val="000C6A2D"/>
    <w:rsid w:val="000C7589"/>
    <w:rsid w:val="000D137E"/>
    <w:rsid w:val="000D1EB0"/>
    <w:rsid w:val="000D4328"/>
    <w:rsid w:val="000D7854"/>
    <w:rsid w:val="000E32E0"/>
    <w:rsid w:val="000E4A74"/>
    <w:rsid w:val="000E4DB7"/>
    <w:rsid w:val="000E4FD4"/>
    <w:rsid w:val="000E523E"/>
    <w:rsid w:val="000F283A"/>
    <w:rsid w:val="000F3138"/>
    <w:rsid w:val="000F61CC"/>
    <w:rsid w:val="00100072"/>
    <w:rsid w:val="00100671"/>
    <w:rsid w:val="001009D2"/>
    <w:rsid w:val="001071F9"/>
    <w:rsid w:val="001178ED"/>
    <w:rsid w:val="0012040E"/>
    <w:rsid w:val="0012120E"/>
    <w:rsid w:val="001231FC"/>
    <w:rsid w:val="001240BD"/>
    <w:rsid w:val="00124FED"/>
    <w:rsid w:val="00126476"/>
    <w:rsid w:val="00126B6F"/>
    <w:rsid w:val="00131877"/>
    <w:rsid w:val="001362DA"/>
    <w:rsid w:val="001375E7"/>
    <w:rsid w:val="001408ED"/>
    <w:rsid w:val="00141450"/>
    <w:rsid w:val="00142383"/>
    <w:rsid w:val="00146772"/>
    <w:rsid w:val="00147508"/>
    <w:rsid w:val="00147553"/>
    <w:rsid w:val="00147B97"/>
    <w:rsid w:val="00152681"/>
    <w:rsid w:val="00152D38"/>
    <w:rsid w:val="00154213"/>
    <w:rsid w:val="00154F1C"/>
    <w:rsid w:val="00156454"/>
    <w:rsid w:val="001648B6"/>
    <w:rsid w:val="00165864"/>
    <w:rsid w:val="001661A7"/>
    <w:rsid w:val="00166F49"/>
    <w:rsid w:val="001675E8"/>
    <w:rsid w:val="00174DA8"/>
    <w:rsid w:val="0017513F"/>
    <w:rsid w:val="001800AA"/>
    <w:rsid w:val="001844EF"/>
    <w:rsid w:val="00186C77"/>
    <w:rsid w:val="00186DAF"/>
    <w:rsid w:val="001901D7"/>
    <w:rsid w:val="001976D4"/>
    <w:rsid w:val="00197B1A"/>
    <w:rsid w:val="001A128D"/>
    <w:rsid w:val="001A342E"/>
    <w:rsid w:val="001B342C"/>
    <w:rsid w:val="001B4B42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3120"/>
    <w:rsid w:val="001D412B"/>
    <w:rsid w:val="001D6F25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154A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685F"/>
    <w:rsid w:val="00217D02"/>
    <w:rsid w:val="00221867"/>
    <w:rsid w:val="00221C47"/>
    <w:rsid w:val="00222C3E"/>
    <w:rsid w:val="00224544"/>
    <w:rsid w:val="00224DC5"/>
    <w:rsid w:val="00225B29"/>
    <w:rsid w:val="00225FDD"/>
    <w:rsid w:val="00226FBC"/>
    <w:rsid w:val="0023034C"/>
    <w:rsid w:val="00231F96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23EA"/>
    <w:rsid w:val="002533E8"/>
    <w:rsid w:val="0025606B"/>
    <w:rsid w:val="002569CA"/>
    <w:rsid w:val="00260C69"/>
    <w:rsid w:val="002611BE"/>
    <w:rsid w:val="002640B4"/>
    <w:rsid w:val="00265D09"/>
    <w:rsid w:val="00267449"/>
    <w:rsid w:val="0026787E"/>
    <w:rsid w:val="00270F2A"/>
    <w:rsid w:val="00271799"/>
    <w:rsid w:val="0027263B"/>
    <w:rsid w:val="00275E4F"/>
    <w:rsid w:val="00277FB7"/>
    <w:rsid w:val="0028064C"/>
    <w:rsid w:val="002806E5"/>
    <w:rsid w:val="002871E7"/>
    <w:rsid w:val="00287992"/>
    <w:rsid w:val="00290F81"/>
    <w:rsid w:val="002933CB"/>
    <w:rsid w:val="00293BA5"/>
    <w:rsid w:val="002A33B7"/>
    <w:rsid w:val="002A3F98"/>
    <w:rsid w:val="002A4CCA"/>
    <w:rsid w:val="002A4CFF"/>
    <w:rsid w:val="002B0A34"/>
    <w:rsid w:val="002B2BD4"/>
    <w:rsid w:val="002B44F0"/>
    <w:rsid w:val="002B4749"/>
    <w:rsid w:val="002C00E6"/>
    <w:rsid w:val="002C23FD"/>
    <w:rsid w:val="002C37A5"/>
    <w:rsid w:val="002C390F"/>
    <w:rsid w:val="002C6921"/>
    <w:rsid w:val="002C6ABF"/>
    <w:rsid w:val="002D265F"/>
    <w:rsid w:val="002D3F78"/>
    <w:rsid w:val="002D500A"/>
    <w:rsid w:val="002D724A"/>
    <w:rsid w:val="002E0160"/>
    <w:rsid w:val="002E059D"/>
    <w:rsid w:val="002E26BB"/>
    <w:rsid w:val="002E47C0"/>
    <w:rsid w:val="002E4B04"/>
    <w:rsid w:val="002E4C31"/>
    <w:rsid w:val="002E7402"/>
    <w:rsid w:val="002F1D00"/>
    <w:rsid w:val="002F5B8E"/>
    <w:rsid w:val="002F65F0"/>
    <w:rsid w:val="00304358"/>
    <w:rsid w:val="00311C20"/>
    <w:rsid w:val="00313771"/>
    <w:rsid w:val="00314CF2"/>
    <w:rsid w:val="00317019"/>
    <w:rsid w:val="00317D2B"/>
    <w:rsid w:val="00320FF3"/>
    <w:rsid w:val="0032121D"/>
    <w:rsid w:val="00325BCE"/>
    <w:rsid w:val="00326BF3"/>
    <w:rsid w:val="00327867"/>
    <w:rsid w:val="00330BF0"/>
    <w:rsid w:val="003327E4"/>
    <w:rsid w:val="00332AB6"/>
    <w:rsid w:val="00334D23"/>
    <w:rsid w:val="0033613A"/>
    <w:rsid w:val="00337C2B"/>
    <w:rsid w:val="00341D32"/>
    <w:rsid w:val="003424D4"/>
    <w:rsid w:val="00350013"/>
    <w:rsid w:val="00350485"/>
    <w:rsid w:val="00352AA5"/>
    <w:rsid w:val="00360201"/>
    <w:rsid w:val="00361F9B"/>
    <w:rsid w:val="003673E1"/>
    <w:rsid w:val="003703BC"/>
    <w:rsid w:val="003718D5"/>
    <w:rsid w:val="00371F84"/>
    <w:rsid w:val="00372C51"/>
    <w:rsid w:val="003848A8"/>
    <w:rsid w:val="00384EA1"/>
    <w:rsid w:val="00385F10"/>
    <w:rsid w:val="00386631"/>
    <w:rsid w:val="00387265"/>
    <w:rsid w:val="00391B5B"/>
    <w:rsid w:val="003950BA"/>
    <w:rsid w:val="00395233"/>
    <w:rsid w:val="00396A5E"/>
    <w:rsid w:val="00396B84"/>
    <w:rsid w:val="003A0A5F"/>
    <w:rsid w:val="003A216D"/>
    <w:rsid w:val="003A490B"/>
    <w:rsid w:val="003B2576"/>
    <w:rsid w:val="003B6B4C"/>
    <w:rsid w:val="003B774E"/>
    <w:rsid w:val="003C4838"/>
    <w:rsid w:val="003D0FE7"/>
    <w:rsid w:val="003D266A"/>
    <w:rsid w:val="003D3547"/>
    <w:rsid w:val="003E3268"/>
    <w:rsid w:val="003E5C4B"/>
    <w:rsid w:val="003E6D74"/>
    <w:rsid w:val="003E71F6"/>
    <w:rsid w:val="003F490C"/>
    <w:rsid w:val="003F4EC1"/>
    <w:rsid w:val="00401183"/>
    <w:rsid w:val="00403394"/>
    <w:rsid w:val="00403591"/>
    <w:rsid w:val="0040382F"/>
    <w:rsid w:val="00403D5D"/>
    <w:rsid w:val="00404850"/>
    <w:rsid w:val="004060D0"/>
    <w:rsid w:val="00406824"/>
    <w:rsid w:val="004072E2"/>
    <w:rsid w:val="0041508E"/>
    <w:rsid w:val="0042266D"/>
    <w:rsid w:val="00422A5E"/>
    <w:rsid w:val="00424A2B"/>
    <w:rsid w:val="00425E5D"/>
    <w:rsid w:val="0042684C"/>
    <w:rsid w:val="004270F9"/>
    <w:rsid w:val="0042757A"/>
    <w:rsid w:val="00430328"/>
    <w:rsid w:val="0043143F"/>
    <w:rsid w:val="004320CC"/>
    <w:rsid w:val="0043478B"/>
    <w:rsid w:val="00434B37"/>
    <w:rsid w:val="00437531"/>
    <w:rsid w:val="00440C45"/>
    <w:rsid w:val="00440D2B"/>
    <w:rsid w:val="004413CC"/>
    <w:rsid w:val="00444025"/>
    <w:rsid w:val="00444539"/>
    <w:rsid w:val="004449EB"/>
    <w:rsid w:val="0044644F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17F3"/>
    <w:rsid w:val="0046455F"/>
    <w:rsid w:val="004645DB"/>
    <w:rsid w:val="0046620C"/>
    <w:rsid w:val="00467173"/>
    <w:rsid w:val="004672F1"/>
    <w:rsid w:val="00467518"/>
    <w:rsid w:val="00472855"/>
    <w:rsid w:val="00472ABE"/>
    <w:rsid w:val="00472EB6"/>
    <w:rsid w:val="00473405"/>
    <w:rsid w:val="0047377C"/>
    <w:rsid w:val="0047651F"/>
    <w:rsid w:val="00477231"/>
    <w:rsid w:val="00477B07"/>
    <w:rsid w:val="004802C9"/>
    <w:rsid w:val="00482059"/>
    <w:rsid w:val="00482267"/>
    <w:rsid w:val="004838D3"/>
    <w:rsid w:val="0048464B"/>
    <w:rsid w:val="004854E9"/>
    <w:rsid w:val="00487211"/>
    <w:rsid w:val="004872AD"/>
    <w:rsid w:val="00487827"/>
    <w:rsid w:val="0049427F"/>
    <w:rsid w:val="004942F5"/>
    <w:rsid w:val="0049690B"/>
    <w:rsid w:val="00497CA3"/>
    <w:rsid w:val="00497CA8"/>
    <w:rsid w:val="004A412D"/>
    <w:rsid w:val="004A426F"/>
    <w:rsid w:val="004A455A"/>
    <w:rsid w:val="004A68C9"/>
    <w:rsid w:val="004A6A69"/>
    <w:rsid w:val="004B0154"/>
    <w:rsid w:val="004B1AC4"/>
    <w:rsid w:val="004B3615"/>
    <w:rsid w:val="004B3C7C"/>
    <w:rsid w:val="004B60F6"/>
    <w:rsid w:val="004C0997"/>
    <w:rsid w:val="004C0AE6"/>
    <w:rsid w:val="004C11C6"/>
    <w:rsid w:val="004C171A"/>
    <w:rsid w:val="004C28EC"/>
    <w:rsid w:val="004C4AD6"/>
    <w:rsid w:val="004C4F0C"/>
    <w:rsid w:val="004C53D7"/>
    <w:rsid w:val="004D0013"/>
    <w:rsid w:val="004D282E"/>
    <w:rsid w:val="004D2AD8"/>
    <w:rsid w:val="004D3224"/>
    <w:rsid w:val="004D3510"/>
    <w:rsid w:val="004D4C1C"/>
    <w:rsid w:val="004F02E8"/>
    <w:rsid w:val="004F0C12"/>
    <w:rsid w:val="004F6481"/>
    <w:rsid w:val="004F6751"/>
    <w:rsid w:val="004F7CB8"/>
    <w:rsid w:val="00503C77"/>
    <w:rsid w:val="00505617"/>
    <w:rsid w:val="00506817"/>
    <w:rsid w:val="005114F7"/>
    <w:rsid w:val="00511DBE"/>
    <w:rsid w:val="00515910"/>
    <w:rsid w:val="005164B9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002"/>
    <w:rsid w:val="005318F5"/>
    <w:rsid w:val="00531DD1"/>
    <w:rsid w:val="00533CD5"/>
    <w:rsid w:val="00540479"/>
    <w:rsid w:val="00543639"/>
    <w:rsid w:val="00544B1A"/>
    <w:rsid w:val="00545909"/>
    <w:rsid w:val="00546D40"/>
    <w:rsid w:val="00551661"/>
    <w:rsid w:val="005542DB"/>
    <w:rsid w:val="00563AAB"/>
    <w:rsid w:val="00564265"/>
    <w:rsid w:val="00570145"/>
    <w:rsid w:val="00570851"/>
    <w:rsid w:val="005716E8"/>
    <w:rsid w:val="00580B80"/>
    <w:rsid w:val="005864DD"/>
    <w:rsid w:val="00587B21"/>
    <w:rsid w:val="005904EA"/>
    <w:rsid w:val="00590BCD"/>
    <w:rsid w:val="0059334F"/>
    <w:rsid w:val="00593424"/>
    <w:rsid w:val="005942CF"/>
    <w:rsid w:val="00595335"/>
    <w:rsid w:val="00595901"/>
    <w:rsid w:val="00595F2E"/>
    <w:rsid w:val="005A19CC"/>
    <w:rsid w:val="005B1AAD"/>
    <w:rsid w:val="005B24F5"/>
    <w:rsid w:val="005B3848"/>
    <w:rsid w:val="005B55EB"/>
    <w:rsid w:val="005C02F5"/>
    <w:rsid w:val="005C1B99"/>
    <w:rsid w:val="005C301D"/>
    <w:rsid w:val="005C322E"/>
    <w:rsid w:val="005C3889"/>
    <w:rsid w:val="005D6CA0"/>
    <w:rsid w:val="005E2482"/>
    <w:rsid w:val="005E4DED"/>
    <w:rsid w:val="005E772A"/>
    <w:rsid w:val="005E79B6"/>
    <w:rsid w:val="005F3B57"/>
    <w:rsid w:val="005F531B"/>
    <w:rsid w:val="005F585C"/>
    <w:rsid w:val="005F6918"/>
    <w:rsid w:val="006010A7"/>
    <w:rsid w:val="0060356D"/>
    <w:rsid w:val="0061006A"/>
    <w:rsid w:val="006125EE"/>
    <w:rsid w:val="006128A6"/>
    <w:rsid w:val="00612ED7"/>
    <w:rsid w:val="006143B4"/>
    <w:rsid w:val="006143E1"/>
    <w:rsid w:val="00615D56"/>
    <w:rsid w:val="00616AAC"/>
    <w:rsid w:val="00617F9E"/>
    <w:rsid w:val="00620E85"/>
    <w:rsid w:val="006215A0"/>
    <w:rsid w:val="006227AE"/>
    <w:rsid w:val="0062280E"/>
    <w:rsid w:val="00623959"/>
    <w:rsid w:val="00623FCD"/>
    <w:rsid w:val="00632BD9"/>
    <w:rsid w:val="00635ED8"/>
    <w:rsid w:val="006406E8"/>
    <w:rsid w:val="0064211E"/>
    <w:rsid w:val="00644724"/>
    <w:rsid w:val="00644E05"/>
    <w:rsid w:val="00651752"/>
    <w:rsid w:val="00653B23"/>
    <w:rsid w:val="0065628D"/>
    <w:rsid w:val="00660FEF"/>
    <w:rsid w:val="00662BB6"/>
    <w:rsid w:val="00665A77"/>
    <w:rsid w:val="00667FC9"/>
    <w:rsid w:val="00673237"/>
    <w:rsid w:val="00674A71"/>
    <w:rsid w:val="00682F62"/>
    <w:rsid w:val="006836CC"/>
    <w:rsid w:val="00684345"/>
    <w:rsid w:val="00684F40"/>
    <w:rsid w:val="006879E5"/>
    <w:rsid w:val="0069180E"/>
    <w:rsid w:val="00693ED6"/>
    <w:rsid w:val="00694C80"/>
    <w:rsid w:val="00695F70"/>
    <w:rsid w:val="00696BE2"/>
    <w:rsid w:val="0069785E"/>
    <w:rsid w:val="006A0A54"/>
    <w:rsid w:val="006A1DD8"/>
    <w:rsid w:val="006A2879"/>
    <w:rsid w:val="006B31A4"/>
    <w:rsid w:val="006B3FF7"/>
    <w:rsid w:val="006B41A3"/>
    <w:rsid w:val="006B46AF"/>
    <w:rsid w:val="006B5A6F"/>
    <w:rsid w:val="006C0991"/>
    <w:rsid w:val="006C26E7"/>
    <w:rsid w:val="006C6A61"/>
    <w:rsid w:val="006C6D45"/>
    <w:rsid w:val="006C73EA"/>
    <w:rsid w:val="006D34FE"/>
    <w:rsid w:val="006D35B4"/>
    <w:rsid w:val="006D5FEA"/>
    <w:rsid w:val="006E1DE1"/>
    <w:rsid w:val="006E24B4"/>
    <w:rsid w:val="006E5F7C"/>
    <w:rsid w:val="006F0083"/>
    <w:rsid w:val="006F0712"/>
    <w:rsid w:val="006F075F"/>
    <w:rsid w:val="006F1414"/>
    <w:rsid w:val="006F290E"/>
    <w:rsid w:val="006F3137"/>
    <w:rsid w:val="006F3532"/>
    <w:rsid w:val="006F558F"/>
    <w:rsid w:val="00700453"/>
    <w:rsid w:val="00702158"/>
    <w:rsid w:val="00703EAB"/>
    <w:rsid w:val="007064B3"/>
    <w:rsid w:val="00706A8B"/>
    <w:rsid w:val="00706A9A"/>
    <w:rsid w:val="00711C82"/>
    <w:rsid w:val="007125F7"/>
    <w:rsid w:val="00712D58"/>
    <w:rsid w:val="00712DE5"/>
    <w:rsid w:val="00714E7C"/>
    <w:rsid w:val="00720312"/>
    <w:rsid w:val="007228FD"/>
    <w:rsid w:val="0072345F"/>
    <w:rsid w:val="007237EA"/>
    <w:rsid w:val="00724301"/>
    <w:rsid w:val="0072492F"/>
    <w:rsid w:val="00731C02"/>
    <w:rsid w:val="007321A0"/>
    <w:rsid w:val="00734008"/>
    <w:rsid w:val="007343C2"/>
    <w:rsid w:val="0073491E"/>
    <w:rsid w:val="00736D4E"/>
    <w:rsid w:val="00737167"/>
    <w:rsid w:val="00741457"/>
    <w:rsid w:val="00741D3F"/>
    <w:rsid w:val="00742390"/>
    <w:rsid w:val="0074599F"/>
    <w:rsid w:val="00750442"/>
    <w:rsid w:val="00750BDF"/>
    <w:rsid w:val="00750FBB"/>
    <w:rsid w:val="00754EEB"/>
    <w:rsid w:val="00756EDA"/>
    <w:rsid w:val="0076099B"/>
    <w:rsid w:val="00764369"/>
    <w:rsid w:val="00772641"/>
    <w:rsid w:val="00774F31"/>
    <w:rsid w:val="00776BBC"/>
    <w:rsid w:val="00780734"/>
    <w:rsid w:val="00785E9C"/>
    <w:rsid w:val="007904F5"/>
    <w:rsid w:val="00791AAD"/>
    <w:rsid w:val="007940B0"/>
    <w:rsid w:val="007954A9"/>
    <w:rsid w:val="007A23B5"/>
    <w:rsid w:val="007A24A5"/>
    <w:rsid w:val="007A5444"/>
    <w:rsid w:val="007A585A"/>
    <w:rsid w:val="007B0216"/>
    <w:rsid w:val="007B12F7"/>
    <w:rsid w:val="007B14EB"/>
    <w:rsid w:val="007B1568"/>
    <w:rsid w:val="007B1674"/>
    <w:rsid w:val="007B4227"/>
    <w:rsid w:val="007B5502"/>
    <w:rsid w:val="007B69A6"/>
    <w:rsid w:val="007B6B74"/>
    <w:rsid w:val="007B704A"/>
    <w:rsid w:val="007B74BC"/>
    <w:rsid w:val="007C6896"/>
    <w:rsid w:val="007C7817"/>
    <w:rsid w:val="007D09D1"/>
    <w:rsid w:val="007D3E36"/>
    <w:rsid w:val="007D5D53"/>
    <w:rsid w:val="007D6428"/>
    <w:rsid w:val="007D72A7"/>
    <w:rsid w:val="007D7475"/>
    <w:rsid w:val="007D7E2C"/>
    <w:rsid w:val="007E0378"/>
    <w:rsid w:val="007E08A7"/>
    <w:rsid w:val="007E0D38"/>
    <w:rsid w:val="007E2482"/>
    <w:rsid w:val="007E5370"/>
    <w:rsid w:val="007E5A7A"/>
    <w:rsid w:val="007E6C63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155C"/>
    <w:rsid w:val="00834309"/>
    <w:rsid w:val="00835C4B"/>
    <w:rsid w:val="00836175"/>
    <w:rsid w:val="0084082C"/>
    <w:rsid w:val="008422AB"/>
    <w:rsid w:val="00842DA6"/>
    <w:rsid w:val="00844421"/>
    <w:rsid w:val="00846036"/>
    <w:rsid w:val="008478E4"/>
    <w:rsid w:val="0085092E"/>
    <w:rsid w:val="00851B7A"/>
    <w:rsid w:val="00851E78"/>
    <w:rsid w:val="00852B6C"/>
    <w:rsid w:val="0085392D"/>
    <w:rsid w:val="00856A7B"/>
    <w:rsid w:val="00861D14"/>
    <w:rsid w:val="00867078"/>
    <w:rsid w:val="0086721C"/>
    <w:rsid w:val="00867D52"/>
    <w:rsid w:val="008733D7"/>
    <w:rsid w:val="008761D7"/>
    <w:rsid w:val="0088407D"/>
    <w:rsid w:val="0088421D"/>
    <w:rsid w:val="00890D32"/>
    <w:rsid w:val="00891512"/>
    <w:rsid w:val="0089312C"/>
    <w:rsid w:val="00894710"/>
    <w:rsid w:val="00894AEC"/>
    <w:rsid w:val="00897012"/>
    <w:rsid w:val="008A238F"/>
    <w:rsid w:val="008A5BCF"/>
    <w:rsid w:val="008A6051"/>
    <w:rsid w:val="008B208F"/>
    <w:rsid w:val="008B5652"/>
    <w:rsid w:val="008C1470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6800"/>
    <w:rsid w:val="008E7099"/>
    <w:rsid w:val="008E732A"/>
    <w:rsid w:val="008E7499"/>
    <w:rsid w:val="008F1556"/>
    <w:rsid w:val="008F3A5E"/>
    <w:rsid w:val="008F45F8"/>
    <w:rsid w:val="008F5FB9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36A"/>
    <w:rsid w:val="0091271E"/>
    <w:rsid w:val="0091422E"/>
    <w:rsid w:val="00914383"/>
    <w:rsid w:val="009147EA"/>
    <w:rsid w:val="00915D18"/>
    <w:rsid w:val="0091652C"/>
    <w:rsid w:val="00916B48"/>
    <w:rsid w:val="00922FAE"/>
    <w:rsid w:val="009240F6"/>
    <w:rsid w:val="0092788C"/>
    <w:rsid w:val="00930627"/>
    <w:rsid w:val="00932F34"/>
    <w:rsid w:val="009343CA"/>
    <w:rsid w:val="0093443C"/>
    <w:rsid w:val="00944981"/>
    <w:rsid w:val="00944D5E"/>
    <w:rsid w:val="00946E56"/>
    <w:rsid w:val="0094708E"/>
    <w:rsid w:val="00947AA8"/>
    <w:rsid w:val="00951E1A"/>
    <w:rsid w:val="009542C8"/>
    <w:rsid w:val="00955CDA"/>
    <w:rsid w:val="00964664"/>
    <w:rsid w:val="0096563F"/>
    <w:rsid w:val="00967F92"/>
    <w:rsid w:val="00971844"/>
    <w:rsid w:val="00971DE5"/>
    <w:rsid w:val="0097509F"/>
    <w:rsid w:val="00975A5F"/>
    <w:rsid w:val="00983CCC"/>
    <w:rsid w:val="0098475D"/>
    <w:rsid w:val="00984A46"/>
    <w:rsid w:val="00985CC4"/>
    <w:rsid w:val="00986449"/>
    <w:rsid w:val="0098792E"/>
    <w:rsid w:val="00993266"/>
    <w:rsid w:val="00994FC1"/>
    <w:rsid w:val="00995102"/>
    <w:rsid w:val="00995240"/>
    <w:rsid w:val="009A122F"/>
    <w:rsid w:val="009A3646"/>
    <w:rsid w:val="009A4320"/>
    <w:rsid w:val="009A4826"/>
    <w:rsid w:val="009A4C7F"/>
    <w:rsid w:val="009A6E79"/>
    <w:rsid w:val="009B3B92"/>
    <w:rsid w:val="009B4150"/>
    <w:rsid w:val="009B4A38"/>
    <w:rsid w:val="009B7405"/>
    <w:rsid w:val="009C16B9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9F5C32"/>
    <w:rsid w:val="009F646C"/>
    <w:rsid w:val="00A017F9"/>
    <w:rsid w:val="00A03301"/>
    <w:rsid w:val="00A04766"/>
    <w:rsid w:val="00A04914"/>
    <w:rsid w:val="00A05B83"/>
    <w:rsid w:val="00A07A50"/>
    <w:rsid w:val="00A07BD2"/>
    <w:rsid w:val="00A1331F"/>
    <w:rsid w:val="00A164B6"/>
    <w:rsid w:val="00A1666F"/>
    <w:rsid w:val="00A16FD1"/>
    <w:rsid w:val="00A172E8"/>
    <w:rsid w:val="00A17598"/>
    <w:rsid w:val="00A24E68"/>
    <w:rsid w:val="00A25B64"/>
    <w:rsid w:val="00A268F5"/>
    <w:rsid w:val="00A31295"/>
    <w:rsid w:val="00A333EF"/>
    <w:rsid w:val="00A33FCC"/>
    <w:rsid w:val="00A34B9F"/>
    <w:rsid w:val="00A36CF9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77F9E"/>
    <w:rsid w:val="00A81689"/>
    <w:rsid w:val="00A833BE"/>
    <w:rsid w:val="00A8421C"/>
    <w:rsid w:val="00A843E1"/>
    <w:rsid w:val="00A84480"/>
    <w:rsid w:val="00A911CD"/>
    <w:rsid w:val="00A92DB4"/>
    <w:rsid w:val="00A95016"/>
    <w:rsid w:val="00A96698"/>
    <w:rsid w:val="00AA0EC1"/>
    <w:rsid w:val="00AA280C"/>
    <w:rsid w:val="00AA282A"/>
    <w:rsid w:val="00AA2AFA"/>
    <w:rsid w:val="00AA37A9"/>
    <w:rsid w:val="00AA3B24"/>
    <w:rsid w:val="00AA3E18"/>
    <w:rsid w:val="00AA5719"/>
    <w:rsid w:val="00AA669D"/>
    <w:rsid w:val="00AA752E"/>
    <w:rsid w:val="00AA7818"/>
    <w:rsid w:val="00AB3DA1"/>
    <w:rsid w:val="00AB543B"/>
    <w:rsid w:val="00AB7D98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28A9"/>
    <w:rsid w:val="00AF5807"/>
    <w:rsid w:val="00AF5EAD"/>
    <w:rsid w:val="00AF7317"/>
    <w:rsid w:val="00AF7E19"/>
    <w:rsid w:val="00B0388B"/>
    <w:rsid w:val="00B05573"/>
    <w:rsid w:val="00B1210C"/>
    <w:rsid w:val="00B15526"/>
    <w:rsid w:val="00B16ADB"/>
    <w:rsid w:val="00B20677"/>
    <w:rsid w:val="00B236FB"/>
    <w:rsid w:val="00B279A4"/>
    <w:rsid w:val="00B30539"/>
    <w:rsid w:val="00B32EC1"/>
    <w:rsid w:val="00B35FE5"/>
    <w:rsid w:val="00B364D7"/>
    <w:rsid w:val="00B3778D"/>
    <w:rsid w:val="00B37AC7"/>
    <w:rsid w:val="00B40130"/>
    <w:rsid w:val="00B45510"/>
    <w:rsid w:val="00B459AF"/>
    <w:rsid w:val="00B47410"/>
    <w:rsid w:val="00B47E9E"/>
    <w:rsid w:val="00B51645"/>
    <w:rsid w:val="00B51FF8"/>
    <w:rsid w:val="00B54A60"/>
    <w:rsid w:val="00B55B45"/>
    <w:rsid w:val="00B571B1"/>
    <w:rsid w:val="00B57E81"/>
    <w:rsid w:val="00B602E6"/>
    <w:rsid w:val="00B63108"/>
    <w:rsid w:val="00B63873"/>
    <w:rsid w:val="00B70527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3497"/>
    <w:rsid w:val="00BA3EFE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D734B"/>
    <w:rsid w:val="00BE1C71"/>
    <w:rsid w:val="00BE205A"/>
    <w:rsid w:val="00BE3A14"/>
    <w:rsid w:val="00BE7768"/>
    <w:rsid w:val="00BF035D"/>
    <w:rsid w:val="00BF1315"/>
    <w:rsid w:val="00BF20D2"/>
    <w:rsid w:val="00BF33E2"/>
    <w:rsid w:val="00BF7016"/>
    <w:rsid w:val="00BF7334"/>
    <w:rsid w:val="00C00768"/>
    <w:rsid w:val="00C01FBA"/>
    <w:rsid w:val="00C04237"/>
    <w:rsid w:val="00C04874"/>
    <w:rsid w:val="00C04C6B"/>
    <w:rsid w:val="00C0584E"/>
    <w:rsid w:val="00C06520"/>
    <w:rsid w:val="00C0678A"/>
    <w:rsid w:val="00C12C49"/>
    <w:rsid w:val="00C12D45"/>
    <w:rsid w:val="00C14344"/>
    <w:rsid w:val="00C14830"/>
    <w:rsid w:val="00C14AC0"/>
    <w:rsid w:val="00C2152B"/>
    <w:rsid w:val="00C24F1A"/>
    <w:rsid w:val="00C263FE"/>
    <w:rsid w:val="00C27849"/>
    <w:rsid w:val="00C27EAE"/>
    <w:rsid w:val="00C3219A"/>
    <w:rsid w:val="00C328B0"/>
    <w:rsid w:val="00C40C64"/>
    <w:rsid w:val="00C41558"/>
    <w:rsid w:val="00C43928"/>
    <w:rsid w:val="00C439B6"/>
    <w:rsid w:val="00C43D92"/>
    <w:rsid w:val="00C4432C"/>
    <w:rsid w:val="00C46BCA"/>
    <w:rsid w:val="00C471B2"/>
    <w:rsid w:val="00C47378"/>
    <w:rsid w:val="00C47549"/>
    <w:rsid w:val="00C5023D"/>
    <w:rsid w:val="00C505D4"/>
    <w:rsid w:val="00C50E4A"/>
    <w:rsid w:val="00C51B90"/>
    <w:rsid w:val="00C541FE"/>
    <w:rsid w:val="00C54255"/>
    <w:rsid w:val="00C547CF"/>
    <w:rsid w:val="00C572D4"/>
    <w:rsid w:val="00C60766"/>
    <w:rsid w:val="00C6302E"/>
    <w:rsid w:val="00C63156"/>
    <w:rsid w:val="00C642DB"/>
    <w:rsid w:val="00C662A8"/>
    <w:rsid w:val="00C702FE"/>
    <w:rsid w:val="00C7052B"/>
    <w:rsid w:val="00C7054E"/>
    <w:rsid w:val="00C74B88"/>
    <w:rsid w:val="00C7540B"/>
    <w:rsid w:val="00C82017"/>
    <w:rsid w:val="00C91D91"/>
    <w:rsid w:val="00C93709"/>
    <w:rsid w:val="00C94E2C"/>
    <w:rsid w:val="00C96416"/>
    <w:rsid w:val="00C96FF3"/>
    <w:rsid w:val="00C97ED6"/>
    <w:rsid w:val="00CA363E"/>
    <w:rsid w:val="00CA4956"/>
    <w:rsid w:val="00CA4DEF"/>
    <w:rsid w:val="00CA5A8D"/>
    <w:rsid w:val="00CA73CC"/>
    <w:rsid w:val="00CB0142"/>
    <w:rsid w:val="00CB6D6D"/>
    <w:rsid w:val="00CC22FF"/>
    <w:rsid w:val="00CC25BD"/>
    <w:rsid w:val="00CC5275"/>
    <w:rsid w:val="00CC584D"/>
    <w:rsid w:val="00CD212D"/>
    <w:rsid w:val="00CD2788"/>
    <w:rsid w:val="00CD6024"/>
    <w:rsid w:val="00CD7E39"/>
    <w:rsid w:val="00CE2147"/>
    <w:rsid w:val="00CE6E56"/>
    <w:rsid w:val="00CF0A4D"/>
    <w:rsid w:val="00CF35AF"/>
    <w:rsid w:val="00CF40AE"/>
    <w:rsid w:val="00CF4404"/>
    <w:rsid w:val="00CF469B"/>
    <w:rsid w:val="00CF4F5E"/>
    <w:rsid w:val="00CF7D88"/>
    <w:rsid w:val="00D0108A"/>
    <w:rsid w:val="00D0253D"/>
    <w:rsid w:val="00D027AE"/>
    <w:rsid w:val="00D02A6A"/>
    <w:rsid w:val="00D030BC"/>
    <w:rsid w:val="00D061A9"/>
    <w:rsid w:val="00D06588"/>
    <w:rsid w:val="00D07486"/>
    <w:rsid w:val="00D13871"/>
    <w:rsid w:val="00D16901"/>
    <w:rsid w:val="00D2110D"/>
    <w:rsid w:val="00D236FE"/>
    <w:rsid w:val="00D26474"/>
    <w:rsid w:val="00D31D0C"/>
    <w:rsid w:val="00D333D1"/>
    <w:rsid w:val="00D33F35"/>
    <w:rsid w:val="00D348C3"/>
    <w:rsid w:val="00D3592D"/>
    <w:rsid w:val="00D362EF"/>
    <w:rsid w:val="00D442A1"/>
    <w:rsid w:val="00D46249"/>
    <w:rsid w:val="00D479E7"/>
    <w:rsid w:val="00D5356F"/>
    <w:rsid w:val="00D551A1"/>
    <w:rsid w:val="00D5539D"/>
    <w:rsid w:val="00D55976"/>
    <w:rsid w:val="00D56EE6"/>
    <w:rsid w:val="00D60272"/>
    <w:rsid w:val="00D618E1"/>
    <w:rsid w:val="00D645E6"/>
    <w:rsid w:val="00D65BC3"/>
    <w:rsid w:val="00D6645D"/>
    <w:rsid w:val="00D67FB7"/>
    <w:rsid w:val="00D70C37"/>
    <w:rsid w:val="00D74099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A5C81"/>
    <w:rsid w:val="00DB011A"/>
    <w:rsid w:val="00DC1FCC"/>
    <w:rsid w:val="00DC4202"/>
    <w:rsid w:val="00DC49A2"/>
    <w:rsid w:val="00DC5869"/>
    <w:rsid w:val="00DC66A8"/>
    <w:rsid w:val="00DC6A90"/>
    <w:rsid w:val="00DD304F"/>
    <w:rsid w:val="00DD5478"/>
    <w:rsid w:val="00DE0AAC"/>
    <w:rsid w:val="00DE16FF"/>
    <w:rsid w:val="00DE2C21"/>
    <w:rsid w:val="00DE3AA1"/>
    <w:rsid w:val="00DF0D2C"/>
    <w:rsid w:val="00DF1271"/>
    <w:rsid w:val="00DF3A33"/>
    <w:rsid w:val="00DF5136"/>
    <w:rsid w:val="00E04B47"/>
    <w:rsid w:val="00E11A72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272FA"/>
    <w:rsid w:val="00E3037B"/>
    <w:rsid w:val="00E31E29"/>
    <w:rsid w:val="00E32B92"/>
    <w:rsid w:val="00E32F07"/>
    <w:rsid w:val="00E33C41"/>
    <w:rsid w:val="00E36136"/>
    <w:rsid w:val="00E413D1"/>
    <w:rsid w:val="00E4252B"/>
    <w:rsid w:val="00E42EF5"/>
    <w:rsid w:val="00E43BEE"/>
    <w:rsid w:val="00E457E4"/>
    <w:rsid w:val="00E47A46"/>
    <w:rsid w:val="00E53EB4"/>
    <w:rsid w:val="00E5489B"/>
    <w:rsid w:val="00E54F3B"/>
    <w:rsid w:val="00E56C21"/>
    <w:rsid w:val="00E61EC7"/>
    <w:rsid w:val="00E6557D"/>
    <w:rsid w:val="00E73B83"/>
    <w:rsid w:val="00E80CE0"/>
    <w:rsid w:val="00E817A6"/>
    <w:rsid w:val="00E817DE"/>
    <w:rsid w:val="00E8230E"/>
    <w:rsid w:val="00E85201"/>
    <w:rsid w:val="00E87117"/>
    <w:rsid w:val="00E91057"/>
    <w:rsid w:val="00E91212"/>
    <w:rsid w:val="00E9243B"/>
    <w:rsid w:val="00E93B88"/>
    <w:rsid w:val="00E94862"/>
    <w:rsid w:val="00E96174"/>
    <w:rsid w:val="00E96A73"/>
    <w:rsid w:val="00E97FF7"/>
    <w:rsid w:val="00EA355F"/>
    <w:rsid w:val="00EA3BB6"/>
    <w:rsid w:val="00EA6D78"/>
    <w:rsid w:val="00EB1260"/>
    <w:rsid w:val="00EB2454"/>
    <w:rsid w:val="00EB4BEF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D6D2B"/>
    <w:rsid w:val="00ED7034"/>
    <w:rsid w:val="00ED7A42"/>
    <w:rsid w:val="00ED7DE7"/>
    <w:rsid w:val="00EE0A57"/>
    <w:rsid w:val="00EE1B81"/>
    <w:rsid w:val="00EE5E82"/>
    <w:rsid w:val="00EE5EC8"/>
    <w:rsid w:val="00EE686C"/>
    <w:rsid w:val="00EF0842"/>
    <w:rsid w:val="00EF3FF0"/>
    <w:rsid w:val="00EF6631"/>
    <w:rsid w:val="00EF6C65"/>
    <w:rsid w:val="00EF766E"/>
    <w:rsid w:val="00EF7C0C"/>
    <w:rsid w:val="00F0118F"/>
    <w:rsid w:val="00F02EC7"/>
    <w:rsid w:val="00F04B12"/>
    <w:rsid w:val="00F11E2B"/>
    <w:rsid w:val="00F14C62"/>
    <w:rsid w:val="00F1668C"/>
    <w:rsid w:val="00F17EE7"/>
    <w:rsid w:val="00F2200C"/>
    <w:rsid w:val="00F23BAE"/>
    <w:rsid w:val="00F23DCC"/>
    <w:rsid w:val="00F277A2"/>
    <w:rsid w:val="00F27CF0"/>
    <w:rsid w:val="00F31F20"/>
    <w:rsid w:val="00F36539"/>
    <w:rsid w:val="00F40805"/>
    <w:rsid w:val="00F40CA6"/>
    <w:rsid w:val="00F415C4"/>
    <w:rsid w:val="00F42651"/>
    <w:rsid w:val="00F43374"/>
    <w:rsid w:val="00F43A7B"/>
    <w:rsid w:val="00F46AC2"/>
    <w:rsid w:val="00F474EA"/>
    <w:rsid w:val="00F50035"/>
    <w:rsid w:val="00F54B58"/>
    <w:rsid w:val="00F571A5"/>
    <w:rsid w:val="00F57BC8"/>
    <w:rsid w:val="00F60121"/>
    <w:rsid w:val="00F6058E"/>
    <w:rsid w:val="00F634C3"/>
    <w:rsid w:val="00F64C6D"/>
    <w:rsid w:val="00F6546B"/>
    <w:rsid w:val="00F727BF"/>
    <w:rsid w:val="00F73465"/>
    <w:rsid w:val="00F751A4"/>
    <w:rsid w:val="00F7567D"/>
    <w:rsid w:val="00F75BFB"/>
    <w:rsid w:val="00F82BE1"/>
    <w:rsid w:val="00F862E8"/>
    <w:rsid w:val="00F86E2F"/>
    <w:rsid w:val="00F9274A"/>
    <w:rsid w:val="00F93A4F"/>
    <w:rsid w:val="00FA31ED"/>
    <w:rsid w:val="00FA3A2F"/>
    <w:rsid w:val="00FA4AB3"/>
    <w:rsid w:val="00FA4E10"/>
    <w:rsid w:val="00FA5BF1"/>
    <w:rsid w:val="00FA6763"/>
    <w:rsid w:val="00FA6F2A"/>
    <w:rsid w:val="00FB432E"/>
    <w:rsid w:val="00FB5492"/>
    <w:rsid w:val="00FB5716"/>
    <w:rsid w:val="00FB59E2"/>
    <w:rsid w:val="00FB7EFA"/>
    <w:rsid w:val="00FC0EB1"/>
    <w:rsid w:val="00FC1856"/>
    <w:rsid w:val="00FC3009"/>
    <w:rsid w:val="00FC6F74"/>
    <w:rsid w:val="00FD7661"/>
    <w:rsid w:val="00FE07C3"/>
    <w:rsid w:val="00FE0E6B"/>
    <w:rsid w:val="00FE43B9"/>
    <w:rsid w:val="00FF16AA"/>
    <w:rsid w:val="00FF616F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E8BFD5"/>
  <w15:docId w15:val="{045BB7C9-0F95-4B05-B45C-2DE7D97E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styleId="Odwoaniedokomentarza">
    <w:name w:val="annotation reference"/>
    <w:basedOn w:val="Domylnaczcionkaakapitu"/>
    <w:uiPriority w:val="99"/>
    <w:semiHidden/>
    <w:rsid w:val="006F55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F5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558F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F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558F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4C09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884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cp:keywords/>
  <dc:description/>
  <cp:lastModifiedBy>Aneta Paczkowska</cp:lastModifiedBy>
  <cp:revision>15</cp:revision>
  <cp:lastPrinted>2024-09-04T06:25:00Z</cp:lastPrinted>
  <dcterms:created xsi:type="dcterms:W3CDTF">2024-02-22T17:29:00Z</dcterms:created>
  <dcterms:modified xsi:type="dcterms:W3CDTF">2024-09-04T06:25:00Z</dcterms:modified>
</cp:coreProperties>
</file>