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C0F9D" w:rsidRPr="00D504E7">
        <w:rPr>
          <w:rFonts w:ascii="Times New Roman" w:hAnsi="Times New Roman"/>
          <w:b/>
          <w:color w:val="auto"/>
          <w:sz w:val="20"/>
          <w:szCs w:val="20"/>
        </w:rPr>
        <w:t>1</w:t>
      </w:r>
      <w:r w:rsidR="00D504E7" w:rsidRPr="00D504E7">
        <w:rPr>
          <w:rFonts w:ascii="Times New Roman" w:hAnsi="Times New Roman"/>
          <w:b/>
          <w:color w:val="auto"/>
          <w:sz w:val="20"/>
          <w:szCs w:val="20"/>
        </w:rPr>
        <w:t>6</w:t>
      </w:r>
      <w:r w:rsidR="002949D5">
        <w:rPr>
          <w:rFonts w:ascii="Times New Roman" w:hAnsi="Times New Roman"/>
          <w:b/>
          <w:color w:val="auto"/>
          <w:sz w:val="20"/>
          <w:szCs w:val="20"/>
        </w:rPr>
        <w:t>6</w:t>
      </w:r>
      <w:r w:rsidRPr="00D504E7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D504E7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A206CA" w:rsidRDefault="00A206CA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4"/>
        <w:gridCol w:w="2675"/>
      </w:tblGrid>
      <w:tr w:rsidR="00A206CA" w:rsidTr="00A206CA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Hlk136950721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A206CA" w:rsidTr="00A206CA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A206CA" w:rsidTr="00A206CA">
        <w:trPr>
          <w:trHeight w:val="528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06CA" w:rsidRDefault="00543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37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Zespołach Ratownictwa Medycznego – Karetka Specjalistyczna „S”- dyżury</w:t>
            </w:r>
            <w:r w:rsidR="00A206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Default="00A20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4373F" w:rsidRDefault="0054373F" w:rsidP="005437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usług w dni od poniedziałku do piątku, soboty, niedziele i święta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(proponowana stawka zawiera wartość 30% dodatku wyjazdowego)</w:t>
            </w:r>
          </w:p>
          <w:p w:rsidR="00A206CA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6CA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A206CA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(przy czym minimalna liczba godzin wynosi </w:t>
            </w:r>
            <w:r w:rsidR="005437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12 h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A206CA" w:rsidTr="00A206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Default="00A206CA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Default="00A20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Default="00A20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206CA" w:rsidRDefault="005437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37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12 m</w:t>
            </w:r>
            <w:r w:rsidR="00A206CA" w:rsidRPr="005437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in. h</w:t>
            </w:r>
            <w:r w:rsidR="00A206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- …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</w:t>
            </w:r>
            <w:r w:rsidR="00A206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…..….max. h.</w:t>
            </w:r>
          </w:p>
        </w:tc>
      </w:tr>
    </w:tbl>
    <w:p w:rsidR="00A206CA" w:rsidRDefault="00A206CA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D504E7" w:rsidRDefault="0054373F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świadczenia usług w dni powszednie, soboty, niedziele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święta.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Oferent w proponowanej stawce za 1 godzinę udzielania świadczeń w ramach ZRM zawiera także wartość 30% dodatku wyjazdowego wynikającego z art. 99b ust. 2 ustawy z dnia 15.04.2011 r.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>o działalności leczniczej</w:t>
      </w:r>
      <w:r w:rsidR="008D34A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0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A206CA" w:rsidRPr="008961B7" w:rsidRDefault="00A206CA" w:rsidP="00A206CA">
      <w:pPr>
        <w:pStyle w:val="Akapitzlist"/>
        <w:spacing w:after="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A206CA" w:rsidRDefault="00A206CA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A206CA" w:rsidRPr="00455024" w:rsidRDefault="00A206CA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D504E7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D504E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D504E7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04E7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D504E7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D504E7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D504E7" w:rsidTr="001857BB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C57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31E1" w:rsidRPr="00D504E7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504E7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D504E7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504E7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504E7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D504E7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D504E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D504E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B731E1" w:rsidRPr="00B77B72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B77B72" w:rsidTr="00D504E7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04E7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B77B72" w:rsidTr="00D504E7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B77B72" w:rsidTr="00D504E7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D504E7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D504E7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D504E7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D504E7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04E7">
              <w:rPr>
                <w:rFonts w:ascii="Times New Roman" w:hAnsi="Times New Roman"/>
                <w:sz w:val="16"/>
                <w:szCs w:val="16"/>
              </w:rPr>
              <w:lastRenderedPageBreak/>
              <w:t>** Do obliczeń stosuje się każdy pełny rok kalendarzowy pracy. Punkty z kolejnych lat nie sumują się.</w:t>
            </w:r>
          </w:p>
        </w:tc>
      </w:tr>
      <w:tr w:rsidR="00B731E1" w:rsidRPr="00B77B72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br w:type="page"/>
            </w: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B77B72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B77B72" w:rsidTr="00C5738B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</w:t>
            </w:r>
            <w:r w:rsidR="00C5738B" w:rsidRPr="00DD41D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MAKSYMALNA</w:t>
            </w:r>
            <w:r w:rsidR="00C573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4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LICZBA GODZIN ŚWIADCZENIA USŁUG W MIESIĄCU:   </w:t>
            </w:r>
          </w:p>
        </w:tc>
      </w:tr>
      <w:tr w:rsidR="00B731E1" w:rsidRPr="00B77B72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A206C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A2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25 - 48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A2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49 - </w:t>
            </w:r>
            <w:r w:rsidR="00CB427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CB427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857B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504E7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</w:tr>
      <w:tr w:rsidR="00B731E1" w:rsidRPr="00B77B72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GoBack" w:colFirst="1" w:colLast="1"/>
            <w:r w:rsidRPr="00D504E7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B731E1" w:rsidRPr="00B77B72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E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504E7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</w:t>
      </w:r>
      <w:r w:rsidR="0031479C" w:rsidRPr="00DD41DB">
        <w:rPr>
          <w:rFonts w:ascii="Times New Roman" w:hAnsi="Times New Roman"/>
          <w:b/>
          <w:sz w:val="16"/>
          <w:szCs w:val="16"/>
        </w:rPr>
        <w:t>maksymalna</w:t>
      </w:r>
      <w:r>
        <w:rPr>
          <w:rFonts w:ascii="Times New Roman" w:hAnsi="Times New Roman"/>
          <w:b/>
          <w:sz w:val="16"/>
          <w:szCs w:val="16"/>
        </w:rPr>
        <w:t xml:space="preserve">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B96CA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B96CA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7BB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49D5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79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3F5D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37047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3F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34AB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06CA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5738B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27E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0F82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04E7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1DB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1867</Words>
  <Characters>12560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50</cp:revision>
  <cp:lastPrinted>2024-07-04T10:55:00Z</cp:lastPrinted>
  <dcterms:created xsi:type="dcterms:W3CDTF">2023-06-13T12:18:00Z</dcterms:created>
  <dcterms:modified xsi:type="dcterms:W3CDTF">2024-09-11T12:29:00Z</dcterms:modified>
</cp:coreProperties>
</file>