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5E169FE7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77654">
        <w:rPr>
          <w:rFonts w:ascii="Times New Roman" w:hAnsi="Times New Roman"/>
          <w:b/>
          <w:color w:val="auto"/>
          <w:sz w:val="20"/>
          <w:szCs w:val="20"/>
        </w:rPr>
        <w:t>215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97891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7288A02" w14:textId="426F5B4A" w:rsidR="008061C3" w:rsidRDefault="00E321C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>fizjoterapeuty</w:t>
      </w:r>
      <w:r w:rsidRPr="009D5EED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9D5EED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</w:t>
      </w:r>
      <w:r>
        <w:rPr>
          <w:rFonts w:ascii="Times New Roman" w:hAnsi="Times New Roman"/>
          <w:sz w:val="20"/>
          <w:szCs w:val="20"/>
        </w:rPr>
        <w:t>m</w:t>
      </w:r>
      <w:r w:rsidRPr="009D5EED">
        <w:rPr>
          <w:rFonts w:ascii="Times New Roman" w:hAnsi="Times New Roman"/>
          <w:sz w:val="20"/>
          <w:szCs w:val="20"/>
        </w:rPr>
        <w:t xml:space="preserve"> zakres</w:t>
      </w:r>
      <w:r>
        <w:rPr>
          <w:rFonts w:ascii="Times New Roman" w:hAnsi="Times New Roman"/>
          <w:sz w:val="20"/>
          <w:szCs w:val="20"/>
        </w:rPr>
        <w:t>ie</w:t>
      </w:r>
      <w:r w:rsidR="00CF3BAD" w:rsidRPr="00455024">
        <w:rPr>
          <w:rFonts w:ascii="Times New Roman" w:hAnsi="Times New Roman"/>
          <w:sz w:val="20"/>
          <w:szCs w:val="20"/>
        </w:rPr>
        <w:t>:</w:t>
      </w:r>
    </w:p>
    <w:p w14:paraId="59434006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3"/>
        <w:gridCol w:w="3322"/>
        <w:gridCol w:w="3074"/>
        <w:gridCol w:w="2133"/>
      </w:tblGrid>
      <w:tr w:rsidR="004338FA" w:rsidRPr="006D43A7" w14:paraId="0D1CC5CC" w14:textId="77777777" w:rsidTr="002264EF">
        <w:trPr>
          <w:trHeight w:val="48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098CB90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136950721"/>
          </w:p>
          <w:p w14:paraId="30C6511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322C4D7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E636E3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5D46095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89FDDB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BDCB091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C6EAE2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4338FA" w:rsidRPr="006D43A7" w14:paraId="5054D1EC" w14:textId="77777777" w:rsidTr="002264EF">
        <w:trPr>
          <w:trHeight w:val="25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3DCE799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CAD8CC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8FFABD4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36FBA8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4338FA" w:rsidRPr="006D43A7" w14:paraId="177F9CC2" w14:textId="77777777" w:rsidTr="00E321CC">
        <w:trPr>
          <w:trHeight w:val="1214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19A2" w14:textId="77777777" w:rsidR="004338FA" w:rsidRPr="006D43A7" w:rsidRDefault="004338FA" w:rsidP="00226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23FF5" w14:textId="18453F4F" w:rsidR="004338FA" w:rsidRPr="00BE16A4" w:rsidRDefault="004338FA" w:rsidP="00226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bookmarkStart w:id="1" w:name="_Hlk160531907"/>
            <w:r w:rsidRPr="00BE16A4">
              <w:rPr>
                <w:rFonts w:ascii="Times New Roman" w:hAnsi="Times New Roman"/>
                <w:b/>
                <w:bCs/>
                <w:sz w:val="18"/>
                <w:u w:val="single"/>
              </w:rPr>
              <w:t xml:space="preserve">III.1. </w:t>
            </w:r>
            <w:r w:rsidRPr="00BE16A4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>Udzielanie świadczeń zdrowotnych w zakresie uprawnień i kwalifikacji fizjoterapeuty</w:t>
            </w:r>
            <w:r w:rsidR="00E321CC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 xml:space="preserve"> w Zakładzie Rehabilitacji</w:t>
            </w:r>
            <w:bookmarkEnd w:id="1"/>
            <w:r w:rsidR="00E321CC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>.</w:t>
            </w:r>
            <w:r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2C6741" w14:textId="1D5BF432" w:rsidR="004338FA" w:rsidRPr="00BE16A4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Proponowane wynagrodzenie -  stawka za 1 godzinę udzielania świadczeń zdrowotnych</w:t>
            </w:r>
            <w:r>
              <w:rPr>
                <w:rFonts w:ascii="Times New Roman" w:hAnsi="Times New Roman"/>
                <w:sz w:val="18"/>
              </w:rPr>
              <w:t xml:space="preserve"> od poniedziałku do piątku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820CDE" w14:textId="77777777" w:rsidR="004338FA" w:rsidRPr="00BE16A4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Oferowana liczba godzin świadczenia usług w przedziale</w:t>
            </w:r>
          </w:p>
          <w:p w14:paraId="2B347BD6" w14:textId="58C8C938" w:rsidR="004338FA" w:rsidRPr="00E67C2D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21CC">
              <w:rPr>
                <w:rFonts w:ascii="Times New Roman" w:hAnsi="Times New Roman"/>
                <w:sz w:val="18"/>
              </w:rPr>
              <w:t>od min-do max</w:t>
            </w:r>
            <w:r w:rsidR="008A0A07" w:rsidRPr="00E321CC">
              <w:rPr>
                <w:rFonts w:ascii="Times New Roman" w:hAnsi="Times New Roman"/>
                <w:sz w:val="18"/>
              </w:rPr>
              <w:t>.</w:t>
            </w:r>
            <w:r w:rsidR="00E321CC">
              <w:rPr>
                <w:rFonts w:ascii="Times New Roman" w:hAnsi="Times New Roman"/>
                <w:sz w:val="18"/>
              </w:rPr>
              <w:t xml:space="preserve">          </w:t>
            </w:r>
            <w:r w:rsidR="008A0A07" w:rsidRPr="008A0A07">
              <w:rPr>
                <w:rFonts w:ascii="Times New Roman" w:hAnsi="Times New Roman"/>
                <w:sz w:val="18"/>
              </w:rPr>
              <w:t xml:space="preserve"> </w:t>
            </w:r>
            <w:r w:rsidR="008A0A07" w:rsidRPr="00E321CC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(przy czym minimalna liczba godzin nie może wynosić 0)</w:t>
            </w:r>
          </w:p>
        </w:tc>
      </w:tr>
      <w:tr w:rsidR="004338FA" w:rsidRPr="006D43A7" w14:paraId="6DDF113B" w14:textId="77777777" w:rsidTr="00E321CC">
        <w:trPr>
          <w:trHeight w:val="80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D740E" w14:textId="77777777" w:rsidR="004338FA" w:rsidRPr="006D43A7" w:rsidRDefault="004338FA" w:rsidP="002264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9EBB1" w14:textId="77777777" w:rsidR="004338FA" w:rsidRPr="006D43A7" w:rsidRDefault="004338FA" w:rsidP="00226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E3BE64" w14:textId="1B19FFC7" w:rsidR="004338FA" w:rsidRPr="00E321CC" w:rsidRDefault="00E321CC" w:rsidP="002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1CC">
              <w:rPr>
                <w:sz w:val="20"/>
                <w:szCs w:val="20"/>
              </w:rPr>
              <w:t xml:space="preserve">            …………………………..zł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C0BDB0A" w14:textId="076D75CD" w:rsidR="004338FA" w:rsidRPr="00E321CC" w:rsidRDefault="00E321CC" w:rsidP="00E321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1CC">
              <w:rPr>
                <w:rFonts w:ascii="Times New Roman" w:hAnsi="Times New Roman"/>
                <w:sz w:val="20"/>
                <w:szCs w:val="20"/>
              </w:rPr>
              <w:t>….…mini - ………max</w:t>
            </w:r>
          </w:p>
        </w:tc>
      </w:tr>
    </w:tbl>
    <w:p w14:paraId="515C1AD9" w14:textId="77777777"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557EC98D" w14:textId="77777777" w:rsidR="00F6417B" w:rsidRPr="00991129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1129">
        <w:rPr>
          <w:rFonts w:ascii="Times New Roman" w:hAnsi="Times New Roman"/>
          <w:sz w:val="20"/>
          <w:szCs w:val="20"/>
          <w:u w:val="single"/>
        </w:rPr>
        <w:t>Uwaga:</w:t>
      </w:r>
    </w:p>
    <w:bookmarkEnd w:id="0"/>
    <w:p w14:paraId="4369DA2A" w14:textId="020C9A2E" w:rsidR="00E321CC" w:rsidRPr="00E321CC" w:rsidRDefault="00E321CC" w:rsidP="00E321C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E321CC">
        <w:rPr>
          <w:rFonts w:ascii="Times New Roman" w:hAnsi="Times New Roman"/>
          <w:sz w:val="20"/>
          <w:szCs w:val="20"/>
        </w:rPr>
        <w:t xml:space="preserve">W kolumnie nr </w:t>
      </w:r>
      <w:r>
        <w:rPr>
          <w:rFonts w:ascii="Times New Roman" w:hAnsi="Times New Roman"/>
          <w:sz w:val="20"/>
          <w:szCs w:val="20"/>
        </w:rPr>
        <w:t>3</w:t>
      </w:r>
      <w:r w:rsidRPr="00E321CC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E321CC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4EE34C3B" w14:textId="77777777" w:rsidR="00E321CC" w:rsidRPr="00E321CC" w:rsidRDefault="00E321CC" w:rsidP="00E321CC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21CC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2BA93DB" w14:textId="79CF30B2" w:rsidR="00BE16A4" w:rsidRPr="00E321CC" w:rsidRDefault="00E321CC" w:rsidP="00E321CC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21CC">
        <w:rPr>
          <w:rFonts w:ascii="Times New Roman" w:hAnsi="Times New Roman"/>
          <w:sz w:val="20"/>
          <w:szCs w:val="20"/>
        </w:rPr>
        <w:t>Ceną oferty jest stawka za jedna godzinę świadczenia usług.</w:t>
      </w:r>
      <w:r w:rsidR="00BE16A4" w:rsidRPr="00E321CC">
        <w:rPr>
          <w:rFonts w:ascii="Times New Roman" w:hAnsi="Times New Roman"/>
          <w:b/>
          <w:sz w:val="18"/>
          <w:szCs w:val="18"/>
        </w:rPr>
        <w:t xml:space="preserve"> </w:t>
      </w:r>
    </w:p>
    <w:p w14:paraId="66A71FF7" w14:textId="77777777" w:rsidR="00991129" w:rsidRPr="00001C22" w:rsidRDefault="00991129" w:rsidP="00E321CC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CC2F1D6" w14:textId="5D9CECBE"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bookmarkStart w:id="2" w:name="_GoBack"/>
      <w:bookmarkEnd w:id="2"/>
    </w:p>
    <w:p w14:paraId="0DC4812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69A6F22" w14:textId="38BF2A0E"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74909519" w14:textId="77777777" w:rsidR="00897891" w:rsidRDefault="00897891" w:rsidP="008978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69B4CCA7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30585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1C0426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45D80BB5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C45F9CC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38CAED2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71B9277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77CED9E3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8BD3AFF" w14:textId="77777777" w:rsidR="00897891" w:rsidRPr="00455024" w:rsidRDefault="00897891" w:rsidP="00897891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1F08B350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DF1999C" w14:textId="77777777" w:rsidR="00CF3BAD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  <w:p w14:paraId="0AEF9345" w14:textId="72BF3F70" w:rsidR="00BE16A4" w:rsidRPr="00455024" w:rsidRDefault="00BE16A4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77777777"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A156954" w14:textId="77777777"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276780F" w14:textId="77777777" w:rsidR="00CF3BAD" w:rsidRPr="006A4500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6A4500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5E8A84C" w14:textId="2C7BBD0F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A4500">
        <w:rPr>
          <w:rFonts w:ascii="Times New Roman" w:hAnsi="Times New Roman"/>
          <w:sz w:val="20"/>
          <w:szCs w:val="20"/>
          <w:lang w:eastAsia="ar-SA"/>
        </w:rPr>
        <w:t>z siedzibą w</w:t>
      </w:r>
      <w:r w:rsidR="00BE16A4" w:rsidRPr="006A4500">
        <w:rPr>
          <w:rFonts w:ascii="Times New Roman" w:hAnsi="Times New Roman"/>
          <w:sz w:val="20"/>
          <w:szCs w:val="20"/>
          <w:lang w:eastAsia="ar-SA"/>
        </w:rPr>
        <w:t> </w:t>
      </w:r>
      <w:r w:rsidRPr="006A4500">
        <w:rPr>
          <w:rFonts w:ascii="Times New Roman" w:hAnsi="Times New Roman"/>
          <w:sz w:val="20"/>
          <w:szCs w:val="20"/>
          <w:lang w:eastAsia="ar-SA"/>
        </w:rPr>
        <w:t>Gdyni, 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>). W</w:t>
      </w:r>
      <w:r w:rsidR="00E67DDB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>sprawach związanych z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>przetwarzaniem Pani/Pana danych osobowych (jako osoby, której dane osobowe są przetwarzane) należy kontaktować się z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Administratorem Danych Osobowych za pomocą adresu e-mail: </w:t>
      </w:r>
      <w:hyperlink r:id="rId8" w:anchor="szpitalepomorskie.eu')" w:history="1">
        <w:r w:rsidRPr="006A4500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6A4500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6A4500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A4500">
        <w:rPr>
          <w:rFonts w:ascii="Times New Roman" w:hAnsi="Times New Roman"/>
          <w:sz w:val="20"/>
          <w:szCs w:val="20"/>
        </w:rPr>
        <w:t xml:space="preserve">udzielanie świadczeń zdrowotnych, do którego 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A4500">
        <w:rPr>
          <w:rFonts w:ascii="Times New Roman" w:hAnsi="Times New Roman"/>
          <w:sz w:val="20"/>
          <w:szCs w:val="20"/>
        </w:rPr>
        <w:t>pięciu lat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A4500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A4500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A4500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6A4500">
        <w:rPr>
          <w:sz w:val="20"/>
          <w:szCs w:val="20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98D4513" w14:textId="6F11CF72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poniższych zgód zapoznałam/-em</w:t>
      </w:r>
      <w:r w:rsidR="00991129" w:rsidRPr="006A450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się </w:t>
      </w:r>
      <w:r w:rsidRPr="006A4500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A4500">
        <w:rPr>
          <w:rFonts w:ascii="Times New Roman" w:hAnsi="Times New Roman"/>
          <w:sz w:val="20"/>
          <w:szCs w:val="20"/>
          <w:lang w:eastAsia="ar-SA"/>
        </w:rPr>
        <w:t>z</w:t>
      </w:r>
      <w:r w:rsidR="00BE16A4" w:rsidRPr="006A4500">
        <w:rPr>
          <w:rFonts w:ascii="Times New Roman" w:hAnsi="Times New Roman"/>
          <w:sz w:val="20"/>
          <w:szCs w:val="20"/>
          <w:lang w:eastAsia="ar-SA"/>
        </w:rPr>
        <w:t> </w:t>
      </w:r>
      <w:r w:rsidRPr="006A4500">
        <w:rPr>
          <w:rFonts w:ascii="Times New Roman" w:hAnsi="Times New Roman"/>
          <w:sz w:val="20"/>
          <w:szCs w:val="20"/>
          <w:lang w:eastAsia="ar-SA"/>
        </w:rPr>
        <w:t>siedzibą w Gdyni, 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B9FBF19" w14:textId="2E2DB24F" w:rsidR="00CF3BAD" w:rsidRPr="006A4500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A4500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6A4500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</w:t>
      </w:r>
      <w:r w:rsidRPr="006A4500">
        <w:rPr>
          <w:rFonts w:ascii="Times New Roman" w:hAnsi="Times New Roman"/>
          <w:sz w:val="20"/>
          <w:szCs w:val="20"/>
        </w:rPr>
        <w:t>o</w:t>
      </w:r>
      <w:r w:rsidR="00BE16A4" w:rsidRPr="006A4500">
        <w:rPr>
          <w:rFonts w:ascii="Times New Roman" w:hAnsi="Times New Roman"/>
          <w:sz w:val="20"/>
          <w:szCs w:val="20"/>
        </w:rPr>
        <w:t> </w:t>
      </w:r>
      <w:r w:rsidRPr="006A4500">
        <w:rPr>
          <w:rFonts w:ascii="Times New Roman" w:hAnsi="Times New Roman"/>
          <w:sz w:val="20"/>
          <w:szCs w:val="20"/>
        </w:rPr>
        <w:t>ochronie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danych osobowych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 xml:space="preserve"> #</w:t>
      </w:r>
    </w:p>
    <w:p w14:paraId="5A72E9B6" w14:textId="77777777" w:rsidR="00CF3BAD" w:rsidRPr="006A4500" w:rsidRDefault="00447BB4" w:rsidP="00B6168A">
      <w:pPr>
        <w:spacing w:after="0" w:line="240" w:lineRule="auto"/>
        <w:ind w:left="4248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6A4500">
        <w:rPr>
          <w:rFonts w:ascii="Times New Roman" w:hAnsi="Times New Roman"/>
          <w:sz w:val="20"/>
          <w:szCs w:val="20"/>
          <w:lang w:eastAsia="pl-PL"/>
        </w:rPr>
        <w:t xml:space="preserve">  TAK</w:t>
      </w:r>
    </w:p>
    <w:p w14:paraId="057CDDD6" w14:textId="77777777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6A4500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  NIE</w:t>
      </w:r>
    </w:p>
    <w:p w14:paraId="015065F1" w14:textId="77777777" w:rsidR="00CF3BAD" w:rsidRPr="006A4500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4637FB5" w14:textId="19503E21" w:rsidR="00CF3BAD" w:rsidRPr="006A4500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366C3940" w14:textId="77777777" w:rsidR="00BE16A4" w:rsidRPr="006A4500" w:rsidRDefault="00BE16A4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826FC39" w14:textId="77777777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6A4500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70844" w14:textId="77777777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6A4500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NIE</w:t>
      </w:r>
    </w:p>
    <w:p w14:paraId="315E5E5D" w14:textId="77777777" w:rsidR="00991129" w:rsidRPr="006A4500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D02211F" w14:textId="59B93620" w:rsidR="00CF3BAD" w:rsidRPr="006A4500" w:rsidRDefault="00CF3BAD" w:rsidP="00991129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5BDAB74" w14:textId="77777777" w:rsidR="00CF3BAD" w:rsidRPr="006A4500" w:rsidRDefault="00CF3BAD" w:rsidP="00BE16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6A4500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6A4500">
        <w:rPr>
          <w:rFonts w:ascii="Times New Roman" w:hAnsi="Times New Roman"/>
          <w:sz w:val="20"/>
          <w:szCs w:val="20"/>
          <w:lang w:eastAsia="pl-PL"/>
        </w:rPr>
        <w:t>)</w:t>
      </w:r>
    </w:p>
    <w:p w14:paraId="68677175" w14:textId="77777777" w:rsidR="00CF3BAD" w:rsidRPr="006A4500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1E211B4D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E2DDF0D" w14:textId="77777777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32A165D" w14:textId="77777777" w:rsidR="00E67DDB" w:rsidRPr="00455024" w:rsidRDefault="00E67DD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C38398B" w14:textId="77777777" w:rsidR="00BE16A4" w:rsidRPr="006D43A7" w:rsidRDefault="00BE16A4" w:rsidP="00BE16A4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BE16A4" w:rsidRPr="006D43A7" w14:paraId="7D90A4DB" w14:textId="77777777" w:rsidTr="006A4500">
        <w:trPr>
          <w:trHeight w:val="530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048C8C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BE16A4" w:rsidRPr="006D43A7" w14:paraId="7B27A988" w14:textId="77777777" w:rsidTr="006A4500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11692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FB15B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7C070F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78B62152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3B9FB381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E16A4" w:rsidRPr="006D43A7" w14:paraId="0D061918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292F3C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BE16A4" w:rsidRPr="006D43A7" w14:paraId="22465BC1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DFD70C8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DC71F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0BD06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387422E6" w14:textId="77777777" w:rsidTr="00B26E7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03AC346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6204D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060464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82758F9" w14:textId="77777777" w:rsidR="003F1BE9" w:rsidRDefault="003F1BE9" w:rsidP="00BE16A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7F8680C" w14:textId="07A96228" w:rsidR="00BE16A4" w:rsidRDefault="00BE16A4" w:rsidP="00BE16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p w14:paraId="1F83C0A2" w14:textId="1C81BEFA" w:rsidR="003F1BE9" w:rsidRDefault="003F1BE9" w:rsidP="00BE16A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BE16A4" w:rsidRPr="006D43A7" w14:paraId="00BEBC8D" w14:textId="77777777" w:rsidTr="001D6A1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75FD80D" w14:textId="5509502E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1D6A16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0310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94DBBE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285D0ED9" w14:textId="77777777" w:rsidTr="00B26E7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0542D5D" w14:textId="277AEF2A" w:rsidR="00BE16A4" w:rsidRPr="006D43A7" w:rsidRDefault="003F1BE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16A4"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. DYSPOZYCYJNOŚĆ</w:t>
            </w:r>
          </w:p>
        </w:tc>
      </w:tr>
      <w:tr w:rsidR="00BE16A4" w:rsidRPr="006D43A7" w14:paraId="0800E584" w14:textId="77777777" w:rsidTr="00B26E7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150F5371" w14:textId="585C8CB5" w:rsidR="00BE16A4" w:rsidRPr="006D43A7" w:rsidRDefault="003F1BE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16A4"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  </w:t>
            </w:r>
          </w:p>
        </w:tc>
      </w:tr>
      <w:tr w:rsidR="00BE16A4" w:rsidRPr="006D43A7" w14:paraId="42185F3C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71B16A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AFF10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BEA6F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5DE87AF2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0A488B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DC01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0EB95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1F0EC024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C16EEE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C9723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2F3B9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6D1E7915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3EDF135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4B46B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4E4806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25CFAA6" w14:textId="77777777" w:rsidTr="00934B2F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6B17988" w14:textId="18032D09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67">
              <w:rPr>
                <w:rFonts w:ascii="Times New Roman" w:hAnsi="Times New Roman"/>
                <w:b/>
                <w:sz w:val="20"/>
                <w:szCs w:val="20"/>
              </w:rPr>
              <w:t xml:space="preserve">2.2 W </w:t>
            </w:r>
            <w:r w:rsidRPr="008F4D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902F58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75341D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AB936B3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A67DB55" w14:textId="4CE364B2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5626D7" w14:textId="4A9AE3DE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1CF393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5B9A57D6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9406117" w14:textId="3324A85F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D98F90" w14:textId="205C0D7E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6569D7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B620716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67C17E6" w14:textId="067E7178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ADBB87" w14:textId="3BD3C224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00163E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5E6BFEC1" w14:textId="77777777" w:rsidTr="00B92B27">
        <w:trPr>
          <w:trHeight w:val="44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357180EE" w14:textId="77777777" w:rsidR="003F1BE9" w:rsidRPr="00B4072F" w:rsidRDefault="003F1BE9" w:rsidP="003F1BE9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</w:tbl>
    <w:p w14:paraId="2E23EC8A" w14:textId="1E4C3273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0F79553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640FA" w14:textId="2A1E57B1" w:rsidR="00CF3BAD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916F6B8" w14:textId="7777777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3677E4D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34C0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AE66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9A58F5A" w14:textId="77777777" w:rsidR="00E67DDB" w:rsidRPr="00455024" w:rsidRDefault="00E67DDB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F6A92E8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F5CC2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832F6C" w14:textId="77777777" w:rsidR="00BE16A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74A44" w14:textId="4E4656F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78F56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692B41B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5146A51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756" w14:textId="77777777" w:rsidR="00DE4E5E" w:rsidRDefault="00DE4E5E" w:rsidP="00A8421C">
      <w:pPr>
        <w:spacing w:after="0" w:line="240" w:lineRule="auto"/>
      </w:pPr>
      <w:r>
        <w:separator/>
      </w:r>
    </w:p>
  </w:endnote>
  <w:endnote w:type="continuationSeparator" w:id="0">
    <w:p w14:paraId="53299424" w14:textId="77777777" w:rsidR="00DE4E5E" w:rsidRDefault="00DE4E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7CDF8941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447548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447548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7D02" w14:textId="77777777" w:rsidR="00DE4E5E" w:rsidRDefault="00DE4E5E" w:rsidP="00A8421C">
      <w:pPr>
        <w:spacing w:after="0" w:line="240" w:lineRule="auto"/>
      </w:pPr>
      <w:r>
        <w:separator/>
      </w:r>
    </w:p>
  </w:footnote>
  <w:footnote w:type="continuationSeparator" w:id="0">
    <w:p w14:paraId="0C6EF162" w14:textId="77777777" w:rsidR="00DE4E5E" w:rsidRDefault="00DE4E5E" w:rsidP="00A8421C">
      <w:pPr>
        <w:spacing w:after="0" w:line="240" w:lineRule="auto"/>
      </w:pPr>
      <w:r>
        <w:continuationSeparator/>
      </w:r>
    </w:p>
  </w:footnote>
  <w:footnote w:id="1">
    <w:p w14:paraId="5589C0A4" w14:textId="77777777" w:rsidR="00897891" w:rsidRPr="004D1031" w:rsidRDefault="00897891" w:rsidP="00897891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4D103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D1031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C69D1"/>
    <w:multiLevelType w:val="multilevel"/>
    <w:tmpl w:val="B58C45D6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A64502D"/>
    <w:multiLevelType w:val="hybridMultilevel"/>
    <w:tmpl w:val="028AE29A"/>
    <w:lvl w:ilvl="0" w:tplc="65165A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8"/>
  </w:num>
  <w:num w:numId="7">
    <w:abstractNumId w:val="20"/>
  </w:num>
  <w:num w:numId="8">
    <w:abstractNumId w:val="23"/>
  </w:num>
  <w:num w:numId="9">
    <w:abstractNumId w:val="25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27"/>
  </w:num>
  <w:num w:numId="15">
    <w:abstractNumId w:val="17"/>
  </w:num>
  <w:num w:numId="1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1AD2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A16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0E60"/>
    <w:rsid w:val="002A237E"/>
    <w:rsid w:val="002A2477"/>
    <w:rsid w:val="002A5E4E"/>
    <w:rsid w:val="002A7852"/>
    <w:rsid w:val="002B1E55"/>
    <w:rsid w:val="002B2F53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BE9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8FA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548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77654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5F46"/>
    <w:rsid w:val="004D1031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179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4500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97891"/>
    <w:rsid w:val="008A0A07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B2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16A4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0BB0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1CC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7F2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78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89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7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A3A8-75A1-4ECF-A460-E2899A60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1746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9</cp:revision>
  <cp:lastPrinted>2024-09-04T06:29:00Z</cp:lastPrinted>
  <dcterms:created xsi:type="dcterms:W3CDTF">2024-02-22T17:55:00Z</dcterms:created>
  <dcterms:modified xsi:type="dcterms:W3CDTF">2024-09-04T06:29:00Z</dcterms:modified>
</cp:coreProperties>
</file>