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DE176B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DE176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B3A64">
        <w:rPr>
          <w:rFonts w:ascii="Times New Roman" w:hAnsi="Times New Roman"/>
          <w:b/>
          <w:color w:val="auto"/>
          <w:sz w:val="20"/>
          <w:szCs w:val="20"/>
        </w:rPr>
        <w:t xml:space="preserve"> 220</w:t>
      </w:r>
      <w:r w:rsidR="00CB7B4B" w:rsidRPr="00DE176B">
        <w:rPr>
          <w:rFonts w:ascii="Times New Roman" w:hAnsi="Times New Roman"/>
          <w:b/>
          <w:color w:val="auto"/>
          <w:sz w:val="20"/>
          <w:szCs w:val="20"/>
        </w:rPr>
        <w:t>/2024</w:t>
      </w:r>
      <w:r w:rsidRPr="00DE176B">
        <w:rPr>
          <w:rFonts w:ascii="Times New Roman" w:hAnsi="Times New Roman"/>
          <w:b/>
          <w:color w:val="auto"/>
          <w:sz w:val="20"/>
          <w:szCs w:val="20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21"/>
          <w:szCs w:val="21"/>
        </w:rPr>
        <w:tab/>
      </w:r>
      <w:r w:rsidRPr="00DE176B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957ABC" w:rsidRPr="00DE176B" w:rsidRDefault="00957ABC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DE176B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DE176B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DE176B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DE176B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DE176B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</w:t>
      </w:r>
      <w:r w:rsidR="00AB3A64">
        <w:rPr>
          <w:rFonts w:ascii="Times New Roman" w:hAnsi="Times New Roman"/>
          <w:sz w:val="20"/>
          <w:szCs w:val="20"/>
        </w:rPr>
        <w:t>m</w:t>
      </w:r>
      <w:r w:rsidRPr="00455024">
        <w:rPr>
          <w:rFonts w:ascii="Times New Roman" w:hAnsi="Times New Roman"/>
          <w:sz w:val="20"/>
          <w:szCs w:val="20"/>
        </w:rPr>
        <w:t xml:space="preserve"> zakres</w:t>
      </w:r>
      <w:r w:rsidR="00AB3A64">
        <w:rPr>
          <w:rFonts w:ascii="Times New Roman" w:hAnsi="Times New Roman"/>
          <w:sz w:val="20"/>
          <w:szCs w:val="20"/>
        </w:rPr>
        <w:t>ie</w:t>
      </w:r>
      <w:r w:rsidRPr="00455024">
        <w:rPr>
          <w:rFonts w:ascii="Times New Roman" w:hAnsi="Times New Roman"/>
          <w:sz w:val="20"/>
          <w:szCs w:val="20"/>
        </w:rPr>
        <w:t>:</w:t>
      </w:r>
    </w:p>
    <w:p w:rsidR="001E68B1" w:rsidRPr="00455024" w:rsidRDefault="001E68B1" w:rsidP="001E68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1E68B1" w:rsidRPr="00455024" w:rsidTr="008051A5">
        <w:trPr>
          <w:trHeight w:val="48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(przy czym minimalna ilość godzin nie może wynosić 0)</w:t>
            </w:r>
          </w:p>
        </w:tc>
      </w:tr>
      <w:tr w:rsidR="001E68B1" w:rsidRPr="00455024" w:rsidTr="008051A5">
        <w:trPr>
          <w:trHeight w:val="255"/>
        </w:trPr>
        <w:tc>
          <w:tcPr>
            <w:tcW w:w="29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1E68B1" w:rsidRPr="00455024" w:rsidRDefault="001E68B1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AB3A64" w:rsidRPr="00455024" w:rsidTr="00AB3A64">
        <w:trPr>
          <w:trHeight w:val="852"/>
        </w:trPr>
        <w:tc>
          <w:tcPr>
            <w:tcW w:w="296" w:type="pct"/>
            <w:vMerge w:val="restart"/>
          </w:tcPr>
          <w:p w:rsidR="00AB3A64" w:rsidRPr="00455024" w:rsidRDefault="00AB3A64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5" w:type="pct"/>
            <w:vMerge w:val="restart"/>
          </w:tcPr>
          <w:p w:rsidR="00AB3A64" w:rsidRPr="00AB3A64" w:rsidRDefault="00AB3A64" w:rsidP="00AB3A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3A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 w zakresie lekarskim  </w:t>
            </w:r>
            <w:bookmarkStart w:id="0" w:name="_Hlk176775290"/>
            <w:r w:rsidRPr="00AB3A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Ambulatorium  Chirurgicznym dla Dzieci w </w:t>
            </w:r>
            <w:bookmarkEnd w:id="0"/>
            <w:r w:rsidRPr="00AB3A64">
              <w:rPr>
                <w:rFonts w:ascii="Times New Roman" w:hAnsi="Times New Roman"/>
                <w:b/>
                <w:bCs/>
                <w:sz w:val="20"/>
                <w:szCs w:val="20"/>
              </w:rPr>
              <w:t>Szpitalnym Oddziale Ratunkowym (SOR) – dyżury</w:t>
            </w:r>
          </w:p>
          <w:p w:rsidR="00AB3A64" w:rsidRPr="00B806EC" w:rsidRDefault="00AB3A64" w:rsidP="00AB3A64">
            <w:pPr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pct"/>
            <w:vMerge w:val="restart"/>
          </w:tcPr>
          <w:p w:rsidR="00AB3A64" w:rsidRPr="00B806EC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AB3A6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37D1">
              <w:rPr>
                <w:rFonts w:ascii="Times New Roman" w:hAnsi="Times New Roman"/>
                <w:sz w:val="18"/>
                <w:szCs w:val="18"/>
              </w:rPr>
              <w:t>Proponowane wynagrodzenie – stawka za 1 godzinę świadczenia dyżuru w dni powszednie, soboty, niedziele i święta</w:t>
            </w:r>
          </w:p>
          <w:p w:rsidR="00AB3A64" w:rsidRPr="003D37D1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3A6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A64" w:rsidRPr="00455024" w:rsidTr="008051A5">
        <w:trPr>
          <w:trHeight w:val="851"/>
        </w:trPr>
        <w:tc>
          <w:tcPr>
            <w:tcW w:w="296" w:type="pct"/>
            <w:vMerge/>
          </w:tcPr>
          <w:p w:rsidR="00AB3A64" w:rsidRDefault="00AB3A64" w:rsidP="008051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:rsidR="00AB3A64" w:rsidRPr="00AB3A64" w:rsidRDefault="00AB3A64" w:rsidP="00AB3A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AB3A64" w:rsidRPr="00B806EC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pct"/>
          </w:tcPr>
          <w:p w:rsidR="00AB3A64" w:rsidRPr="003D37D1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786" w:type="pct"/>
            <w:vMerge/>
          </w:tcPr>
          <w:p w:rsidR="00AB3A64" w:rsidRPr="00455024" w:rsidRDefault="00AB3A64" w:rsidP="008051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061C3" w:rsidRPr="00DE176B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8B1" w:rsidRPr="00455024" w:rsidRDefault="001E68B1" w:rsidP="001E68B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u w:val="single"/>
        </w:rPr>
        <w:t>Uwaga: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2A6EDD">
        <w:rPr>
          <w:rFonts w:ascii="Times New Roman" w:hAnsi="Times New Roman"/>
          <w:sz w:val="20"/>
          <w:szCs w:val="20"/>
        </w:rPr>
        <w:t>zgodnie z opisem w tabeli</w:t>
      </w:r>
      <w:r>
        <w:rPr>
          <w:rFonts w:ascii="Times New Roman" w:hAnsi="Times New Roman"/>
          <w:sz w:val="20"/>
          <w:szCs w:val="20"/>
        </w:rPr>
        <w:t>.</w:t>
      </w:r>
      <w:r w:rsidRPr="002A6EDD">
        <w:rPr>
          <w:rFonts w:ascii="Times New Roman" w:hAnsi="Times New Roman"/>
          <w:sz w:val="20"/>
          <w:szCs w:val="20"/>
        </w:rPr>
        <w:t xml:space="preserve"> </w:t>
      </w:r>
    </w:p>
    <w:p w:rsidR="001E68B1" w:rsidRPr="002A6EDD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6EDD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1E68B1" w:rsidRPr="002C22D5" w:rsidRDefault="001E68B1" w:rsidP="001E68B1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EB23A0">
        <w:rPr>
          <w:rFonts w:ascii="Times New Roman" w:hAnsi="Times New Roman"/>
          <w:sz w:val="20"/>
          <w:szCs w:val="20"/>
          <w:shd w:val="clear" w:color="auto" w:fill="FFFFFF"/>
        </w:rPr>
        <w:t>Ceną ofert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EB23A0">
        <w:rPr>
          <w:rFonts w:ascii="Times New Roman" w:hAnsi="Times New Roman"/>
          <w:sz w:val="20"/>
          <w:szCs w:val="20"/>
          <w:shd w:val="clear" w:color="auto" w:fill="FFFFFF"/>
        </w:rPr>
        <w:t xml:space="preserve"> III.1. jest stawka za 1 godzinę świadczenia dyżuru lekarskiego</w:t>
      </w:r>
      <w:r>
        <w:rPr>
          <w:rFonts w:ascii="Times New Roman" w:hAnsi="Times New Roman"/>
          <w:sz w:val="20"/>
          <w:szCs w:val="20"/>
        </w:rPr>
        <w:t>.</w:t>
      </w:r>
    </w:p>
    <w:p w:rsidR="00CF3BAD" w:rsidRPr="00DE176B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A3280A" w:rsidRDefault="00A3280A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F3BAD" w:rsidRPr="00DE176B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DE176B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="007A24D1">
        <w:rPr>
          <w:rFonts w:ascii="Times New Roman" w:hAnsi="Times New Roman"/>
          <w:sz w:val="20"/>
          <w:szCs w:val="20"/>
          <w:shd w:val="clear" w:color="auto" w:fill="FFFFFF"/>
        </w:rPr>
        <w:t>30</w:t>
      </w:r>
      <w:r w:rsidR="000430D9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%, </w:t>
      </w:r>
      <w:r w:rsidR="00C8663F"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na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DE176B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:rsidR="000312AE" w:rsidRPr="00DE176B" w:rsidRDefault="000312AE" w:rsidP="000312A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="00646BF1" w:rsidRPr="00DE176B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 kontaktami z dziećmi.</w:t>
      </w:r>
    </w:p>
    <w:p w:rsidR="000312AE" w:rsidRPr="00DE176B" w:rsidRDefault="000312AE" w:rsidP="000312AE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:rsidR="000312AE" w:rsidRPr="00DE176B" w:rsidRDefault="000312AE" w:rsidP="000312A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:rsidR="000312AE" w:rsidRPr="00DE176B" w:rsidRDefault="000312AE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 w:rsidR="00BB1B5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i art. 207 Kodeksu karnego oraz w ustawie z dnia 29 lipca 2005 r. o przeciwdziałaniu narkomanii oraz nie wydano wobec niego innego orzeczenia, w którym stwierdzono, iż dopuścił się takich czynów zabronionych, oraz że nie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646BF1" w:rsidRPr="00DE176B" w:rsidRDefault="00646BF1" w:rsidP="000312AE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12AE" w:rsidRPr="00DE176B" w:rsidRDefault="000312AE" w:rsidP="00646BF1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</w:pPr>
            <w:r w:rsidRPr="00DE176B">
              <w:br w:type="page"/>
            </w: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DE176B" w:rsidRPr="00DE176B" w:rsidTr="00CE3BB5">
        <w:tc>
          <w:tcPr>
            <w:tcW w:w="4541" w:type="dxa"/>
          </w:tcPr>
          <w:p w:rsidR="00CF3BAD" w:rsidRPr="00DE176B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DE176B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DE176B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DE176B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775619" w:rsidRPr="00DE176B" w:rsidRDefault="00775619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DE176B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DE176B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DE176B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DE176B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DE176B">
        <w:rPr>
          <w:rFonts w:ascii="Times New Roman" w:hAnsi="Times New Roman"/>
          <w:sz w:val="20"/>
          <w:szCs w:val="20"/>
        </w:rPr>
        <w:t>pięciu lat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DE176B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DE176B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DE176B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DE176B"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lastRenderedPageBreak/>
        <w:t xml:space="preserve">Pomorskie Spółka z o.o. </w:t>
      </w:r>
      <w:r w:rsidRPr="00DE176B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DE176B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DE176B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DE176B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DE176B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906D1" w:rsidRPr="00DE176B" w:rsidRDefault="00C906D1" w:rsidP="00C906D1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DE176B">
        <w:rPr>
          <w:rFonts w:ascii="Times New Roman" w:hAnsi="Times New Roman"/>
          <w:sz w:val="20"/>
          <w:szCs w:val="20"/>
        </w:rPr>
        <w:t>udzielanie świadczeń zdrowotnych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DE176B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DE176B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DE176B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DE176B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DE176B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DE176B" w:rsidRDefault="00CF3BAD" w:rsidP="00B6168A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DE176B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DE176B">
        <w:rPr>
          <w:rFonts w:ascii="Times New Roman" w:hAnsi="Times New Roman"/>
          <w:sz w:val="20"/>
          <w:szCs w:val="20"/>
        </w:rPr>
        <w:t>udzielanie świadczeń zdrowotnych lekarza</w:t>
      </w:r>
      <w:r w:rsidRPr="00DE176B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DE176B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906D1" w:rsidRPr="00DE176B" w:rsidRDefault="00C906D1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CF3BAD" w:rsidRPr="00DE176B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DE176B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DE176B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DE176B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DE176B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DE176B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DE176B">
        <w:rPr>
          <w:rFonts w:ascii="Times New Roman" w:hAnsi="Times New Roman"/>
          <w:sz w:val="18"/>
          <w:szCs w:val="18"/>
          <w:lang w:eastAsia="pl-PL"/>
        </w:rPr>
        <w:t>)</w:t>
      </w:r>
    </w:p>
    <w:p w:rsidR="00C906D1" w:rsidRPr="00DE176B" w:rsidRDefault="00C906D1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BB1B5C" w:rsidRPr="00601ADE" w:rsidRDefault="00BB1B5C" w:rsidP="00BB1B5C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BB1B5C" w:rsidRPr="00601ADE" w:rsidTr="00731BC3">
        <w:trPr>
          <w:trHeight w:val="43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B1B5C" w:rsidRPr="00601ADE" w:rsidTr="00731BC3">
        <w:trPr>
          <w:trHeight w:val="4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B1B5C" w:rsidRPr="00601ADE" w:rsidTr="00731BC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B1B5C" w:rsidRPr="00601ADE" w:rsidTr="00731BC3">
        <w:trPr>
          <w:trHeight w:val="24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137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6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499"/>
        </w:trPr>
        <w:tc>
          <w:tcPr>
            <w:tcW w:w="9082" w:type="dxa"/>
            <w:gridSpan w:val="3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BB1B5C" w:rsidRPr="00601ADE" w:rsidTr="00731BC3">
        <w:trPr>
          <w:trHeight w:val="329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82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258"/>
        </w:trPr>
        <w:tc>
          <w:tcPr>
            <w:tcW w:w="5590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01ADE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601AD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B1B5C" w:rsidRPr="00601ADE" w:rsidRDefault="00BB1B5C" w:rsidP="00BB1B5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BB1B5C" w:rsidRPr="00601ADE" w:rsidTr="00731BC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1ADE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BB1B5C" w:rsidRPr="00601ADE" w:rsidTr="00731BC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LEKARZA w latach** </w:t>
            </w:r>
          </w:p>
        </w:tc>
      </w:tr>
      <w:tr w:rsidR="00BB1B5C" w:rsidRPr="00601ADE" w:rsidTr="00731BC3">
        <w:trPr>
          <w:trHeight w:val="28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5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lastRenderedPageBreak/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69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  <w:r w:rsidRPr="00601ADE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1B5C" w:rsidRPr="00601ADE" w:rsidTr="00731BC3">
        <w:trPr>
          <w:trHeight w:val="273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1E68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01ADE">
              <w:rPr>
                <w:rFonts w:ascii="Times New Roman" w:hAnsi="Times New Roman"/>
                <w:sz w:val="16"/>
                <w:szCs w:val="16"/>
              </w:rPr>
              <w:t>** Do obliczeń stosuje się każdy pełny rok kalendarzowy pracy. Punkty z kolejnych lat nie sumują się.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br w:type="page"/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DYSPOZYCYJNOŚĆ </w:t>
            </w: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GODZIN ŚWIADCZENIA USŁUG W MIESIĄCU (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zaznaczyć odpowiednio do składanej oferty</w:t>
            </w:r>
            <w:r w:rsidRPr="00601A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):   </w:t>
            </w:r>
          </w:p>
        </w:tc>
      </w:tr>
      <w:tr w:rsidR="001E68B1" w:rsidRPr="001E68B1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E68B1">
              <w:rPr>
                <w:rFonts w:ascii="Times New Roman" w:hAnsi="Times New Roman"/>
                <w:b/>
                <w:sz w:val="20"/>
                <w:szCs w:val="20"/>
              </w:rPr>
              <w:t>3.1.2.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1E68B1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68B1" w:rsidRPr="00455024" w:rsidTr="008051A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68B1" w:rsidRPr="00455024" w:rsidRDefault="001E68B1" w:rsidP="008051A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b/>
                <w:sz w:val="20"/>
                <w:szCs w:val="20"/>
              </w:rPr>
              <w:t>3.2. W ZAKRESIE OKRESU TRWANIA UMOWY</w:t>
            </w: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1B5C" w:rsidRPr="00601ADE" w:rsidTr="00731BC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ADE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1B5C" w:rsidRPr="00601ADE" w:rsidRDefault="00BB1B5C" w:rsidP="00731B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BB1B5C" w:rsidRPr="00601ADE" w:rsidRDefault="00BB1B5C" w:rsidP="00BB1B5C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01ADE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601ADE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:rsidR="00CF3BAD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1E68B1" w:rsidRPr="00DE176B" w:rsidRDefault="001E68B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DE176B" w:rsidRPr="00DE176B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E176B" w:rsidRPr="00DE176B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DE176B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DE176B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176B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DE176B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DE176B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E176B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E176B">
        <w:rPr>
          <w:rFonts w:ascii="Times New Roman" w:hAnsi="Times New Roman"/>
          <w:b/>
          <w:sz w:val="16"/>
          <w:szCs w:val="16"/>
        </w:rPr>
        <w:t>ę</w:t>
      </w:r>
    </w:p>
    <w:sectPr w:rsidR="00CF3BAD" w:rsidRPr="00DE176B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3E" w:rsidRDefault="00927D3E" w:rsidP="00A8421C">
      <w:pPr>
        <w:spacing w:after="0" w:line="240" w:lineRule="auto"/>
      </w:pPr>
      <w:r>
        <w:separator/>
      </w:r>
    </w:p>
  </w:endnote>
  <w:end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Pr="00DC4202" w:rsidRDefault="00927D3E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27D3E" w:rsidRDefault="00927D3E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46BF1">
      <w:rPr>
        <w:rFonts w:ascii="Century Gothic" w:hAnsi="Century Gothic"/>
        <w:color w:val="004685"/>
        <w:sz w:val="18"/>
        <w:szCs w:val="18"/>
      </w:rPr>
      <w:t>179.314</w:t>
    </w:r>
    <w:r w:rsidRPr="00B372BD">
      <w:rPr>
        <w:rFonts w:ascii="Century Gothic" w:hAnsi="Century Gothic"/>
        <w:color w:val="004685"/>
        <w:sz w:val="18"/>
        <w:szCs w:val="18"/>
      </w:rPr>
      <w:t>.500,00</w:t>
    </w: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927D3E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27D3E" w:rsidRPr="001800AA" w:rsidRDefault="00927D3E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3E" w:rsidRDefault="00927D3E" w:rsidP="00A8421C">
      <w:pPr>
        <w:spacing w:after="0" w:line="240" w:lineRule="auto"/>
      </w:pPr>
      <w:r>
        <w:separator/>
      </w:r>
    </w:p>
  </w:footnote>
  <w:footnote w:type="continuationSeparator" w:id="0">
    <w:p w:rsidR="00927D3E" w:rsidRDefault="00927D3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3E" w:rsidRDefault="00927D3E">
    <w:pPr>
      <w:rPr>
        <w:noProof/>
      </w:rPr>
    </w:pPr>
  </w:p>
  <w:p w:rsidR="00927D3E" w:rsidRDefault="00927D3E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7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12AE"/>
    <w:rsid w:val="00033823"/>
    <w:rsid w:val="0003424C"/>
    <w:rsid w:val="00034FC5"/>
    <w:rsid w:val="00035572"/>
    <w:rsid w:val="00037AFB"/>
    <w:rsid w:val="0004050B"/>
    <w:rsid w:val="00042EAE"/>
    <w:rsid w:val="000430D9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8FA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063F3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26C8B"/>
    <w:rsid w:val="00132CF4"/>
    <w:rsid w:val="00132D9E"/>
    <w:rsid w:val="0013428C"/>
    <w:rsid w:val="001357E7"/>
    <w:rsid w:val="0014079B"/>
    <w:rsid w:val="00144F19"/>
    <w:rsid w:val="001461BE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2A09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015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8B1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219"/>
    <w:rsid w:val="0021660A"/>
    <w:rsid w:val="00216CA2"/>
    <w:rsid w:val="00216E01"/>
    <w:rsid w:val="0021724F"/>
    <w:rsid w:val="00220A33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0CC8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4D6E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63A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B92"/>
    <w:rsid w:val="002E1F0E"/>
    <w:rsid w:val="002E480D"/>
    <w:rsid w:val="002E5D83"/>
    <w:rsid w:val="002E6B1C"/>
    <w:rsid w:val="002F3E8F"/>
    <w:rsid w:val="002F5E5C"/>
    <w:rsid w:val="002F65E0"/>
    <w:rsid w:val="002F65F8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10F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97608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2E2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5870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46BF1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1B2A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619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24D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5F89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2CA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27D3E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ABC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86F0C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508C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6E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280A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3A64"/>
    <w:rsid w:val="00AB4345"/>
    <w:rsid w:val="00AB4C35"/>
    <w:rsid w:val="00AB4E2D"/>
    <w:rsid w:val="00AB65C6"/>
    <w:rsid w:val="00AC0186"/>
    <w:rsid w:val="00AC07BF"/>
    <w:rsid w:val="00AC0C2A"/>
    <w:rsid w:val="00AC6A9D"/>
    <w:rsid w:val="00AD00ED"/>
    <w:rsid w:val="00AD016C"/>
    <w:rsid w:val="00AD11E4"/>
    <w:rsid w:val="00AD16F5"/>
    <w:rsid w:val="00AD2C39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1B5C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37AE6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77E01"/>
    <w:rsid w:val="00C830F2"/>
    <w:rsid w:val="00C8663F"/>
    <w:rsid w:val="00C87964"/>
    <w:rsid w:val="00C90280"/>
    <w:rsid w:val="00C906D1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553A"/>
    <w:rsid w:val="00CA6A44"/>
    <w:rsid w:val="00CB43CA"/>
    <w:rsid w:val="00CB6D12"/>
    <w:rsid w:val="00CB6E1E"/>
    <w:rsid w:val="00CB7B4B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E4C92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0EF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2DC9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176B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4CC0"/>
    <w:rsid w:val="00EA6FBC"/>
    <w:rsid w:val="00EA7AE6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5C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38FE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BA8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4D16691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1874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Malgorzata Buczkowska</cp:lastModifiedBy>
  <cp:revision>3</cp:revision>
  <cp:lastPrinted>2024-07-16T05:47:00Z</cp:lastPrinted>
  <dcterms:created xsi:type="dcterms:W3CDTF">2024-09-09T07:51:00Z</dcterms:created>
  <dcterms:modified xsi:type="dcterms:W3CDTF">2024-09-09T10:27:00Z</dcterms:modified>
</cp:coreProperties>
</file>