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232E" w14:textId="70807973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80C56">
        <w:rPr>
          <w:rFonts w:ascii="Times New Roman" w:hAnsi="Times New Roman"/>
          <w:b/>
          <w:color w:val="auto"/>
          <w:sz w:val="20"/>
          <w:szCs w:val="20"/>
        </w:rPr>
        <w:t>2</w:t>
      </w:r>
      <w:r w:rsidR="004A2DE1">
        <w:rPr>
          <w:rFonts w:ascii="Times New Roman" w:hAnsi="Times New Roman"/>
          <w:b/>
          <w:color w:val="auto"/>
          <w:sz w:val="20"/>
          <w:szCs w:val="20"/>
        </w:rPr>
        <w:t>26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B5A4E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E76CA3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223F6349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D0B897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646673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55F2E4F9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471A8B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CD22A86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5B64354" w14:textId="77777777" w:rsidR="00CF3BAD" w:rsidRPr="00455024" w:rsidRDefault="00CF3BAD" w:rsidP="00744B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C41AF87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EF7A8D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E15B918" w14:textId="0BC016FC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</w:t>
      </w:r>
      <w:r w:rsidR="00294447" w:rsidRPr="00294447">
        <w:rPr>
          <w:rFonts w:ascii="Times New Roman" w:hAnsi="Times New Roman"/>
          <w:sz w:val="20"/>
          <w:szCs w:val="20"/>
        </w:rPr>
        <w:t xml:space="preserve">i/lub w innych oddziałach szpitalnych  Udzielającego Zamówienie </w:t>
      </w:r>
      <w:r w:rsidR="00294447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</w:rPr>
        <w:t>w następujących zakresach:</w:t>
      </w:r>
    </w:p>
    <w:p w14:paraId="626A97E5" w14:textId="77777777" w:rsidR="009D37FE" w:rsidRDefault="009D37F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5225A7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14:paraId="0165E16B" w14:textId="77777777" w:rsidTr="00C11875">
        <w:trPr>
          <w:trHeight w:val="485"/>
        </w:trPr>
        <w:tc>
          <w:tcPr>
            <w:tcW w:w="222" w:type="pct"/>
            <w:shd w:val="clear" w:color="auto" w:fill="E6E6E6"/>
          </w:tcPr>
          <w:p w14:paraId="207B3C0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9BF0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1AE1CF5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DB78F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75BBB4ED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18E035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E5E31A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A4FE0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1AB18140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6B824BB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14:paraId="4076BFC3" w14:textId="77777777" w:rsidTr="00C11875">
        <w:trPr>
          <w:trHeight w:val="255"/>
        </w:trPr>
        <w:tc>
          <w:tcPr>
            <w:tcW w:w="222" w:type="pct"/>
            <w:shd w:val="clear" w:color="auto" w:fill="E6E6E6"/>
          </w:tcPr>
          <w:p w14:paraId="3C858449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930CA1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FC6F84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5F2EAC27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1C8F4C8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FC38C1" w:rsidRPr="002062EF" w14:paraId="490E4B53" w14:textId="77777777" w:rsidTr="00C11875">
        <w:trPr>
          <w:trHeight w:val="414"/>
        </w:trPr>
        <w:tc>
          <w:tcPr>
            <w:tcW w:w="222" w:type="pct"/>
            <w:vMerge w:val="restart"/>
          </w:tcPr>
          <w:p w14:paraId="26A77F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5940364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2E4342B" w14:textId="7EE09527" w:rsidR="00FC38C1" w:rsidRPr="00EA7923" w:rsidRDefault="00FC38C1" w:rsidP="007744D0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 xml:space="preserve">III.1. Udzielanie świadczeń zdrowotnych w ramach kontraktu lekarskiego w Pracowni Diagnostyki Obrazowej </w:t>
            </w:r>
            <w:bookmarkStart w:id="1" w:name="_Hlk151970902"/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bookmarkEnd w:id="1"/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 xml:space="preserve">opisywanie badań tomografii komputerowej (TK) ambulatoryjne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A15C65">
              <w:rPr>
                <w:b/>
                <w:sz w:val="20"/>
                <w:szCs w:val="20"/>
              </w:rPr>
              <w:t xml:space="preserve">poza godzinami </w:t>
            </w:r>
            <w:r w:rsidRPr="00EA7923">
              <w:rPr>
                <w:b/>
                <w:sz w:val="20"/>
                <w:szCs w:val="20"/>
              </w:rPr>
              <w:t>ordynacj</w:t>
            </w:r>
            <w:r w:rsidR="00EA7923">
              <w:rPr>
                <w:b/>
                <w:sz w:val="20"/>
                <w:szCs w:val="20"/>
              </w:rPr>
              <w:t>i</w:t>
            </w:r>
            <w:r w:rsidR="007B1C80">
              <w:rPr>
                <w:b/>
                <w:sz w:val="20"/>
                <w:szCs w:val="20"/>
              </w:rPr>
              <w:t xml:space="preserve">  lub </w:t>
            </w:r>
            <w:bookmarkStart w:id="2" w:name="_GoBack"/>
            <w:bookmarkEnd w:id="2"/>
            <w:r w:rsidR="00EA7923">
              <w:rPr>
                <w:b/>
                <w:sz w:val="20"/>
                <w:szCs w:val="20"/>
              </w:rPr>
              <w:t xml:space="preserve">dyżuru </w:t>
            </w:r>
            <w:r w:rsidR="00EA7923" w:rsidRPr="00EA7923">
              <w:rPr>
                <w:b/>
                <w:sz w:val="20"/>
                <w:szCs w:val="20"/>
              </w:rPr>
              <w:t xml:space="preserve"> i dyżuru.</w:t>
            </w:r>
            <w:bookmarkStart w:id="3" w:name="_Hlk151539973"/>
          </w:p>
          <w:bookmarkEnd w:id="3"/>
          <w:p w14:paraId="07B21384" w14:textId="77777777" w:rsidR="00FC38C1" w:rsidRPr="00D300C7" w:rsidRDefault="00FC38C1" w:rsidP="00D300C7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5A363C7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24A930E0" w14:textId="33B5ABE0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>Proponowana stawka za 1h świadczenia ordynacji (tj. od poniedziałku do piątku – 6 godzin);</w:t>
            </w:r>
          </w:p>
          <w:p w14:paraId="5BF2D6CB" w14:textId="77777777" w:rsidR="00FC38C1" w:rsidRPr="00AE2059" w:rsidRDefault="00FC38C1" w:rsidP="00FC38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E270D6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B39F23A" w14:textId="2E7741A7" w:rsidR="00FC38C1" w:rsidRPr="00E2708A" w:rsidRDefault="00FC38C1" w:rsidP="00270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FC38C1" w:rsidRPr="002062EF" w14:paraId="1D61B12B" w14:textId="77777777" w:rsidTr="00C11875">
        <w:trPr>
          <w:trHeight w:val="414"/>
        </w:trPr>
        <w:tc>
          <w:tcPr>
            <w:tcW w:w="222" w:type="pct"/>
            <w:vMerge/>
          </w:tcPr>
          <w:p w14:paraId="446C88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2ADCB80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64AB9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1189621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43FA3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4A2D47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8B7C732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85285F4" w14:textId="77777777" w:rsidTr="00FC38C1">
        <w:trPr>
          <w:trHeight w:val="618"/>
        </w:trPr>
        <w:tc>
          <w:tcPr>
            <w:tcW w:w="222" w:type="pct"/>
            <w:vMerge/>
          </w:tcPr>
          <w:p w14:paraId="47D6769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9072FF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59868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0B5BB3DD" w14:textId="6006B2DD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 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28E71DF7" w14:textId="77777777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A1FE3F" w14:textId="7AF80F7B" w:rsidR="00FC38C1" w:rsidRPr="00FC38C1" w:rsidRDefault="00FC38C1" w:rsidP="00FC3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8A3A089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A9A88AF" w14:textId="77777777" w:rsidTr="00FC38C1">
        <w:trPr>
          <w:trHeight w:val="618"/>
        </w:trPr>
        <w:tc>
          <w:tcPr>
            <w:tcW w:w="222" w:type="pct"/>
            <w:vMerge/>
          </w:tcPr>
          <w:p w14:paraId="5414A5E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2E8CAE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D7B44C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E5E900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B2EAAC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1A91FF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2C8D37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326D5F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DB199A9" w14:textId="77777777" w:rsidTr="00FC38C1">
        <w:trPr>
          <w:trHeight w:val="516"/>
        </w:trPr>
        <w:tc>
          <w:tcPr>
            <w:tcW w:w="222" w:type="pct"/>
            <w:vMerge/>
          </w:tcPr>
          <w:p w14:paraId="19A5ED75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936EFC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C1565FA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2A04A2" w14:textId="6E0521BB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0BF61D03" w14:textId="79007C8F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BC3B2D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2D330C6A" w14:textId="77777777" w:rsidTr="005C0260">
        <w:trPr>
          <w:trHeight w:val="516"/>
        </w:trPr>
        <w:tc>
          <w:tcPr>
            <w:tcW w:w="222" w:type="pct"/>
            <w:vMerge/>
          </w:tcPr>
          <w:p w14:paraId="78C24C2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F18782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E8575F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146E2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A07DAB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2040EA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86CCCD9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FB8BE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5D2991BA" w14:textId="77777777" w:rsidTr="00FC38C1">
        <w:trPr>
          <w:trHeight w:val="516"/>
        </w:trPr>
        <w:tc>
          <w:tcPr>
            <w:tcW w:w="222" w:type="pct"/>
            <w:vMerge/>
          </w:tcPr>
          <w:p w14:paraId="4160A61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CF7A19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8BD318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B5CD24" w14:textId="4B4F6C4D" w:rsidR="00FC38C1" w:rsidRPr="00FC38C1" w:rsidRDefault="00FC38C1" w:rsidP="00D76D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 w:rsidR="00D76D43"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 w:rsidR="00D76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2E1A88" w14:textId="5B8BD9B5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7BCB2F1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637ECB3" w14:textId="77777777" w:rsidTr="005C0260">
        <w:trPr>
          <w:trHeight w:val="516"/>
        </w:trPr>
        <w:tc>
          <w:tcPr>
            <w:tcW w:w="222" w:type="pct"/>
            <w:vMerge/>
          </w:tcPr>
          <w:p w14:paraId="6CB87F6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FCF765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ABE17E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9711B3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6DD21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C8D2B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F665BB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AA9914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6AE98E1C" w14:textId="77777777" w:rsidTr="00755C99">
        <w:trPr>
          <w:trHeight w:val="414"/>
        </w:trPr>
        <w:tc>
          <w:tcPr>
            <w:tcW w:w="222" w:type="pct"/>
            <w:vMerge/>
          </w:tcPr>
          <w:p w14:paraId="0CEF812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398E27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A0F4CB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ACF9F8F" w14:textId="7B157CEE" w:rsidR="00FC38C1" w:rsidRPr="00AE2059" w:rsidRDefault="00FC38C1" w:rsidP="00733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</w:t>
            </w:r>
            <w:r w:rsidR="00A9045E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28F069" w14:textId="77777777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F9BE695" w14:textId="3C0DE315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5C15">
              <w:rPr>
                <w:rFonts w:ascii="Times New Roman" w:hAnsi="Times New Roman"/>
                <w:sz w:val="16"/>
                <w:szCs w:val="16"/>
              </w:rPr>
              <w:t>od  min</w:t>
            </w:r>
            <w:r w:rsidR="00D35C15" w:rsidRPr="00D35C15">
              <w:rPr>
                <w:rFonts w:ascii="Times New Roman" w:hAnsi="Times New Roman"/>
                <w:sz w:val="16"/>
                <w:szCs w:val="16"/>
              </w:rPr>
              <w:t>……</w:t>
            </w:r>
            <w:r w:rsidRPr="00D35C15">
              <w:rPr>
                <w:rFonts w:ascii="Times New Roman" w:hAnsi="Times New Roman"/>
                <w:sz w:val="16"/>
                <w:szCs w:val="16"/>
              </w:rPr>
              <w:t xml:space="preserve"> h.-</w:t>
            </w:r>
            <w:r w:rsidRPr="00E2708A">
              <w:rPr>
                <w:rFonts w:ascii="Times New Roman" w:hAnsi="Times New Roman"/>
                <w:sz w:val="16"/>
                <w:szCs w:val="16"/>
              </w:rPr>
              <w:t>do max. ………h</w:t>
            </w:r>
          </w:p>
        </w:tc>
      </w:tr>
      <w:tr w:rsidR="00FC38C1" w:rsidRPr="002062EF" w14:paraId="7AEF5F6D" w14:textId="77777777" w:rsidTr="00755C99">
        <w:trPr>
          <w:trHeight w:val="640"/>
        </w:trPr>
        <w:tc>
          <w:tcPr>
            <w:tcW w:w="222" w:type="pct"/>
            <w:vMerge/>
          </w:tcPr>
          <w:p w14:paraId="1CFDB9E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D215A8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295AB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2D18220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9C744" w14:textId="45605833" w:rsidR="00FC38C1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247CBD" w14:textId="77777777" w:rsidR="00DD2B91" w:rsidRPr="00AE2059" w:rsidRDefault="00DD2B9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DE33AD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7141A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6408814" w14:textId="77777777" w:rsidTr="002551C1">
        <w:trPr>
          <w:trHeight w:val="414"/>
        </w:trPr>
        <w:tc>
          <w:tcPr>
            <w:tcW w:w="222" w:type="pct"/>
            <w:vMerge w:val="restart"/>
          </w:tcPr>
          <w:p w14:paraId="1CE8AE3A" w14:textId="08BC5315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36950721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66BF38D" w14:textId="5E7B2DEC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>III.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44D0">
              <w:rPr>
                <w:b/>
                <w:bCs/>
                <w:sz w:val="20"/>
                <w:szCs w:val="20"/>
              </w:rPr>
              <w:t xml:space="preserve">. Udzielanie świadczeń zdrowotnych w ramach kontraktu lekarskiego w Pracowni Diagnostyki Obrazowej </w:t>
            </w:r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>opisywanie badań tomografii komputerowej (TK) ambulatoryjne</w:t>
            </w:r>
            <w:r>
              <w:rPr>
                <w:b/>
                <w:sz w:val="20"/>
                <w:szCs w:val="20"/>
              </w:rPr>
              <w:t xml:space="preserve"> i/lub szpitalne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816CE3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B1C80">
              <w:rPr>
                <w:b/>
                <w:sz w:val="20"/>
                <w:szCs w:val="20"/>
              </w:rPr>
              <w:t xml:space="preserve">lub </w:t>
            </w:r>
            <w:r w:rsidR="007964DC">
              <w:rPr>
                <w:b/>
                <w:sz w:val="20"/>
                <w:szCs w:val="20"/>
              </w:rPr>
              <w:t xml:space="preserve"> dyżuru</w:t>
            </w:r>
            <w:r w:rsidR="007B1C8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wraz z kierowaniem Pracownią Diagnostyki Obrazowej.</w:t>
            </w:r>
          </w:p>
          <w:p w14:paraId="528293ED" w14:textId="77777777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</w:p>
          <w:p w14:paraId="6EE26A84" w14:textId="77777777" w:rsidR="00B64673" w:rsidRPr="00D300C7" w:rsidRDefault="00B64673" w:rsidP="002551C1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F1D2EE1" w14:textId="22CB1C1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1D5C0B63" w14:textId="77777777" w:rsidR="00DD2B91" w:rsidRDefault="00DD2B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9C615B" w14:textId="3ED21AD4" w:rsidR="00B64673" w:rsidRPr="0047234D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706E2E55" w14:textId="77777777" w:rsidR="00B64673" w:rsidRPr="00AE2059" w:rsidRDefault="00B64673" w:rsidP="00096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DF47122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5A501B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B64673" w:rsidRPr="002062EF" w14:paraId="5F45EF81" w14:textId="77777777" w:rsidTr="002551C1">
        <w:trPr>
          <w:trHeight w:val="414"/>
        </w:trPr>
        <w:tc>
          <w:tcPr>
            <w:tcW w:w="222" w:type="pct"/>
            <w:vMerge/>
          </w:tcPr>
          <w:p w14:paraId="44B127A1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4A2673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6B1F73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4671430" w14:textId="72581150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9D1BF4" w14:textId="77777777" w:rsidR="00DD2B91" w:rsidRPr="00AE2059" w:rsidRDefault="00DD2B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7E4948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CE32D0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01F84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A9D7855" w14:textId="77777777" w:rsidTr="00B64673">
        <w:trPr>
          <w:trHeight w:val="726"/>
        </w:trPr>
        <w:tc>
          <w:tcPr>
            <w:tcW w:w="222" w:type="pct"/>
            <w:vMerge/>
          </w:tcPr>
          <w:p w14:paraId="19021E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16935A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3B1890" w14:textId="65029E10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656CEDEF" w14:textId="7E316B24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632F4405" w14:textId="77777777" w:rsidR="00B64673" w:rsidRPr="00AE2059" w:rsidRDefault="00B64673" w:rsidP="00B64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751725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BFA1BE9" w14:textId="77777777" w:rsidTr="008264C2">
        <w:trPr>
          <w:trHeight w:val="726"/>
        </w:trPr>
        <w:tc>
          <w:tcPr>
            <w:tcW w:w="222" w:type="pct"/>
            <w:vMerge/>
          </w:tcPr>
          <w:p w14:paraId="02601DB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60F9F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F61E4E0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996510D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6B013F3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97A98EE" w14:textId="77777777" w:rsidTr="00B64673">
        <w:trPr>
          <w:trHeight w:val="516"/>
        </w:trPr>
        <w:tc>
          <w:tcPr>
            <w:tcW w:w="222" w:type="pct"/>
            <w:vMerge/>
          </w:tcPr>
          <w:p w14:paraId="7130084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BABDAC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0B51B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A6D7BEA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524AB857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EB9C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B107E4B" w14:textId="77777777" w:rsidTr="00B224C9">
        <w:trPr>
          <w:trHeight w:val="516"/>
        </w:trPr>
        <w:tc>
          <w:tcPr>
            <w:tcW w:w="222" w:type="pct"/>
            <w:vMerge/>
          </w:tcPr>
          <w:p w14:paraId="5D51F0B2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8BB93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A4CBFE2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3F06BA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8C4A34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EB2F90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69F939" w14:textId="6D0780F5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ADB6B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C24DF73" w14:textId="77777777" w:rsidTr="00B64673">
        <w:trPr>
          <w:trHeight w:val="618"/>
        </w:trPr>
        <w:tc>
          <w:tcPr>
            <w:tcW w:w="222" w:type="pct"/>
            <w:vMerge/>
          </w:tcPr>
          <w:p w14:paraId="4F49C9C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CF105D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EB3B2A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D0DF9EE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D9759B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172FC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16E5A6C" w14:textId="77777777" w:rsidTr="00B224C9">
        <w:trPr>
          <w:trHeight w:val="618"/>
        </w:trPr>
        <w:tc>
          <w:tcPr>
            <w:tcW w:w="222" w:type="pct"/>
            <w:vMerge/>
          </w:tcPr>
          <w:p w14:paraId="42883DD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B9CC0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5D42D3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239EF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79230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ACE945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D74B5C" w14:textId="43427C72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972BA9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6A7B4F45" w14:textId="77777777" w:rsidTr="00322C8D">
        <w:trPr>
          <w:trHeight w:val="414"/>
        </w:trPr>
        <w:tc>
          <w:tcPr>
            <w:tcW w:w="222" w:type="pct"/>
            <w:vMerge/>
          </w:tcPr>
          <w:p w14:paraId="30CAA6AE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6926E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205F630" w14:textId="3076AC9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BE4444F" w14:textId="38D970BF" w:rsidR="00B64673" w:rsidRPr="00AE2059" w:rsidRDefault="00B64673" w:rsidP="00AA5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 </w:t>
            </w:r>
            <w:r w:rsidR="00A9045E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D880E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AF95695" w14:textId="0EE4FF03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 xml:space="preserve">od  </w:t>
            </w:r>
            <w:r w:rsidRPr="00D35C15">
              <w:rPr>
                <w:rFonts w:ascii="Times New Roman" w:hAnsi="Times New Roman"/>
                <w:sz w:val="16"/>
                <w:szCs w:val="16"/>
              </w:rPr>
              <w:t>min</w:t>
            </w:r>
            <w:r w:rsidR="00D35C15" w:rsidRPr="00D35C15">
              <w:rPr>
                <w:rFonts w:ascii="Times New Roman" w:hAnsi="Times New Roman"/>
                <w:sz w:val="16"/>
                <w:szCs w:val="16"/>
              </w:rPr>
              <w:t>…</w:t>
            </w:r>
            <w:r w:rsidR="00D35C15">
              <w:rPr>
                <w:rFonts w:ascii="Times New Roman" w:hAnsi="Times New Roman"/>
                <w:sz w:val="16"/>
                <w:szCs w:val="16"/>
              </w:rPr>
              <w:t>…</w:t>
            </w:r>
            <w:r w:rsidRPr="00E2708A">
              <w:rPr>
                <w:rFonts w:ascii="Times New Roman" w:hAnsi="Times New Roman"/>
                <w:sz w:val="16"/>
                <w:szCs w:val="16"/>
              </w:rPr>
              <w:t>-do max. ………h</w:t>
            </w:r>
          </w:p>
        </w:tc>
      </w:tr>
      <w:tr w:rsidR="00B64673" w:rsidRPr="002062EF" w14:paraId="2D9FF632" w14:textId="77777777" w:rsidTr="00322C8D">
        <w:trPr>
          <w:trHeight w:val="640"/>
        </w:trPr>
        <w:tc>
          <w:tcPr>
            <w:tcW w:w="222" w:type="pct"/>
            <w:vMerge/>
          </w:tcPr>
          <w:p w14:paraId="179CEC4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21FE77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52C19CA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E605EB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DD04E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AD0232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3A2B68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3A4B6267" w14:textId="77777777" w:rsidTr="001C35B0">
        <w:trPr>
          <w:trHeight w:val="642"/>
        </w:trPr>
        <w:tc>
          <w:tcPr>
            <w:tcW w:w="222" w:type="pct"/>
            <w:vMerge/>
          </w:tcPr>
          <w:p w14:paraId="40E2A055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12DACC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04933B7" w14:textId="6522F358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</w:t>
            </w:r>
            <w:r w:rsidR="00A904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7D5F590" w14:textId="0420FF66" w:rsidR="00B64673" w:rsidRPr="008D1D58" w:rsidRDefault="00B64673" w:rsidP="008D1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>Pracownią Diagnostyki Obrazowej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3A6B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2559C0E" w14:textId="77777777" w:rsidTr="00322C8D">
        <w:trPr>
          <w:trHeight w:val="642"/>
        </w:trPr>
        <w:tc>
          <w:tcPr>
            <w:tcW w:w="222" w:type="pct"/>
            <w:vMerge/>
          </w:tcPr>
          <w:p w14:paraId="15E12E66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BDC17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B2E357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17B0042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8BE990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D20B56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C871F9" w14:textId="2A8C3B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5C9307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765B9797" w14:textId="79562C8C" w:rsidR="00E2708A" w:rsidRDefault="00E2708A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7E24E" w14:textId="40FAB145" w:rsidR="009D154C" w:rsidRDefault="00D76D4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</w:t>
      </w:r>
    </w:p>
    <w:tbl>
      <w:tblPr>
        <w:tblW w:w="40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C38C1" w:rsidRPr="008579AF" w14:paraId="7A72AF4B" w14:textId="77777777" w:rsidTr="008F2CE4">
        <w:tc>
          <w:tcPr>
            <w:tcW w:w="4077" w:type="dxa"/>
            <w:shd w:val="clear" w:color="auto" w:fill="auto"/>
          </w:tcPr>
          <w:p w14:paraId="4374FF4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1 stycznia - Nowy Rok </w:t>
            </w:r>
          </w:p>
        </w:tc>
      </w:tr>
      <w:tr w:rsidR="00FC38C1" w:rsidRPr="008579AF" w14:paraId="6A19560A" w14:textId="77777777" w:rsidTr="008F2CE4">
        <w:tc>
          <w:tcPr>
            <w:tcW w:w="4077" w:type="dxa"/>
            <w:shd w:val="clear" w:color="auto" w:fill="auto"/>
          </w:tcPr>
          <w:p w14:paraId="1CBBC24A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6 stycznia - Święto Trzech Króli</w:t>
            </w:r>
          </w:p>
        </w:tc>
      </w:tr>
      <w:tr w:rsidR="00FC38C1" w:rsidRPr="008579AF" w14:paraId="40B0C34E" w14:textId="77777777" w:rsidTr="008F2CE4">
        <w:tc>
          <w:tcPr>
            <w:tcW w:w="4077" w:type="dxa"/>
            <w:shd w:val="clear" w:color="auto" w:fill="auto"/>
          </w:tcPr>
          <w:p w14:paraId="6906B092" w14:textId="196AE42B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20 kwietnia 2025, 05 kwietnia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2026</w:t>
            </w:r>
            <w:r w:rsidR="000D4024">
              <w:rPr>
                <w:rFonts w:ascii="Arial Narrow" w:hAnsi="Arial Narrow" w:cs="Arial Narrow"/>
                <w:sz w:val="20"/>
                <w:szCs w:val="20"/>
              </w:rPr>
              <w:t>, 28 marca 2027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Wielkanoc </w:t>
            </w:r>
          </w:p>
        </w:tc>
      </w:tr>
      <w:tr w:rsidR="00FC38C1" w:rsidRPr="008579AF" w14:paraId="5F3CACE3" w14:textId="77777777" w:rsidTr="008F2CE4">
        <w:tc>
          <w:tcPr>
            <w:tcW w:w="4077" w:type="dxa"/>
            <w:shd w:val="clear" w:color="auto" w:fill="auto"/>
          </w:tcPr>
          <w:p w14:paraId="58416140" w14:textId="45F838EC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21kwietnia 2025, 06 kwietnia 2026</w:t>
            </w:r>
            <w:r w:rsidR="000D4024">
              <w:rPr>
                <w:rFonts w:ascii="Arial Narrow" w:hAnsi="Arial Narrow" w:cs="Arial Narrow"/>
                <w:sz w:val="20"/>
                <w:szCs w:val="20"/>
              </w:rPr>
              <w:t>, 29 marca 2027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Poniedziałek Wielkanocny </w:t>
            </w:r>
          </w:p>
        </w:tc>
      </w:tr>
      <w:tr w:rsidR="00FC38C1" w:rsidRPr="008579AF" w14:paraId="5AC299AE" w14:textId="77777777" w:rsidTr="008F2CE4">
        <w:tc>
          <w:tcPr>
            <w:tcW w:w="4077" w:type="dxa"/>
            <w:shd w:val="clear" w:color="auto" w:fill="auto"/>
          </w:tcPr>
          <w:p w14:paraId="35C17C19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maja - Święto Pracy</w:t>
            </w:r>
          </w:p>
        </w:tc>
      </w:tr>
      <w:tr w:rsidR="00FC38C1" w:rsidRPr="008579AF" w14:paraId="573C3A92" w14:textId="77777777" w:rsidTr="008F2CE4">
        <w:tc>
          <w:tcPr>
            <w:tcW w:w="4077" w:type="dxa"/>
            <w:shd w:val="clear" w:color="auto" w:fill="auto"/>
          </w:tcPr>
          <w:p w14:paraId="768E96CD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 maja - (DZIEŃ NEWRALGICZNY)</w:t>
            </w:r>
          </w:p>
        </w:tc>
      </w:tr>
      <w:tr w:rsidR="00FC38C1" w:rsidRPr="008579AF" w14:paraId="5ADC95E4" w14:textId="77777777" w:rsidTr="008F2CE4">
        <w:tc>
          <w:tcPr>
            <w:tcW w:w="4077" w:type="dxa"/>
            <w:shd w:val="clear" w:color="auto" w:fill="auto"/>
          </w:tcPr>
          <w:p w14:paraId="3C9FD5DF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 maja - Święto Konstytucji 3 Maja</w:t>
            </w:r>
          </w:p>
        </w:tc>
      </w:tr>
      <w:tr w:rsidR="00FC38C1" w:rsidRPr="008579AF" w14:paraId="52949C53" w14:textId="77777777" w:rsidTr="008F2CE4">
        <w:tc>
          <w:tcPr>
            <w:tcW w:w="4077" w:type="dxa"/>
            <w:shd w:val="clear" w:color="auto" w:fill="auto"/>
          </w:tcPr>
          <w:p w14:paraId="5B6F296A" w14:textId="6ED2326F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08 czerwca 2025, 24 maja 2026</w:t>
            </w:r>
            <w:r w:rsidR="000D4024">
              <w:rPr>
                <w:rFonts w:ascii="Arial Narrow" w:hAnsi="Arial Narrow" w:cs="Arial Narrow"/>
                <w:sz w:val="20"/>
                <w:szCs w:val="20"/>
              </w:rPr>
              <w:t>, 17 maja 2027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Zielone Świątki </w:t>
            </w:r>
          </w:p>
        </w:tc>
      </w:tr>
      <w:tr w:rsidR="00FC38C1" w:rsidRPr="008579AF" w14:paraId="299F3A14" w14:textId="77777777" w:rsidTr="008F2CE4">
        <w:tc>
          <w:tcPr>
            <w:tcW w:w="4077" w:type="dxa"/>
            <w:shd w:val="clear" w:color="auto" w:fill="auto"/>
          </w:tcPr>
          <w:p w14:paraId="2A3E0DAC" w14:textId="3A22815B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19 czerwca 2025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Boże Ciało </w:t>
            </w:r>
          </w:p>
        </w:tc>
      </w:tr>
      <w:tr w:rsidR="00FC38C1" w:rsidRPr="008579AF" w14:paraId="4C1E79A3" w14:textId="77777777" w:rsidTr="008F2CE4">
        <w:tc>
          <w:tcPr>
            <w:tcW w:w="4077" w:type="dxa"/>
            <w:shd w:val="clear" w:color="auto" w:fill="auto"/>
          </w:tcPr>
          <w:p w14:paraId="5C83ECC0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15 sierpnia  - Święto Wojska Polskiego, Wniebowzięcie Najświętszej Maryi Panny</w:t>
            </w:r>
          </w:p>
        </w:tc>
      </w:tr>
      <w:tr w:rsidR="00FC38C1" w:rsidRPr="008579AF" w14:paraId="083DCF98" w14:textId="77777777" w:rsidTr="008F2CE4">
        <w:tc>
          <w:tcPr>
            <w:tcW w:w="4077" w:type="dxa"/>
            <w:shd w:val="clear" w:color="auto" w:fill="auto"/>
          </w:tcPr>
          <w:p w14:paraId="482D2DA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listopada - Wszystkich Świętych</w:t>
            </w:r>
          </w:p>
        </w:tc>
      </w:tr>
      <w:tr w:rsidR="00FC38C1" w:rsidRPr="008579AF" w14:paraId="444830F1" w14:textId="77777777" w:rsidTr="008F2CE4">
        <w:tc>
          <w:tcPr>
            <w:tcW w:w="4077" w:type="dxa"/>
            <w:shd w:val="clear" w:color="auto" w:fill="auto"/>
          </w:tcPr>
          <w:p w14:paraId="46519EDC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11 listopada - Święto Niepodległości</w:t>
            </w:r>
          </w:p>
        </w:tc>
      </w:tr>
      <w:tr w:rsidR="00FC38C1" w:rsidRPr="008579AF" w14:paraId="7A28A7ED" w14:textId="77777777" w:rsidTr="008F2CE4">
        <w:tc>
          <w:tcPr>
            <w:tcW w:w="4077" w:type="dxa"/>
            <w:shd w:val="clear" w:color="auto" w:fill="auto"/>
          </w:tcPr>
          <w:p w14:paraId="208A7148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24 grudnia  - Wigilia (DZIEŃ NEWRALGICZNY)</w:t>
            </w:r>
          </w:p>
        </w:tc>
      </w:tr>
      <w:tr w:rsidR="00FC38C1" w:rsidRPr="008579AF" w14:paraId="346CBB65" w14:textId="77777777" w:rsidTr="008F2CE4">
        <w:tc>
          <w:tcPr>
            <w:tcW w:w="4077" w:type="dxa"/>
            <w:shd w:val="clear" w:color="auto" w:fill="auto"/>
          </w:tcPr>
          <w:p w14:paraId="04BF27F6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25 grudnia - Boże Narodzenie (dzień pierwszy)</w:t>
            </w:r>
          </w:p>
        </w:tc>
      </w:tr>
      <w:tr w:rsidR="00FC38C1" w:rsidRPr="008579AF" w14:paraId="0E640620" w14:textId="77777777" w:rsidTr="008F2CE4">
        <w:tc>
          <w:tcPr>
            <w:tcW w:w="4077" w:type="dxa"/>
            <w:shd w:val="clear" w:color="auto" w:fill="auto"/>
          </w:tcPr>
          <w:p w14:paraId="4A5DDFE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26 grudnia - Boże Narodzenie (dzień drugi)</w:t>
            </w:r>
          </w:p>
        </w:tc>
      </w:tr>
      <w:tr w:rsidR="00FC38C1" w:rsidRPr="008579AF" w14:paraId="2BE885D4" w14:textId="77777777" w:rsidTr="008F2CE4">
        <w:tc>
          <w:tcPr>
            <w:tcW w:w="4077" w:type="dxa"/>
            <w:shd w:val="clear" w:color="auto" w:fill="auto"/>
          </w:tcPr>
          <w:p w14:paraId="2E4BC59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31 grudnia - Sylwester (DZIEŃ NEWRALGICZNY)</w:t>
            </w:r>
          </w:p>
        </w:tc>
      </w:tr>
    </w:tbl>
    <w:p w14:paraId="5F6AD0E0" w14:textId="77777777" w:rsidR="00FC38C1" w:rsidRDefault="00FC38C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4C08A9" w14:textId="413DE4E4" w:rsidR="00CF3BAD" w:rsidRPr="005A5A0B" w:rsidRDefault="00CB619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EF512D5" w14:textId="0AF7675B" w:rsidR="00CF3BAD" w:rsidRDefault="00CF3BAD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AD2F9F">
        <w:rPr>
          <w:rFonts w:ascii="Times New Roman" w:hAnsi="Times New Roman"/>
          <w:b/>
          <w:iCs/>
          <w:sz w:val="20"/>
          <w:szCs w:val="20"/>
        </w:rPr>
        <w:t>*</w:t>
      </w:r>
      <w:r w:rsidR="00CB619E">
        <w:rPr>
          <w:rFonts w:ascii="Times New Roman" w:hAnsi="Times New Roman"/>
          <w:b/>
          <w:iCs/>
          <w:sz w:val="20"/>
          <w:szCs w:val="20"/>
        </w:rPr>
        <w:t>*</w:t>
      </w:r>
      <w:r w:rsidRPr="00AD2F9F">
        <w:rPr>
          <w:rFonts w:ascii="Times New Roman" w:hAnsi="Times New Roman"/>
          <w:b/>
          <w:iCs/>
          <w:sz w:val="20"/>
          <w:szCs w:val="20"/>
        </w:rPr>
        <w:t xml:space="preserve"> Wynagrodzenie nie może być łączone z wynagrodzeniem z tytułu ordynacji i/lub dyżuru lekarskiego.</w:t>
      </w:r>
    </w:p>
    <w:p w14:paraId="686A407F" w14:textId="77777777" w:rsidR="00FC38C1" w:rsidRPr="00AD2F9F" w:rsidRDefault="00FC38C1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2404E869" w14:textId="77777777" w:rsidR="00332493" w:rsidRPr="00332493" w:rsidRDefault="00332493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FE648A2" w14:textId="77777777"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07D3F06" w14:textId="77777777" w:rsidR="00F6417B" w:rsidRPr="00A162EA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744BAF" w:rsidRPr="00A162EA">
        <w:rPr>
          <w:rFonts w:ascii="Times New Roman" w:hAnsi="Times New Roman"/>
          <w:sz w:val="20"/>
          <w:szCs w:val="20"/>
        </w:rPr>
        <w:br/>
      </w:r>
      <w:r w:rsidRPr="00A162EA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14:paraId="3FE7B0A8" w14:textId="77777777" w:rsidR="00F6417B" w:rsidRPr="00A162EA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4C5B3E6" w14:textId="77777777" w:rsidR="00C53B7E" w:rsidRPr="00A162EA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.Ceną oferty dla zakresów: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III.1,  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 i/lub dyżuru lekarskiego, oraz </w:t>
      </w:r>
      <w:r w:rsidR="004F0676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stawka za opis stosownych badań</w:t>
      </w:r>
      <w:r w:rsidR="00C53B7E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,oraz dodatkowo:</w:t>
      </w:r>
    </w:p>
    <w:p w14:paraId="3670F0F4" w14:textId="00A92CAC" w:rsidR="004F0676" w:rsidRPr="00A162EA" w:rsidRDefault="00C53B7E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-  dla zakresu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F33DA" w:rsidRPr="00A162EA">
        <w:rPr>
          <w:rFonts w:ascii="Times New Roman" w:hAnsi="Times New Roman"/>
          <w:sz w:val="20"/>
          <w:szCs w:val="20"/>
          <w:shd w:val="clear" w:color="auto" w:fill="FFFFFF"/>
        </w:rPr>
        <w:t>stawka ryczałtowa za miesiąc kalendarzowy kierowania Pracownią Diagnostyki Obrazowej.</w:t>
      </w:r>
    </w:p>
    <w:p w14:paraId="25D884E7" w14:textId="77777777" w:rsidR="00F6417B" w:rsidRPr="00984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bookmarkEnd w:id="4"/>
    <w:p w14:paraId="7E6F5799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108085F1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2D9F1DA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427FB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1E49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7FD4DA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4B982D5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80F8B2A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75AA511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B7B831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603A27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2A3EA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56E8FBE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E3FB228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CA28D02" w14:textId="77777777" w:rsidR="00276091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30875D3" w14:textId="77777777" w:rsidR="00276091" w:rsidRDefault="00276091" w:rsidP="002760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469CC8F0" w14:textId="3E497B90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 w:rsidR="00BC2CCA"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 w:rsidR="00BC2CCA"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 w:rsidR="00BC2CCA"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07D57C41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40C6DA8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BD787AC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7C8974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2B21B4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5CD617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320D093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CEE4FAD" w14:textId="77777777" w:rsidR="00276091" w:rsidRPr="00AA6538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76091" w:rsidRPr="002062EF" w14:paraId="3F18FA5C" w14:textId="77777777" w:rsidTr="002551C1">
        <w:tc>
          <w:tcPr>
            <w:tcW w:w="4541" w:type="dxa"/>
          </w:tcPr>
          <w:p w14:paraId="7D736322" w14:textId="77777777" w:rsidR="00276091" w:rsidRPr="002062EF" w:rsidRDefault="00276091" w:rsidP="002551C1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4EAF048A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4DFF45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46CB70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8F76B91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67864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A53838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A9669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76091" w:rsidRPr="002062EF" w14:paraId="7D784B3B" w14:textId="77777777" w:rsidTr="002551C1">
        <w:tc>
          <w:tcPr>
            <w:tcW w:w="4541" w:type="dxa"/>
          </w:tcPr>
          <w:p w14:paraId="3C496873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6738D320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085A2E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AEB234D" w14:textId="77777777" w:rsidR="00276091" w:rsidRPr="002062EF" w:rsidRDefault="00276091" w:rsidP="002760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79B60707" w14:textId="77777777" w:rsidR="00276091" w:rsidRPr="002062EF" w:rsidRDefault="00276091" w:rsidP="00276091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57389160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02DF734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E714BDF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profilowania. Wycofanie zgody na przetwarzanie danych osobowych należy złożyć drogą poczty elektronicznej na adres mailowy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B789CE1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2D2728C0" w14:textId="77777777" w:rsidR="00276091" w:rsidRPr="002062EF" w:rsidRDefault="00276091" w:rsidP="00276091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2530C64" w14:textId="77777777" w:rsidR="00276091" w:rsidRPr="002062EF" w:rsidRDefault="00276091" w:rsidP="00276091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837D" wp14:editId="1D43539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4858AC4" id="Prostokąt 5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70F2C79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8107" wp14:editId="5164B3B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484A1F" id="Prostokąt 6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7C29F71E" w14:textId="77777777" w:rsidR="00276091" w:rsidRPr="002062EF" w:rsidRDefault="00276091" w:rsidP="00276091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0FA3FF1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B73FF1B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C0E80B5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934E" wp14:editId="4AD2DBA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B12A2F" id="Prostokąt 7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136C67B0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2224" wp14:editId="02246B9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8E82F7" id="Prostokąt 8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0D28CCD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8706159" w14:textId="77777777" w:rsidR="00276091" w:rsidRPr="002062EF" w:rsidRDefault="00276091" w:rsidP="00276091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537B1C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FA6AA9A" w14:textId="77777777" w:rsidR="00276091" w:rsidRPr="002062EF" w:rsidRDefault="00276091" w:rsidP="00276091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BB016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7CF032D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BB99E40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AF8F357" w14:textId="77777777" w:rsidR="00276091" w:rsidRPr="002062EF" w:rsidRDefault="00276091" w:rsidP="0027609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B9C0E45" w14:textId="77777777" w:rsidR="00276091" w:rsidRPr="002062EF" w:rsidRDefault="00276091" w:rsidP="0027609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CDC59B7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9F4CA33" w14:textId="716EEA4C" w:rsidR="00CF3BAD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1C3D7E" w14:textId="77777777" w:rsidR="00276091" w:rsidRPr="00455024" w:rsidRDefault="0027609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EFDF666" w14:textId="77777777"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14:paraId="7ACEB888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FE261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14:paraId="2821D2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78A29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3A55A413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2844A4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0BA3DDD9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499CEEB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14:paraId="32203FF1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882847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14:paraId="089CA93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A41C65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861A2A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4A9FEB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558ABF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D145F7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19E88A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09ED72C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9355E7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5C9BF47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7BBE89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D62AD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5BF10E11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F76644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14:paraId="1D84E0E1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B5971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671287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2932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66336EF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DB3DE2D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5F0DEF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1A65C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900B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E352FF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7DA5B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44B43E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0BCB618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B1E03E4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9880257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1CEAC8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A27968" w14:textId="77777777"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14:paraId="2071E76D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8579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4CFF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F7B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3166667C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C80B4D" w14:textId="5EA7BFF9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DOTYCHCZASOWE, NIENAGANNE ŚWIADCZENIE PRACY LUB USŁUG W ZAWODZIE LEKARZA w latach**.</w:t>
            </w:r>
          </w:p>
        </w:tc>
      </w:tr>
      <w:tr w:rsidR="00CF3BAD" w:rsidRPr="00455024" w14:paraId="2D75E3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670E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5F6D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B039A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6E665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FDFC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762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491B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16CB6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A378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4B7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5BF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4EB939D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2C3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306A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47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D06BF8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4E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3A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5E41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B2634B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F593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85E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54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F2BC08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DAC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CD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2D8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59FB865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84B40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14:paraId="0735365A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15CFBD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14:paraId="7F8F676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E1BB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A7DE8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CDEE2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4F5F7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E7EE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5A51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D2DB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3FD2B6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D754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2983F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75D90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1415B7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5925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B4B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0776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E2DD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F0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1A2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F29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C52B709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C8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14:paraId="0263203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4CAF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AE80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2CC3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09EF1C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9CB2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33C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6455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41C70C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0F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4A03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23FF5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5684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1C7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03F4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668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CE511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1C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F120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2A448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00F0A9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65A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952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6D39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7F0A59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FD12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>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A0E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F0C6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00653FD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D342D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5D2B" w14:textId="77777777" w:rsidR="002F6122" w:rsidRPr="00455024" w:rsidRDefault="008C11B7" w:rsidP="0030217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E04A7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60E502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E7498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B720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D0890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54CF080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F230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8E53E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5224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75470B1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7299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15B2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3DC1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4FB09C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2A7C3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B54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9C5E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D64871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C94A" w14:textId="77777777"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BF26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0119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EDD17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5527E4E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0092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D7D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0F32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19CDD76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4A5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ABB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CAAB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A518B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CE5EE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A3B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9B09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4F4E75" w14:textId="77777777"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6E8199EB" w14:textId="77777777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2EBC8C5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FACE25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CC3525C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631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54869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331A2E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611A6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23EED16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E7C5EFD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5454CABA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D050BB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248F" w14:textId="77777777" w:rsidR="00692DD3" w:rsidRDefault="00692DD3" w:rsidP="00A8421C">
      <w:pPr>
        <w:spacing w:after="0" w:line="240" w:lineRule="auto"/>
      </w:pPr>
      <w:r>
        <w:separator/>
      </w:r>
    </w:p>
  </w:endnote>
  <w:endnote w:type="continuationSeparator" w:id="0">
    <w:p w14:paraId="715CF550" w14:textId="77777777" w:rsidR="00692DD3" w:rsidRDefault="00692DD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BA7A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7F095BB" wp14:editId="23AD02D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EAFBAFA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6A4EECD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069EA1D" w14:textId="360DF770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0914B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0914B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0A474ADB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6C0F71BF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78BA373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7A3C" w14:textId="77777777" w:rsidR="00692DD3" w:rsidRDefault="00692DD3" w:rsidP="00A8421C">
      <w:pPr>
        <w:spacing w:after="0" w:line="240" w:lineRule="auto"/>
      </w:pPr>
      <w:r>
        <w:separator/>
      </w:r>
    </w:p>
  </w:footnote>
  <w:footnote w:type="continuationSeparator" w:id="0">
    <w:p w14:paraId="53C077CD" w14:textId="77777777" w:rsidR="00692DD3" w:rsidRDefault="00692DD3" w:rsidP="00A8421C">
      <w:pPr>
        <w:spacing w:after="0" w:line="240" w:lineRule="auto"/>
      </w:pPr>
      <w:r>
        <w:continuationSeparator/>
      </w:r>
    </w:p>
  </w:footnote>
  <w:footnote w:id="1">
    <w:p w14:paraId="4A402F49" w14:textId="77777777" w:rsidR="00276091" w:rsidRDefault="00276091" w:rsidP="002760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D531" w14:textId="77777777" w:rsidR="00C11875" w:rsidRDefault="00C11875">
    <w:pPr>
      <w:rPr>
        <w:noProof/>
      </w:rPr>
    </w:pPr>
  </w:p>
  <w:p w14:paraId="76A29389" w14:textId="77777777" w:rsidR="00C11875" w:rsidRDefault="00C11875">
    <w:r>
      <w:rPr>
        <w:noProof/>
        <w:lang w:eastAsia="pl-PL"/>
      </w:rPr>
      <w:drawing>
        <wp:inline distT="0" distB="0" distL="0" distR="0" wp14:anchorId="6B1AC3B3" wp14:editId="7CD2A428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307C7A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5"/>
  </w:num>
  <w:num w:numId="14">
    <w:abstractNumId w:val="2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04B6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26EBA"/>
    <w:rsid w:val="00030A66"/>
    <w:rsid w:val="00030C5A"/>
    <w:rsid w:val="00033823"/>
    <w:rsid w:val="0003424C"/>
    <w:rsid w:val="00034FC5"/>
    <w:rsid w:val="00035572"/>
    <w:rsid w:val="00036DF8"/>
    <w:rsid w:val="00037AFB"/>
    <w:rsid w:val="0004050B"/>
    <w:rsid w:val="00040BFC"/>
    <w:rsid w:val="00042EAE"/>
    <w:rsid w:val="0004343D"/>
    <w:rsid w:val="0004452C"/>
    <w:rsid w:val="0004504E"/>
    <w:rsid w:val="000515BE"/>
    <w:rsid w:val="000543F1"/>
    <w:rsid w:val="00054653"/>
    <w:rsid w:val="00054A56"/>
    <w:rsid w:val="0005556A"/>
    <w:rsid w:val="00055EF8"/>
    <w:rsid w:val="000606AD"/>
    <w:rsid w:val="000615A6"/>
    <w:rsid w:val="00062E2A"/>
    <w:rsid w:val="0006380F"/>
    <w:rsid w:val="00067476"/>
    <w:rsid w:val="00067C87"/>
    <w:rsid w:val="00067FFC"/>
    <w:rsid w:val="0007094F"/>
    <w:rsid w:val="00071CBC"/>
    <w:rsid w:val="00073390"/>
    <w:rsid w:val="0007392C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14B0"/>
    <w:rsid w:val="00094B0A"/>
    <w:rsid w:val="0009501B"/>
    <w:rsid w:val="00096573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2DE9"/>
    <w:rsid w:val="000B398A"/>
    <w:rsid w:val="000B6D7C"/>
    <w:rsid w:val="000B713F"/>
    <w:rsid w:val="000B7B9A"/>
    <w:rsid w:val="000C076E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024"/>
    <w:rsid w:val="000D47A3"/>
    <w:rsid w:val="000D4B0C"/>
    <w:rsid w:val="000D4FDD"/>
    <w:rsid w:val="000D5CB8"/>
    <w:rsid w:val="000D6192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327F"/>
    <w:rsid w:val="0010612E"/>
    <w:rsid w:val="0011000D"/>
    <w:rsid w:val="00110013"/>
    <w:rsid w:val="0011003B"/>
    <w:rsid w:val="001100FD"/>
    <w:rsid w:val="0011070A"/>
    <w:rsid w:val="0011146B"/>
    <w:rsid w:val="001122CC"/>
    <w:rsid w:val="001130D4"/>
    <w:rsid w:val="00113C2A"/>
    <w:rsid w:val="001147AC"/>
    <w:rsid w:val="0011491C"/>
    <w:rsid w:val="00115789"/>
    <w:rsid w:val="001174A8"/>
    <w:rsid w:val="00120D67"/>
    <w:rsid w:val="001241F6"/>
    <w:rsid w:val="00132CF4"/>
    <w:rsid w:val="00132D9E"/>
    <w:rsid w:val="0013428C"/>
    <w:rsid w:val="001357E7"/>
    <w:rsid w:val="0014079B"/>
    <w:rsid w:val="00143828"/>
    <w:rsid w:val="00144F19"/>
    <w:rsid w:val="0014648A"/>
    <w:rsid w:val="00146A8E"/>
    <w:rsid w:val="00150A1C"/>
    <w:rsid w:val="001522B3"/>
    <w:rsid w:val="001524DD"/>
    <w:rsid w:val="0015272C"/>
    <w:rsid w:val="00152AE5"/>
    <w:rsid w:val="001534C8"/>
    <w:rsid w:val="00155FEE"/>
    <w:rsid w:val="001576E9"/>
    <w:rsid w:val="00160056"/>
    <w:rsid w:val="00160861"/>
    <w:rsid w:val="00161F81"/>
    <w:rsid w:val="0016444B"/>
    <w:rsid w:val="00165CA9"/>
    <w:rsid w:val="00166CA7"/>
    <w:rsid w:val="001676DC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16C2"/>
    <w:rsid w:val="00192A04"/>
    <w:rsid w:val="00192F88"/>
    <w:rsid w:val="00195018"/>
    <w:rsid w:val="00196904"/>
    <w:rsid w:val="00196E66"/>
    <w:rsid w:val="001A55EF"/>
    <w:rsid w:val="001A57D0"/>
    <w:rsid w:val="001A7EBC"/>
    <w:rsid w:val="001B1735"/>
    <w:rsid w:val="001B2269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35B0"/>
    <w:rsid w:val="001C40FB"/>
    <w:rsid w:val="001C564B"/>
    <w:rsid w:val="001C70E4"/>
    <w:rsid w:val="001C79B9"/>
    <w:rsid w:val="001C7FA7"/>
    <w:rsid w:val="001D133D"/>
    <w:rsid w:val="001D253B"/>
    <w:rsid w:val="001D2DBD"/>
    <w:rsid w:val="001D2EC1"/>
    <w:rsid w:val="001D36E3"/>
    <w:rsid w:val="001D45E2"/>
    <w:rsid w:val="001D5670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28DA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3F22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014"/>
    <w:rsid w:val="00273789"/>
    <w:rsid w:val="00276091"/>
    <w:rsid w:val="00277E83"/>
    <w:rsid w:val="0028167E"/>
    <w:rsid w:val="00281ADD"/>
    <w:rsid w:val="002821E1"/>
    <w:rsid w:val="0028310C"/>
    <w:rsid w:val="002836B6"/>
    <w:rsid w:val="00284999"/>
    <w:rsid w:val="002854B6"/>
    <w:rsid w:val="002855F2"/>
    <w:rsid w:val="002867BE"/>
    <w:rsid w:val="00286903"/>
    <w:rsid w:val="002874CE"/>
    <w:rsid w:val="002904DC"/>
    <w:rsid w:val="00290883"/>
    <w:rsid w:val="00290B2A"/>
    <w:rsid w:val="00290E79"/>
    <w:rsid w:val="00292BCF"/>
    <w:rsid w:val="00294447"/>
    <w:rsid w:val="00296028"/>
    <w:rsid w:val="0029664A"/>
    <w:rsid w:val="00297C52"/>
    <w:rsid w:val="00297D94"/>
    <w:rsid w:val="002A03E6"/>
    <w:rsid w:val="002A237E"/>
    <w:rsid w:val="002A2477"/>
    <w:rsid w:val="002A5E4E"/>
    <w:rsid w:val="002A7852"/>
    <w:rsid w:val="002B1E55"/>
    <w:rsid w:val="002B2481"/>
    <w:rsid w:val="002B2F53"/>
    <w:rsid w:val="002B31C5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92E"/>
    <w:rsid w:val="002D7DC5"/>
    <w:rsid w:val="002E0160"/>
    <w:rsid w:val="002E1626"/>
    <w:rsid w:val="002E1F0E"/>
    <w:rsid w:val="002E480D"/>
    <w:rsid w:val="002E5C88"/>
    <w:rsid w:val="002E5D83"/>
    <w:rsid w:val="002E6B1C"/>
    <w:rsid w:val="002F3E8F"/>
    <w:rsid w:val="002F5E5C"/>
    <w:rsid w:val="002F6122"/>
    <w:rsid w:val="002F65E0"/>
    <w:rsid w:val="002F6AB5"/>
    <w:rsid w:val="003008A9"/>
    <w:rsid w:val="00300CAC"/>
    <w:rsid w:val="00301972"/>
    <w:rsid w:val="00301A95"/>
    <w:rsid w:val="00301BE5"/>
    <w:rsid w:val="00302174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493"/>
    <w:rsid w:val="00332C96"/>
    <w:rsid w:val="00334B4D"/>
    <w:rsid w:val="00334C64"/>
    <w:rsid w:val="00337156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1FAC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209A"/>
    <w:rsid w:val="003678CF"/>
    <w:rsid w:val="00370126"/>
    <w:rsid w:val="00370971"/>
    <w:rsid w:val="00371F76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CD2"/>
    <w:rsid w:val="00394430"/>
    <w:rsid w:val="00395233"/>
    <w:rsid w:val="00395753"/>
    <w:rsid w:val="003A01A6"/>
    <w:rsid w:val="003A32BC"/>
    <w:rsid w:val="003A407D"/>
    <w:rsid w:val="003A48E2"/>
    <w:rsid w:val="003A4BD5"/>
    <w:rsid w:val="003A69EB"/>
    <w:rsid w:val="003A7C0E"/>
    <w:rsid w:val="003B02EC"/>
    <w:rsid w:val="003B0E21"/>
    <w:rsid w:val="003B3E5B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D548B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5FC8"/>
    <w:rsid w:val="00406824"/>
    <w:rsid w:val="0041038B"/>
    <w:rsid w:val="00410691"/>
    <w:rsid w:val="00411A6E"/>
    <w:rsid w:val="0041547D"/>
    <w:rsid w:val="0041580A"/>
    <w:rsid w:val="004159F9"/>
    <w:rsid w:val="00415BA8"/>
    <w:rsid w:val="00416089"/>
    <w:rsid w:val="004172BA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325"/>
    <w:rsid w:val="00434E46"/>
    <w:rsid w:val="00435296"/>
    <w:rsid w:val="00436982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565A"/>
    <w:rsid w:val="00466402"/>
    <w:rsid w:val="004700C8"/>
    <w:rsid w:val="00471284"/>
    <w:rsid w:val="00471B44"/>
    <w:rsid w:val="00471F7C"/>
    <w:rsid w:val="0047234D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37E4"/>
    <w:rsid w:val="00493C00"/>
    <w:rsid w:val="0049518E"/>
    <w:rsid w:val="00497424"/>
    <w:rsid w:val="004979AB"/>
    <w:rsid w:val="004A0666"/>
    <w:rsid w:val="004A11EB"/>
    <w:rsid w:val="004A2839"/>
    <w:rsid w:val="004A2D08"/>
    <w:rsid w:val="004A2DE1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6AA5"/>
    <w:rsid w:val="004D22E8"/>
    <w:rsid w:val="004D2377"/>
    <w:rsid w:val="004D2580"/>
    <w:rsid w:val="004D2A00"/>
    <w:rsid w:val="004D7C16"/>
    <w:rsid w:val="004E237F"/>
    <w:rsid w:val="004E27B2"/>
    <w:rsid w:val="004E2EA1"/>
    <w:rsid w:val="004E5F69"/>
    <w:rsid w:val="004E7063"/>
    <w:rsid w:val="004F0676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3C24"/>
    <w:rsid w:val="00504FEA"/>
    <w:rsid w:val="00507BED"/>
    <w:rsid w:val="00510040"/>
    <w:rsid w:val="00510662"/>
    <w:rsid w:val="00510DE6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478D4"/>
    <w:rsid w:val="005515A8"/>
    <w:rsid w:val="0055429F"/>
    <w:rsid w:val="005549EF"/>
    <w:rsid w:val="00556A3E"/>
    <w:rsid w:val="00557A4E"/>
    <w:rsid w:val="0056005A"/>
    <w:rsid w:val="00560A69"/>
    <w:rsid w:val="00561528"/>
    <w:rsid w:val="00561C5C"/>
    <w:rsid w:val="0056313A"/>
    <w:rsid w:val="00563594"/>
    <w:rsid w:val="00564762"/>
    <w:rsid w:val="00567B32"/>
    <w:rsid w:val="00570C0D"/>
    <w:rsid w:val="005764B4"/>
    <w:rsid w:val="005777C1"/>
    <w:rsid w:val="005800E3"/>
    <w:rsid w:val="00580712"/>
    <w:rsid w:val="00580DC1"/>
    <w:rsid w:val="00581687"/>
    <w:rsid w:val="005836A2"/>
    <w:rsid w:val="00583E24"/>
    <w:rsid w:val="00584189"/>
    <w:rsid w:val="005853CE"/>
    <w:rsid w:val="00585A1D"/>
    <w:rsid w:val="005912C0"/>
    <w:rsid w:val="005917A4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254"/>
    <w:rsid w:val="005D332D"/>
    <w:rsid w:val="005D34FA"/>
    <w:rsid w:val="005D3BBE"/>
    <w:rsid w:val="005D41A0"/>
    <w:rsid w:val="005D5CB5"/>
    <w:rsid w:val="005E06BA"/>
    <w:rsid w:val="005E2CE6"/>
    <w:rsid w:val="005E3E89"/>
    <w:rsid w:val="005E4448"/>
    <w:rsid w:val="005E49EB"/>
    <w:rsid w:val="005E731E"/>
    <w:rsid w:val="005E745B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0D7B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3FC5"/>
    <w:rsid w:val="00664EF1"/>
    <w:rsid w:val="00665495"/>
    <w:rsid w:val="00667963"/>
    <w:rsid w:val="00667ADF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2DD3"/>
    <w:rsid w:val="00692E19"/>
    <w:rsid w:val="006934F9"/>
    <w:rsid w:val="00695923"/>
    <w:rsid w:val="006A0756"/>
    <w:rsid w:val="006A1002"/>
    <w:rsid w:val="006A1DD8"/>
    <w:rsid w:val="006A339A"/>
    <w:rsid w:val="006A75C5"/>
    <w:rsid w:val="006A7802"/>
    <w:rsid w:val="006A7FEB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5C1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4395"/>
    <w:rsid w:val="006E55E0"/>
    <w:rsid w:val="006E77CA"/>
    <w:rsid w:val="006E7C89"/>
    <w:rsid w:val="006E7F37"/>
    <w:rsid w:val="006F0083"/>
    <w:rsid w:val="006F33DA"/>
    <w:rsid w:val="006F382E"/>
    <w:rsid w:val="006F5599"/>
    <w:rsid w:val="006F5E21"/>
    <w:rsid w:val="006F6043"/>
    <w:rsid w:val="00700628"/>
    <w:rsid w:val="00701AD3"/>
    <w:rsid w:val="007041F2"/>
    <w:rsid w:val="00704285"/>
    <w:rsid w:val="00704D23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33D1"/>
    <w:rsid w:val="00734F9B"/>
    <w:rsid w:val="0073595C"/>
    <w:rsid w:val="00735FE2"/>
    <w:rsid w:val="00736FD3"/>
    <w:rsid w:val="00737B49"/>
    <w:rsid w:val="0074196F"/>
    <w:rsid w:val="00743756"/>
    <w:rsid w:val="00744194"/>
    <w:rsid w:val="00744BAF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4F6A"/>
    <w:rsid w:val="00755A68"/>
    <w:rsid w:val="007615F2"/>
    <w:rsid w:val="00761F68"/>
    <w:rsid w:val="00762D4C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4D0"/>
    <w:rsid w:val="00774BD7"/>
    <w:rsid w:val="00775090"/>
    <w:rsid w:val="00775E8A"/>
    <w:rsid w:val="0078006E"/>
    <w:rsid w:val="00780734"/>
    <w:rsid w:val="00782030"/>
    <w:rsid w:val="0078457C"/>
    <w:rsid w:val="00786627"/>
    <w:rsid w:val="0078688E"/>
    <w:rsid w:val="00790BFD"/>
    <w:rsid w:val="00790D9D"/>
    <w:rsid w:val="00792410"/>
    <w:rsid w:val="00793899"/>
    <w:rsid w:val="00793AFA"/>
    <w:rsid w:val="007958A9"/>
    <w:rsid w:val="007964C5"/>
    <w:rsid w:val="007964DC"/>
    <w:rsid w:val="007A13E1"/>
    <w:rsid w:val="007A3003"/>
    <w:rsid w:val="007A7522"/>
    <w:rsid w:val="007B0216"/>
    <w:rsid w:val="007B0D52"/>
    <w:rsid w:val="007B1C80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4E2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16CE3"/>
    <w:rsid w:val="00820A08"/>
    <w:rsid w:val="00820FED"/>
    <w:rsid w:val="008218D2"/>
    <w:rsid w:val="008237D6"/>
    <w:rsid w:val="008253B8"/>
    <w:rsid w:val="008264C2"/>
    <w:rsid w:val="00826770"/>
    <w:rsid w:val="00826AC9"/>
    <w:rsid w:val="0082748A"/>
    <w:rsid w:val="00831D80"/>
    <w:rsid w:val="00833E99"/>
    <w:rsid w:val="0083413A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16EC"/>
    <w:rsid w:val="0085329C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3F59"/>
    <w:rsid w:val="00884497"/>
    <w:rsid w:val="008863D1"/>
    <w:rsid w:val="008879CA"/>
    <w:rsid w:val="0089307C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5CD5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1B7"/>
    <w:rsid w:val="008C1936"/>
    <w:rsid w:val="008C198F"/>
    <w:rsid w:val="008C3116"/>
    <w:rsid w:val="008C3A22"/>
    <w:rsid w:val="008C4534"/>
    <w:rsid w:val="008C49D6"/>
    <w:rsid w:val="008C5D62"/>
    <w:rsid w:val="008D1D58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081"/>
    <w:rsid w:val="008F429D"/>
    <w:rsid w:val="008F4762"/>
    <w:rsid w:val="008F4C0E"/>
    <w:rsid w:val="008F752F"/>
    <w:rsid w:val="00902859"/>
    <w:rsid w:val="009028B5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16E5"/>
    <w:rsid w:val="0092215E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4731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12F8"/>
    <w:rsid w:val="009616D1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154C"/>
    <w:rsid w:val="009D3572"/>
    <w:rsid w:val="009D37FE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3989"/>
    <w:rsid w:val="00A0492C"/>
    <w:rsid w:val="00A065D8"/>
    <w:rsid w:val="00A06C61"/>
    <w:rsid w:val="00A10213"/>
    <w:rsid w:val="00A107C9"/>
    <w:rsid w:val="00A10A9D"/>
    <w:rsid w:val="00A136E4"/>
    <w:rsid w:val="00A13F6D"/>
    <w:rsid w:val="00A15C65"/>
    <w:rsid w:val="00A15CD0"/>
    <w:rsid w:val="00A162EA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37D91"/>
    <w:rsid w:val="00A41872"/>
    <w:rsid w:val="00A44CFA"/>
    <w:rsid w:val="00A4517F"/>
    <w:rsid w:val="00A46DB6"/>
    <w:rsid w:val="00A4786F"/>
    <w:rsid w:val="00A51908"/>
    <w:rsid w:val="00A51C6B"/>
    <w:rsid w:val="00A52901"/>
    <w:rsid w:val="00A53685"/>
    <w:rsid w:val="00A55505"/>
    <w:rsid w:val="00A55E38"/>
    <w:rsid w:val="00A56262"/>
    <w:rsid w:val="00A575C7"/>
    <w:rsid w:val="00A57853"/>
    <w:rsid w:val="00A579F7"/>
    <w:rsid w:val="00A57B44"/>
    <w:rsid w:val="00A57B8F"/>
    <w:rsid w:val="00A617BB"/>
    <w:rsid w:val="00A61B10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045E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226"/>
    <w:rsid w:val="00AA4351"/>
    <w:rsid w:val="00AA4DB2"/>
    <w:rsid w:val="00AA5B67"/>
    <w:rsid w:val="00AA5BA5"/>
    <w:rsid w:val="00AA6A50"/>
    <w:rsid w:val="00AA7F1C"/>
    <w:rsid w:val="00AB04C0"/>
    <w:rsid w:val="00AB0D35"/>
    <w:rsid w:val="00AB4345"/>
    <w:rsid w:val="00AB499B"/>
    <w:rsid w:val="00AB4C35"/>
    <w:rsid w:val="00AB4E2D"/>
    <w:rsid w:val="00AB65C6"/>
    <w:rsid w:val="00AC0186"/>
    <w:rsid w:val="00AC07BF"/>
    <w:rsid w:val="00AC0C2A"/>
    <w:rsid w:val="00AC6A9D"/>
    <w:rsid w:val="00AD016C"/>
    <w:rsid w:val="00AD0B22"/>
    <w:rsid w:val="00AD11E4"/>
    <w:rsid w:val="00AD16F5"/>
    <w:rsid w:val="00AD2F9F"/>
    <w:rsid w:val="00AD3931"/>
    <w:rsid w:val="00AD41AB"/>
    <w:rsid w:val="00AD46C8"/>
    <w:rsid w:val="00AD6A79"/>
    <w:rsid w:val="00AD7508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286B"/>
    <w:rsid w:val="00B031DB"/>
    <w:rsid w:val="00B05317"/>
    <w:rsid w:val="00B060D8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6ECC"/>
    <w:rsid w:val="00B17266"/>
    <w:rsid w:val="00B178F3"/>
    <w:rsid w:val="00B17D19"/>
    <w:rsid w:val="00B21C61"/>
    <w:rsid w:val="00B22E35"/>
    <w:rsid w:val="00B237B3"/>
    <w:rsid w:val="00B238CA"/>
    <w:rsid w:val="00B243EA"/>
    <w:rsid w:val="00B26783"/>
    <w:rsid w:val="00B31384"/>
    <w:rsid w:val="00B3333F"/>
    <w:rsid w:val="00B33926"/>
    <w:rsid w:val="00B34017"/>
    <w:rsid w:val="00B34C27"/>
    <w:rsid w:val="00B34EDF"/>
    <w:rsid w:val="00B35646"/>
    <w:rsid w:val="00B35CFE"/>
    <w:rsid w:val="00B361D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673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2CCA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45D0"/>
    <w:rsid w:val="00BD564A"/>
    <w:rsid w:val="00BE29CD"/>
    <w:rsid w:val="00BE5C8F"/>
    <w:rsid w:val="00BE72C6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BD6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3B7E"/>
    <w:rsid w:val="00C540FD"/>
    <w:rsid w:val="00C54255"/>
    <w:rsid w:val="00C545D5"/>
    <w:rsid w:val="00C54B88"/>
    <w:rsid w:val="00C55905"/>
    <w:rsid w:val="00C55FD5"/>
    <w:rsid w:val="00C56E16"/>
    <w:rsid w:val="00C6093C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45B"/>
    <w:rsid w:val="00C93709"/>
    <w:rsid w:val="00C93FE1"/>
    <w:rsid w:val="00C9414F"/>
    <w:rsid w:val="00C95832"/>
    <w:rsid w:val="00C96416"/>
    <w:rsid w:val="00C966DC"/>
    <w:rsid w:val="00C96842"/>
    <w:rsid w:val="00C97023"/>
    <w:rsid w:val="00CA1905"/>
    <w:rsid w:val="00CA24EE"/>
    <w:rsid w:val="00CA2601"/>
    <w:rsid w:val="00CA363E"/>
    <w:rsid w:val="00CA6A44"/>
    <w:rsid w:val="00CA7AB5"/>
    <w:rsid w:val="00CB21F1"/>
    <w:rsid w:val="00CB43CA"/>
    <w:rsid w:val="00CB619E"/>
    <w:rsid w:val="00CB6D12"/>
    <w:rsid w:val="00CB6E1E"/>
    <w:rsid w:val="00CB7B5B"/>
    <w:rsid w:val="00CC14D1"/>
    <w:rsid w:val="00CC17B6"/>
    <w:rsid w:val="00CC1831"/>
    <w:rsid w:val="00CC2907"/>
    <w:rsid w:val="00CC4358"/>
    <w:rsid w:val="00CC4BA3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50BB"/>
    <w:rsid w:val="00D05F31"/>
    <w:rsid w:val="00D066A8"/>
    <w:rsid w:val="00D0754F"/>
    <w:rsid w:val="00D13B42"/>
    <w:rsid w:val="00D145C5"/>
    <w:rsid w:val="00D146E4"/>
    <w:rsid w:val="00D15A19"/>
    <w:rsid w:val="00D160CB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5C15"/>
    <w:rsid w:val="00D36A6C"/>
    <w:rsid w:val="00D37C13"/>
    <w:rsid w:val="00D47B81"/>
    <w:rsid w:val="00D5321F"/>
    <w:rsid w:val="00D545B4"/>
    <w:rsid w:val="00D54D1B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6D43"/>
    <w:rsid w:val="00D77C09"/>
    <w:rsid w:val="00D77DA0"/>
    <w:rsid w:val="00D818CB"/>
    <w:rsid w:val="00D8402D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3F1B"/>
    <w:rsid w:val="00DA5257"/>
    <w:rsid w:val="00DA53B9"/>
    <w:rsid w:val="00DA6E8C"/>
    <w:rsid w:val="00DA7F98"/>
    <w:rsid w:val="00DB182B"/>
    <w:rsid w:val="00DB2D82"/>
    <w:rsid w:val="00DB3EC1"/>
    <w:rsid w:val="00DB5A4E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2B91"/>
    <w:rsid w:val="00DD367B"/>
    <w:rsid w:val="00DD4597"/>
    <w:rsid w:val="00DD525C"/>
    <w:rsid w:val="00DD5529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308E"/>
    <w:rsid w:val="00E25048"/>
    <w:rsid w:val="00E2512E"/>
    <w:rsid w:val="00E25486"/>
    <w:rsid w:val="00E2708A"/>
    <w:rsid w:val="00E3018C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2334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77D46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A7923"/>
    <w:rsid w:val="00EB093A"/>
    <w:rsid w:val="00EB1CBF"/>
    <w:rsid w:val="00EB2576"/>
    <w:rsid w:val="00EB4CB9"/>
    <w:rsid w:val="00EB54A1"/>
    <w:rsid w:val="00EB58E7"/>
    <w:rsid w:val="00EB62B2"/>
    <w:rsid w:val="00EB67BC"/>
    <w:rsid w:val="00EB7193"/>
    <w:rsid w:val="00EC0277"/>
    <w:rsid w:val="00EC1C5F"/>
    <w:rsid w:val="00EC30C8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E1424"/>
    <w:rsid w:val="00EE451C"/>
    <w:rsid w:val="00EF1686"/>
    <w:rsid w:val="00EF1A51"/>
    <w:rsid w:val="00EF212A"/>
    <w:rsid w:val="00EF3B4D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687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0E0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4C"/>
    <w:rsid w:val="00F6417B"/>
    <w:rsid w:val="00F650E4"/>
    <w:rsid w:val="00F66E3C"/>
    <w:rsid w:val="00F66F96"/>
    <w:rsid w:val="00F706D6"/>
    <w:rsid w:val="00F70751"/>
    <w:rsid w:val="00F7162D"/>
    <w:rsid w:val="00F75F20"/>
    <w:rsid w:val="00F80C56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96808"/>
    <w:rsid w:val="00F9750B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38C1"/>
    <w:rsid w:val="00FC4990"/>
    <w:rsid w:val="00FC595E"/>
    <w:rsid w:val="00FC5ADA"/>
    <w:rsid w:val="00FC7D26"/>
    <w:rsid w:val="00FD11DE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8B3B52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276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609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27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2333</Words>
  <Characters>15606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18</cp:revision>
  <cp:lastPrinted>2024-03-20T10:27:00Z</cp:lastPrinted>
  <dcterms:created xsi:type="dcterms:W3CDTF">2024-09-23T10:40:00Z</dcterms:created>
  <dcterms:modified xsi:type="dcterms:W3CDTF">2024-09-25T10:25:00Z</dcterms:modified>
</cp:coreProperties>
</file>