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3F8" w:rsidRPr="00F90BEF" w:rsidRDefault="000B21B6" w:rsidP="008733F8">
      <w:pPr>
        <w:ind w:left="5664" w:firstLine="708"/>
        <w:rPr>
          <w:rFonts w:ascii="Calibri" w:hAnsi="Calibri" w:cs="Calibri"/>
          <w:sz w:val="20"/>
          <w:szCs w:val="20"/>
        </w:rPr>
      </w:pPr>
      <w:r>
        <w:t xml:space="preserve"> </w:t>
      </w:r>
      <w:bookmarkStart w:id="0" w:name="Miejsce_skladania_ofert"/>
    </w:p>
    <w:p w:rsidR="004873F1" w:rsidRDefault="008733F8" w:rsidP="004873F1">
      <w:pPr>
        <w:pStyle w:val="Tekstpodstawowy"/>
        <w:spacing w:after="0"/>
        <w:ind w:left="5580"/>
        <w:jc w:val="center"/>
        <w:rPr>
          <w:rFonts w:ascii="Calibri" w:hAnsi="Calibri" w:cs="Calibri"/>
          <w:bCs/>
          <w:i/>
          <w:sz w:val="20"/>
          <w:szCs w:val="20"/>
        </w:rPr>
      </w:pPr>
      <w:bookmarkStart w:id="1" w:name="_GoBack"/>
      <w:bookmarkEnd w:id="0"/>
      <w:bookmarkEnd w:id="1"/>
      <w:r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4873F1">
        <w:rPr>
          <w:rFonts w:ascii="Calibri" w:hAnsi="Calibri" w:cs="Calibri"/>
          <w:bCs/>
          <w:i/>
          <w:sz w:val="20"/>
          <w:szCs w:val="20"/>
        </w:rPr>
        <w:t>(Podpis Kierownika Zamawiającego</w:t>
      </w:r>
    </w:p>
    <w:p w:rsidR="008368DE" w:rsidRDefault="004873F1" w:rsidP="00F90BEF">
      <w:pPr>
        <w:pStyle w:val="Tekstpodstawowy"/>
        <w:spacing w:after="0"/>
        <w:ind w:left="5580"/>
        <w:jc w:val="center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lub osoby upoważnionej)</w:t>
      </w:r>
    </w:p>
    <w:p w:rsidR="00F90BEF" w:rsidRDefault="00F90BEF" w:rsidP="00F90BEF">
      <w:pPr>
        <w:pStyle w:val="Tekstpodstawowy"/>
        <w:spacing w:after="0"/>
        <w:ind w:left="5580"/>
        <w:jc w:val="center"/>
        <w:rPr>
          <w:rFonts w:ascii="Calibri" w:hAnsi="Calibri" w:cs="Calibri"/>
          <w:sz w:val="18"/>
          <w:szCs w:val="18"/>
        </w:rPr>
      </w:pPr>
    </w:p>
    <w:p w:rsidR="00F44C60" w:rsidRDefault="00F44C60" w:rsidP="00F90BEF">
      <w:pPr>
        <w:ind w:left="426"/>
        <w:jc w:val="right"/>
        <w:rPr>
          <w:rFonts w:ascii="Calibri" w:hAnsi="Calibri" w:cs="Calibri"/>
          <w:b/>
          <w:bCs/>
        </w:rPr>
      </w:pPr>
    </w:p>
    <w:p w:rsidR="00F90BEF" w:rsidRPr="00F90BEF" w:rsidRDefault="00F90BEF" w:rsidP="00F90BEF">
      <w:pPr>
        <w:ind w:left="426"/>
        <w:jc w:val="right"/>
        <w:rPr>
          <w:rFonts w:ascii="Calibri" w:hAnsi="Calibri" w:cs="Calibri"/>
        </w:rPr>
      </w:pPr>
      <w:r w:rsidRPr="00327FA0">
        <w:rPr>
          <w:rFonts w:ascii="Calibri" w:hAnsi="Calibri" w:cs="Calibri"/>
          <w:b/>
          <w:bCs/>
        </w:rPr>
        <w:t xml:space="preserve">ZAŁĄCZNIK NR 1 </w:t>
      </w:r>
    </w:p>
    <w:p w:rsidR="00F90BEF" w:rsidRPr="00F90BEF" w:rsidRDefault="00F90BEF" w:rsidP="00F90BEF">
      <w:pPr>
        <w:jc w:val="center"/>
        <w:rPr>
          <w:rFonts w:ascii="Calibri" w:hAnsi="Calibri" w:cs="Calibri"/>
          <w:b/>
          <w:bCs/>
        </w:rPr>
      </w:pPr>
      <w:r w:rsidRPr="00175AF3">
        <w:rPr>
          <w:rFonts w:ascii="Calibri" w:hAnsi="Calibri" w:cs="Calibri"/>
          <w:b/>
          <w:bCs/>
        </w:rPr>
        <w:t>FORMULARZ OFERTY</w:t>
      </w:r>
    </w:p>
    <w:p w:rsidR="00F90BEF" w:rsidRPr="00CA5168" w:rsidRDefault="00F90BEF" w:rsidP="00F90BEF">
      <w:pPr>
        <w:rPr>
          <w:rFonts w:ascii="Calibri" w:hAnsi="Calibri" w:cs="Calibri"/>
          <w:b/>
          <w:bCs/>
          <w:sz w:val="20"/>
          <w:szCs w:val="20"/>
        </w:rPr>
      </w:pPr>
    </w:p>
    <w:p w:rsidR="00F90BEF" w:rsidRPr="00CA5168" w:rsidRDefault="00F90BEF" w:rsidP="00F90BE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A5168">
        <w:rPr>
          <w:rFonts w:ascii="Calibri" w:hAnsi="Calibri" w:cs="Calibri"/>
          <w:sz w:val="20"/>
          <w:szCs w:val="20"/>
        </w:rPr>
        <w:t xml:space="preserve">      </w:t>
      </w:r>
      <w:r w:rsidRPr="00CA5168">
        <w:rPr>
          <w:rFonts w:ascii="Calibri" w:hAnsi="Calibri" w:cs="Calibri"/>
          <w:sz w:val="20"/>
          <w:szCs w:val="20"/>
        </w:rPr>
        <w:tab/>
      </w:r>
      <w:r w:rsidRPr="00CA5168">
        <w:rPr>
          <w:rFonts w:ascii="Calibri" w:hAnsi="Calibri" w:cs="Calibri"/>
          <w:sz w:val="20"/>
          <w:szCs w:val="20"/>
        </w:rPr>
        <w:tab/>
        <w:t xml:space="preserve">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A5168">
        <w:rPr>
          <w:rFonts w:ascii="Calibri" w:hAnsi="Calibri" w:cs="Calibri"/>
          <w:sz w:val="20"/>
          <w:szCs w:val="20"/>
        </w:rPr>
        <w:t xml:space="preserve"> ....................................................</w:t>
      </w:r>
    </w:p>
    <w:p w:rsidR="00F90BEF" w:rsidRPr="00F90BEF" w:rsidRDefault="00F90BEF" w:rsidP="00F90BEF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CA5168">
        <w:rPr>
          <w:rFonts w:ascii="Calibri" w:hAnsi="Calibri" w:cs="Calibri"/>
          <w:i/>
          <w:iCs/>
          <w:sz w:val="20"/>
          <w:szCs w:val="20"/>
        </w:rPr>
        <w:t xml:space="preserve">      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 w:rsidRPr="00CA5168">
        <w:rPr>
          <w:rFonts w:ascii="Calibri" w:hAnsi="Calibri" w:cs="Calibri"/>
          <w:i/>
          <w:iCs/>
          <w:sz w:val="20"/>
          <w:szCs w:val="20"/>
        </w:rPr>
        <w:t>miejscowość, data</w:t>
      </w:r>
    </w:p>
    <w:p w:rsidR="00F90BEF" w:rsidRPr="00A56DB6" w:rsidRDefault="00F90BEF" w:rsidP="00AE4503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A56DB6">
        <w:rPr>
          <w:rFonts w:ascii="Calibri" w:hAnsi="Calibri" w:cs="Calibri"/>
          <w:sz w:val="20"/>
          <w:szCs w:val="20"/>
        </w:rPr>
        <w:t>*Wykonawca:........................................................................................................................................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</w:t>
      </w:r>
      <w:r w:rsidRPr="00A56DB6">
        <w:rPr>
          <w:rFonts w:ascii="Calibri" w:hAnsi="Calibri" w:cs="Calibri"/>
          <w:sz w:val="20"/>
          <w:szCs w:val="20"/>
        </w:rPr>
        <w:t>...</w:t>
      </w:r>
    </w:p>
    <w:p w:rsidR="00F90BEF" w:rsidRPr="00A56DB6" w:rsidRDefault="00F90BEF" w:rsidP="00AE4503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F90BEF" w:rsidRPr="00A56DB6" w:rsidRDefault="00F90BEF" w:rsidP="00AE4503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A56DB6">
        <w:rPr>
          <w:rFonts w:ascii="Calibri" w:hAnsi="Calibri" w:cs="Calibri"/>
          <w:sz w:val="20"/>
          <w:szCs w:val="20"/>
        </w:rPr>
        <w:t>Adres :......................................................................Województwo...............................................................................</w:t>
      </w:r>
    </w:p>
    <w:p w:rsidR="00F90BEF" w:rsidRPr="00A56DB6" w:rsidRDefault="00F90BEF" w:rsidP="00AE4503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F90BEF" w:rsidRPr="00F90BEF" w:rsidRDefault="00F90BEF" w:rsidP="00AE4503">
      <w:pPr>
        <w:spacing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2B066C">
        <w:rPr>
          <w:rFonts w:ascii="Calibri" w:hAnsi="Calibri" w:cs="Calibri"/>
          <w:sz w:val="20"/>
          <w:szCs w:val="20"/>
        </w:rPr>
        <w:t xml:space="preserve">NIP ………………… REGON ……………….…… </w:t>
      </w:r>
      <w:r w:rsidRPr="00F90BEF">
        <w:rPr>
          <w:rFonts w:ascii="Calibri" w:hAnsi="Calibri" w:cs="Calibri"/>
          <w:sz w:val="20"/>
          <w:szCs w:val="20"/>
          <w:lang w:val="en-US"/>
        </w:rPr>
        <w:t>Nr KRS/CEIDG/</w:t>
      </w:r>
      <w:proofErr w:type="spellStart"/>
      <w:r w:rsidRPr="00F90BEF">
        <w:rPr>
          <w:rFonts w:ascii="Calibri" w:hAnsi="Calibri" w:cs="Calibri"/>
          <w:sz w:val="20"/>
          <w:szCs w:val="20"/>
          <w:lang w:val="en-US"/>
        </w:rPr>
        <w:t>inny</w:t>
      </w:r>
      <w:proofErr w:type="spellEnd"/>
      <w:r w:rsidRPr="00F90BEF">
        <w:rPr>
          <w:rFonts w:ascii="Calibri" w:hAnsi="Calibri" w:cs="Calibri"/>
          <w:sz w:val="20"/>
          <w:szCs w:val="20"/>
          <w:lang w:val="en-US"/>
        </w:rPr>
        <w:t>…………………………</w:t>
      </w:r>
    </w:p>
    <w:p w:rsidR="00F90BEF" w:rsidRPr="00F90BEF" w:rsidRDefault="00F90BEF" w:rsidP="00AE4503">
      <w:pPr>
        <w:spacing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</w:p>
    <w:p w:rsidR="001832D1" w:rsidRDefault="00F90BEF" w:rsidP="00AE4503">
      <w:pPr>
        <w:spacing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F90BEF">
        <w:rPr>
          <w:rFonts w:ascii="Calibri" w:hAnsi="Calibri" w:cs="Calibri"/>
          <w:sz w:val="20"/>
          <w:szCs w:val="20"/>
          <w:lang w:val="en-US"/>
        </w:rPr>
        <w:t xml:space="preserve">Tel.: ..............................................  </w:t>
      </w:r>
    </w:p>
    <w:p w:rsidR="00F90BEF" w:rsidRPr="00F90BEF" w:rsidRDefault="00F90BEF" w:rsidP="00AE4503">
      <w:pPr>
        <w:spacing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F90BEF">
        <w:rPr>
          <w:rFonts w:ascii="Calibri" w:hAnsi="Calibri" w:cs="Calibri"/>
          <w:sz w:val="20"/>
          <w:szCs w:val="20"/>
          <w:lang w:val="en-US"/>
        </w:rPr>
        <w:t xml:space="preserve">  </w:t>
      </w:r>
    </w:p>
    <w:p w:rsidR="00F90BEF" w:rsidRPr="00D11ABD" w:rsidRDefault="00F90BEF" w:rsidP="00F90BE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rPr>
          <w:rFonts w:ascii="Calibri" w:hAnsi="Calibri"/>
          <w:sz w:val="20"/>
          <w:szCs w:val="20"/>
        </w:rPr>
      </w:pPr>
      <w:r w:rsidRPr="00D11ABD">
        <w:rPr>
          <w:rFonts w:ascii="Calibri" w:hAnsi="Calibri"/>
          <w:b/>
          <w:sz w:val="20"/>
          <w:szCs w:val="20"/>
        </w:rPr>
        <w:t>Przedmiot oferty:</w:t>
      </w:r>
      <w:r w:rsidRPr="00D11ABD">
        <w:rPr>
          <w:rFonts w:ascii="Calibri" w:hAnsi="Calibri"/>
          <w:sz w:val="20"/>
          <w:szCs w:val="20"/>
        </w:rPr>
        <w:t xml:space="preserve"> </w:t>
      </w:r>
    </w:p>
    <w:p w:rsidR="00F90BEF" w:rsidRPr="00752412" w:rsidRDefault="00AE4503" w:rsidP="00F90BEF">
      <w:pPr>
        <w:ind w:left="426"/>
        <w:rPr>
          <w:rFonts w:ascii="Calibri" w:hAnsi="Calibri"/>
          <w:b/>
          <w:i/>
          <w:sz w:val="20"/>
          <w:szCs w:val="20"/>
        </w:rPr>
      </w:pPr>
      <w:r w:rsidRPr="00AE4503">
        <w:rPr>
          <w:rFonts w:ascii="Calibri" w:hAnsi="Calibri"/>
          <w:b/>
          <w:i/>
          <w:sz w:val="20"/>
          <w:szCs w:val="20"/>
        </w:rPr>
        <w:t>Sukcesywne zakupy materiałów budowlano- remontowych dla Szpitali Pomorskich Sp. z o.o.</w:t>
      </w:r>
      <w:r>
        <w:rPr>
          <w:rFonts w:ascii="Calibri" w:hAnsi="Calibri"/>
          <w:b/>
          <w:i/>
          <w:sz w:val="20"/>
          <w:szCs w:val="20"/>
        </w:rPr>
        <w:t xml:space="preserve">, znak </w:t>
      </w:r>
      <w:r w:rsidRPr="00AE4503">
        <w:rPr>
          <w:rFonts w:ascii="Calibri" w:hAnsi="Calibri"/>
          <w:b/>
          <w:i/>
          <w:sz w:val="20"/>
          <w:szCs w:val="20"/>
        </w:rPr>
        <w:t>D27C/11/2024</w:t>
      </w:r>
    </w:p>
    <w:p w:rsidR="00F90BEF" w:rsidRDefault="00F90BEF" w:rsidP="00F90BE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6"/>
        <w:jc w:val="both"/>
        <w:rPr>
          <w:rFonts w:ascii="Calibri" w:hAnsi="Calibri"/>
          <w:b/>
          <w:bCs/>
          <w:sz w:val="20"/>
          <w:szCs w:val="20"/>
        </w:rPr>
      </w:pPr>
      <w:r w:rsidRPr="00752412">
        <w:rPr>
          <w:rFonts w:ascii="Calibri" w:hAnsi="Calibri"/>
          <w:b/>
          <w:bCs/>
          <w:sz w:val="20"/>
          <w:szCs w:val="20"/>
        </w:rPr>
        <w:t>Oferujemy następującą wartość za przedmiot zam</w:t>
      </w:r>
      <w:r>
        <w:rPr>
          <w:rFonts w:ascii="Calibri" w:hAnsi="Calibri"/>
          <w:b/>
          <w:bCs/>
          <w:sz w:val="20"/>
          <w:szCs w:val="20"/>
        </w:rPr>
        <w:t>ówienia:</w:t>
      </w:r>
    </w:p>
    <w:p w:rsidR="00F90BEF" w:rsidRDefault="00F90BEF" w:rsidP="00F90BEF">
      <w:pPr>
        <w:ind w:left="426"/>
        <w:jc w:val="both"/>
        <w:rPr>
          <w:rFonts w:ascii="Calibri" w:hAnsi="Calibri"/>
          <w:b/>
          <w:bCs/>
          <w:sz w:val="20"/>
          <w:szCs w:val="20"/>
        </w:rPr>
      </w:pPr>
    </w:p>
    <w:p w:rsidR="00F90BEF" w:rsidRPr="003E499B" w:rsidRDefault="00F90BEF" w:rsidP="00F90BEF">
      <w:pPr>
        <w:ind w:left="426"/>
        <w:jc w:val="both"/>
        <w:rPr>
          <w:rFonts w:ascii="Calibri" w:hAnsi="Calibri"/>
          <w:sz w:val="20"/>
          <w:szCs w:val="20"/>
        </w:rPr>
      </w:pPr>
      <w:r w:rsidRPr="009C7993">
        <w:rPr>
          <w:rFonts w:ascii="Calibri" w:hAnsi="Calibri"/>
          <w:sz w:val="20"/>
          <w:szCs w:val="20"/>
        </w:rPr>
        <w:t>Zadanie nr ….</w:t>
      </w:r>
    </w:p>
    <w:p w:rsidR="00F90BEF" w:rsidRPr="00C178E8" w:rsidRDefault="00F90BEF" w:rsidP="00F90BEF">
      <w:pPr>
        <w:ind w:left="426"/>
        <w:jc w:val="both"/>
        <w:rPr>
          <w:rFonts w:ascii="Calibri" w:hAnsi="Calibri"/>
          <w:sz w:val="20"/>
          <w:szCs w:val="20"/>
        </w:rPr>
      </w:pPr>
      <w:r w:rsidRPr="00C178E8">
        <w:rPr>
          <w:rFonts w:ascii="Calibri" w:hAnsi="Calibri"/>
          <w:sz w:val="20"/>
          <w:szCs w:val="20"/>
        </w:rPr>
        <w:t xml:space="preserve">Cena netto :................................................... zł </w:t>
      </w:r>
    </w:p>
    <w:p w:rsidR="00F90BEF" w:rsidRPr="00C178E8" w:rsidRDefault="00F90BEF" w:rsidP="00F90BEF">
      <w:pPr>
        <w:ind w:left="426"/>
        <w:jc w:val="both"/>
        <w:rPr>
          <w:rFonts w:ascii="Calibri" w:hAnsi="Calibri"/>
          <w:sz w:val="20"/>
          <w:szCs w:val="20"/>
        </w:rPr>
      </w:pPr>
      <w:r w:rsidRPr="00C178E8">
        <w:rPr>
          <w:rFonts w:ascii="Calibri" w:hAnsi="Calibri"/>
          <w:sz w:val="20"/>
          <w:szCs w:val="20"/>
        </w:rPr>
        <w:t xml:space="preserve">słownie: ……………………………………………………………………………… zł netto </w:t>
      </w:r>
    </w:p>
    <w:p w:rsidR="00F90BEF" w:rsidRPr="00C178E8" w:rsidRDefault="00F90BEF" w:rsidP="00F90BEF">
      <w:pPr>
        <w:ind w:left="426"/>
        <w:jc w:val="both"/>
        <w:rPr>
          <w:rFonts w:ascii="Calibri" w:hAnsi="Calibri"/>
          <w:sz w:val="20"/>
          <w:szCs w:val="20"/>
        </w:rPr>
      </w:pPr>
      <w:r w:rsidRPr="00C178E8">
        <w:rPr>
          <w:rFonts w:ascii="Calibri" w:hAnsi="Calibri"/>
          <w:sz w:val="20"/>
          <w:szCs w:val="20"/>
        </w:rPr>
        <w:t>Cena brutto:  ………………………………………zł</w:t>
      </w:r>
    </w:p>
    <w:p w:rsidR="00AE4503" w:rsidRDefault="00F90BEF" w:rsidP="00AE4503">
      <w:pPr>
        <w:ind w:left="426"/>
        <w:jc w:val="both"/>
        <w:rPr>
          <w:rFonts w:ascii="Calibri" w:hAnsi="Calibri"/>
          <w:sz w:val="20"/>
          <w:szCs w:val="20"/>
        </w:rPr>
      </w:pPr>
      <w:r w:rsidRPr="00C178E8">
        <w:rPr>
          <w:rFonts w:ascii="Calibri" w:hAnsi="Calibri"/>
          <w:sz w:val="20"/>
          <w:szCs w:val="20"/>
        </w:rPr>
        <w:t>słownie: ……………………………………………………………………………… zł brutto</w:t>
      </w:r>
    </w:p>
    <w:p w:rsidR="002A099C" w:rsidRDefault="00F90BEF" w:rsidP="003F6072">
      <w:pPr>
        <w:ind w:left="426"/>
        <w:jc w:val="both"/>
        <w:rPr>
          <w:rFonts w:ascii="Calibri" w:hAnsi="Calibri"/>
          <w:sz w:val="20"/>
          <w:szCs w:val="20"/>
        </w:rPr>
      </w:pPr>
      <w:r w:rsidRPr="009C7993">
        <w:rPr>
          <w:rFonts w:ascii="Calibri" w:hAnsi="Calibri"/>
          <w:sz w:val="20"/>
          <w:szCs w:val="20"/>
        </w:rPr>
        <w:t>Punkt 2 nin. dokumentu w zakresie zadań powielić w przypadku składania oferty do więcej niż jednego zadania.</w:t>
      </w:r>
    </w:p>
    <w:p w:rsidR="003F6072" w:rsidRDefault="003F6072" w:rsidP="003F6072">
      <w:pPr>
        <w:ind w:left="426"/>
        <w:jc w:val="both"/>
        <w:rPr>
          <w:rFonts w:ascii="Calibri" w:hAnsi="Calibri"/>
          <w:sz w:val="20"/>
          <w:szCs w:val="20"/>
        </w:rPr>
      </w:pPr>
    </w:p>
    <w:p w:rsidR="00F90BEF" w:rsidRDefault="00F90BEF" w:rsidP="00AE450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hanging="426"/>
        <w:jc w:val="both"/>
        <w:rPr>
          <w:rFonts w:ascii="Calibri" w:hAnsi="Calibri"/>
          <w:b/>
          <w:sz w:val="20"/>
          <w:szCs w:val="20"/>
        </w:rPr>
      </w:pPr>
      <w:r w:rsidRPr="00334603">
        <w:rPr>
          <w:rFonts w:ascii="Calibri" w:hAnsi="Calibri"/>
          <w:b/>
          <w:sz w:val="20"/>
          <w:szCs w:val="20"/>
        </w:rPr>
        <w:t xml:space="preserve">Niniejszym oświadczam, iż odległość </w:t>
      </w:r>
      <w:r w:rsidRPr="002A099C">
        <w:rPr>
          <w:rFonts w:ascii="Calibri" w:hAnsi="Calibri"/>
          <w:b/>
          <w:sz w:val="20"/>
          <w:szCs w:val="20"/>
        </w:rPr>
        <w:t>od</w:t>
      </w:r>
      <w:r w:rsidR="00AE4503" w:rsidRPr="002A099C">
        <w:rPr>
          <w:rFonts w:ascii="Calibri" w:hAnsi="Calibri"/>
          <w:b/>
          <w:sz w:val="20"/>
          <w:szCs w:val="20"/>
        </w:rPr>
        <w:t xml:space="preserve"> lokalizacji Zamawiającego do punktu sprzedaży</w:t>
      </w:r>
      <w:r w:rsidR="003F6072">
        <w:rPr>
          <w:rFonts w:ascii="Calibri" w:hAnsi="Calibri"/>
          <w:b/>
          <w:sz w:val="20"/>
          <w:szCs w:val="20"/>
        </w:rPr>
        <w:t xml:space="preserve"> Wykonawcy</w:t>
      </w:r>
      <w:r w:rsidR="00AE4503" w:rsidRPr="002A099C">
        <w:rPr>
          <w:rFonts w:ascii="Calibri" w:hAnsi="Calibri"/>
          <w:b/>
          <w:sz w:val="20"/>
          <w:szCs w:val="20"/>
        </w:rPr>
        <w:t xml:space="preserve"> </w:t>
      </w:r>
      <w:r w:rsidRPr="002A099C">
        <w:rPr>
          <w:rFonts w:ascii="Calibri" w:hAnsi="Calibri"/>
          <w:b/>
          <w:sz w:val="20"/>
          <w:szCs w:val="20"/>
        </w:rPr>
        <w:t>:</w:t>
      </w:r>
    </w:p>
    <w:p w:rsidR="003F6072" w:rsidRDefault="003F6072" w:rsidP="003F6072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hAnsi="Calibri"/>
          <w:b/>
          <w:sz w:val="20"/>
          <w:szCs w:val="20"/>
        </w:rPr>
      </w:pPr>
    </w:p>
    <w:p w:rsidR="003F6072" w:rsidRDefault="003F6072" w:rsidP="003F6072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hAnsi="Calibri"/>
          <w:b/>
          <w:sz w:val="20"/>
          <w:szCs w:val="20"/>
        </w:rPr>
      </w:pPr>
    </w:p>
    <w:p w:rsidR="003F6072" w:rsidRDefault="003F6072" w:rsidP="003F6072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hAnsi="Calibri"/>
          <w:b/>
          <w:sz w:val="20"/>
          <w:szCs w:val="20"/>
        </w:rPr>
      </w:pPr>
    </w:p>
    <w:p w:rsidR="003F6072" w:rsidRDefault="003F6072" w:rsidP="003F6072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hAnsi="Calibri"/>
          <w:b/>
          <w:sz w:val="20"/>
          <w:szCs w:val="20"/>
        </w:rPr>
      </w:pPr>
    </w:p>
    <w:p w:rsidR="003F6072" w:rsidRDefault="003F6072" w:rsidP="003F6072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hAnsi="Calibri"/>
          <w:b/>
          <w:sz w:val="20"/>
          <w:szCs w:val="20"/>
        </w:rPr>
      </w:pPr>
    </w:p>
    <w:p w:rsidR="003F6072" w:rsidRDefault="003F6072" w:rsidP="003F6072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hAnsi="Calibri"/>
          <w:b/>
          <w:sz w:val="20"/>
          <w:szCs w:val="20"/>
        </w:rPr>
      </w:pPr>
    </w:p>
    <w:p w:rsidR="003F6072" w:rsidRPr="003F6072" w:rsidRDefault="003F6072" w:rsidP="003F6072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hAnsi="Calibri"/>
          <w:b/>
          <w:sz w:val="20"/>
          <w:szCs w:val="20"/>
        </w:rPr>
      </w:pPr>
    </w:p>
    <w:p w:rsidR="00F90BEF" w:rsidRPr="002E2A13" w:rsidRDefault="00F90BEF" w:rsidP="00F90BEF">
      <w:pPr>
        <w:jc w:val="both"/>
        <w:rPr>
          <w:rFonts w:ascii="Calibri" w:hAnsi="Calibri"/>
          <w:b/>
          <w:sz w:val="20"/>
          <w:szCs w:val="20"/>
        </w:rPr>
      </w:pPr>
      <w:r w:rsidRPr="002E2A13">
        <w:rPr>
          <w:rFonts w:ascii="Calibri" w:hAnsi="Calibri"/>
          <w:b/>
          <w:sz w:val="20"/>
          <w:szCs w:val="20"/>
        </w:rPr>
        <w:t>Zadanie 1:</w:t>
      </w:r>
    </w:p>
    <w:p w:rsidR="00F90BEF" w:rsidRPr="002E2A13" w:rsidRDefault="00F90BEF" w:rsidP="00F90BEF">
      <w:pPr>
        <w:jc w:val="both"/>
        <w:rPr>
          <w:rFonts w:ascii="Calibri" w:hAnsi="Calibri"/>
          <w:bCs/>
          <w:sz w:val="20"/>
          <w:szCs w:val="20"/>
        </w:rPr>
      </w:pPr>
      <w:r w:rsidRPr="002E2A13">
        <w:rPr>
          <w:rFonts w:ascii="Calibri" w:hAnsi="Calibri"/>
          <w:bCs/>
          <w:sz w:val="20"/>
          <w:szCs w:val="20"/>
        </w:rPr>
        <w:t xml:space="preserve">- Szpital </w:t>
      </w:r>
      <w:r>
        <w:rPr>
          <w:rFonts w:ascii="Calibri" w:hAnsi="Calibri"/>
          <w:bCs/>
          <w:sz w:val="20"/>
          <w:szCs w:val="20"/>
        </w:rPr>
        <w:t>Specjalistyczny im. F. Ceynowy</w:t>
      </w:r>
      <w:r w:rsidRPr="002E2A13">
        <w:rPr>
          <w:rFonts w:ascii="Calibri" w:hAnsi="Calibri"/>
          <w:bCs/>
          <w:sz w:val="20"/>
          <w:szCs w:val="20"/>
        </w:rPr>
        <w:t xml:space="preserve">, ul. </w:t>
      </w:r>
      <w:r>
        <w:rPr>
          <w:rFonts w:ascii="Calibri" w:hAnsi="Calibri"/>
          <w:bCs/>
          <w:sz w:val="20"/>
          <w:szCs w:val="20"/>
        </w:rPr>
        <w:t xml:space="preserve">A. </w:t>
      </w:r>
      <w:proofErr w:type="spellStart"/>
      <w:r>
        <w:rPr>
          <w:rFonts w:ascii="Calibri" w:hAnsi="Calibri"/>
          <w:bCs/>
          <w:sz w:val="20"/>
          <w:szCs w:val="20"/>
        </w:rPr>
        <w:t>Jagalskiego</w:t>
      </w:r>
      <w:proofErr w:type="spellEnd"/>
      <w:r>
        <w:rPr>
          <w:rFonts w:ascii="Calibri" w:hAnsi="Calibri"/>
          <w:bCs/>
          <w:sz w:val="20"/>
          <w:szCs w:val="20"/>
        </w:rPr>
        <w:t xml:space="preserve"> 10</w:t>
      </w:r>
      <w:r w:rsidRPr="002E2A13">
        <w:rPr>
          <w:rFonts w:ascii="Calibri" w:hAnsi="Calibri"/>
          <w:bCs/>
          <w:sz w:val="20"/>
          <w:szCs w:val="20"/>
        </w:rPr>
        <w:t>, 8</w:t>
      </w:r>
      <w:r>
        <w:rPr>
          <w:rFonts w:ascii="Calibri" w:hAnsi="Calibri"/>
          <w:bCs/>
          <w:sz w:val="20"/>
          <w:szCs w:val="20"/>
        </w:rPr>
        <w:t>4</w:t>
      </w:r>
      <w:r w:rsidRPr="002E2A13">
        <w:rPr>
          <w:rFonts w:ascii="Calibri" w:hAnsi="Calibri"/>
          <w:bCs/>
          <w:sz w:val="20"/>
          <w:szCs w:val="20"/>
        </w:rPr>
        <w:t>-</w:t>
      </w:r>
      <w:r>
        <w:rPr>
          <w:rFonts w:ascii="Calibri" w:hAnsi="Calibri"/>
          <w:bCs/>
          <w:sz w:val="20"/>
          <w:szCs w:val="20"/>
        </w:rPr>
        <w:t>200</w:t>
      </w:r>
      <w:r w:rsidRPr="002E2A13">
        <w:rPr>
          <w:rFonts w:ascii="Calibri" w:hAnsi="Calibri"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Wejherowo</w:t>
      </w:r>
      <w:r w:rsidRPr="002E2A13">
        <w:rPr>
          <w:rFonts w:ascii="Calibri" w:hAnsi="Calibri"/>
          <w:bCs/>
          <w:sz w:val="20"/>
          <w:szCs w:val="20"/>
        </w:rPr>
        <w:t xml:space="preserve"> wynosi ………………………………………………………….. km </w:t>
      </w:r>
    </w:p>
    <w:p w:rsidR="00F90BEF" w:rsidRPr="002E2A13" w:rsidRDefault="00F90BEF" w:rsidP="00F90BEF">
      <w:pPr>
        <w:jc w:val="both"/>
        <w:rPr>
          <w:rFonts w:ascii="Calibri" w:hAnsi="Calibri"/>
          <w:bCs/>
          <w:sz w:val="20"/>
          <w:szCs w:val="20"/>
        </w:rPr>
      </w:pPr>
      <w:r w:rsidRPr="002E2A13">
        <w:rPr>
          <w:rFonts w:ascii="Calibri" w:hAnsi="Calibri"/>
          <w:bCs/>
          <w:sz w:val="20"/>
          <w:szCs w:val="20"/>
        </w:rPr>
        <w:t>Opis trasy z podaniem miejscowości oraz numerów dróg lub nazw ulic, (załączyć do oferty wydruk ze strony internetowej z wyznaczoną trasą):</w:t>
      </w:r>
    </w:p>
    <w:p w:rsidR="00F90BEF" w:rsidRPr="002E2A13" w:rsidRDefault="00F90BEF" w:rsidP="00F90BEF">
      <w:pPr>
        <w:jc w:val="both"/>
        <w:rPr>
          <w:rFonts w:ascii="Calibri" w:hAnsi="Calibri"/>
          <w:bCs/>
          <w:sz w:val="20"/>
          <w:szCs w:val="20"/>
        </w:rPr>
      </w:pPr>
      <w:r w:rsidRPr="002E2A13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90BEF" w:rsidRPr="002E2A13" w:rsidRDefault="00F90BEF" w:rsidP="00F90BEF">
      <w:pPr>
        <w:jc w:val="both"/>
        <w:rPr>
          <w:rFonts w:ascii="Calibri" w:hAnsi="Calibri"/>
          <w:bCs/>
          <w:sz w:val="20"/>
          <w:szCs w:val="20"/>
        </w:rPr>
      </w:pPr>
      <w:r w:rsidRPr="002E2A13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90BEF" w:rsidRPr="002E2A13" w:rsidRDefault="00F90BEF" w:rsidP="00F90BEF">
      <w:pPr>
        <w:jc w:val="both"/>
        <w:rPr>
          <w:rFonts w:ascii="Calibri" w:hAnsi="Calibri"/>
          <w:bCs/>
          <w:sz w:val="20"/>
          <w:szCs w:val="20"/>
        </w:rPr>
      </w:pPr>
      <w:r w:rsidRPr="002E2A13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90BEF" w:rsidRPr="00751C00" w:rsidRDefault="00F90BEF" w:rsidP="00F90BEF">
      <w:pPr>
        <w:jc w:val="both"/>
        <w:rPr>
          <w:rFonts w:ascii="Calibri" w:hAnsi="Calibri"/>
          <w:bCs/>
          <w:sz w:val="20"/>
          <w:szCs w:val="20"/>
        </w:rPr>
      </w:pPr>
      <w:r w:rsidRPr="002E2A13">
        <w:rPr>
          <w:rFonts w:ascii="Calibri" w:hAnsi="Calibri"/>
          <w:bCs/>
          <w:sz w:val="20"/>
          <w:szCs w:val="20"/>
        </w:rPr>
        <w:t xml:space="preserve">Odległości wyliczono na podstawie ………………………………………………………….. (podać adres strony internetowej) przy zastosowaniu opcji „trasa krótka”. </w:t>
      </w:r>
    </w:p>
    <w:p w:rsidR="00F90BEF" w:rsidRPr="00334603" w:rsidRDefault="00F90BEF" w:rsidP="00F90BEF">
      <w:pPr>
        <w:jc w:val="both"/>
        <w:rPr>
          <w:rFonts w:ascii="Calibri" w:hAnsi="Calibri"/>
          <w:b/>
          <w:sz w:val="20"/>
          <w:szCs w:val="20"/>
        </w:rPr>
      </w:pPr>
      <w:r w:rsidRPr="00334603">
        <w:rPr>
          <w:rFonts w:ascii="Calibri" w:hAnsi="Calibri"/>
          <w:b/>
          <w:sz w:val="20"/>
          <w:szCs w:val="20"/>
        </w:rPr>
        <w:t xml:space="preserve">Zadanie </w:t>
      </w:r>
      <w:r>
        <w:rPr>
          <w:rFonts w:ascii="Calibri" w:hAnsi="Calibri"/>
          <w:b/>
          <w:sz w:val="20"/>
          <w:szCs w:val="20"/>
        </w:rPr>
        <w:t>2</w:t>
      </w:r>
      <w:r w:rsidRPr="00334603">
        <w:rPr>
          <w:rFonts w:ascii="Calibri" w:hAnsi="Calibri"/>
          <w:b/>
          <w:sz w:val="20"/>
          <w:szCs w:val="20"/>
        </w:rPr>
        <w:t>:</w:t>
      </w:r>
    </w:p>
    <w:p w:rsidR="00F90BEF" w:rsidRPr="00334603" w:rsidRDefault="00F90BEF" w:rsidP="00F90BEF">
      <w:pPr>
        <w:jc w:val="both"/>
        <w:rPr>
          <w:rFonts w:ascii="Calibri" w:hAnsi="Calibri"/>
          <w:sz w:val="20"/>
          <w:szCs w:val="20"/>
        </w:rPr>
      </w:pPr>
      <w:r w:rsidRPr="00334603">
        <w:rPr>
          <w:rFonts w:ascii="Calibri" w:hAnsi="Calibri"/>
          <w:sz w:val="20"/>
          <w:szCs w:val="20"/>
        </w:rPr>
        <w:t xml:space="preserve">- Szpital Morski, ul. Powstania Styczniowego 1, 81-519 Gdynia wynosi ………………………………………………………….. km </w:t>
      </w:r>
    </w:p>
    <w:p w:rsidR="00F90BEF" w:rsidRPr="00334603" w:rsidRDefault="00F90BEF" w:rsidP="00F90BEF">
      <w:pPr>
        <w:jc w:val="both"/>
        <w:rPr>
          <w:rFonts w:ascii="Calibri" w:hAnsi="Calibri"/>
          <w:sz w:val="20"/>
          <w:szCs w:val="20"/>
        </w:rPr>
      </w:pPr>
      <w:r w:rsidRPr="00334603">
        <w:rPr>
          <w:rFonts w:ascii="Calibri" w:hAnsi="Calibri"/>
          <w:sz w:val="20"/>
          <w:szCs w:val="20"/>
        </w:rPr>
        <w:t>Opis trasy z podaniem miejscowości oraz numerów dróg lub nazw ulic, (załączyć do oferty wydruk ze strony internetowej z wyznaczoną trasą):</w:t>
      </w:r>
    </w:p>
    <w:p w:rsidR="00F90BEF" w:rsidRPr="00334603" w:rsidRDefault="00F90BEF" w:rsidP="00F90BEF">
      <w:pPr>
        <w:jc w:val="both"/>
        <w:rPr>
          <w:rFonts w:ascii="Calibri" w:hAnsi="Calibri"/>
          <w:sz w:val="20"/>
          <w:szCs w:val="20"/>
        </w:rPr>
      </w:pPr>
      <w:r w:rsidRPr="0033460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90BEF" w:rsidRPr="00334603" w:rsidRDefault="00F90BEF" w:rsidP="00F90BEF">
      <w:pPr>
        <w:jc w:val="both"/>
        <w:rPr>
          <w:rFonts w:ascii="Calibri" w:hAnsi="Calibri"/>
          <w:sz w:val="20"/>
          <w:szCs w:val="20"/>
        </w:rPr>
      </w:pPr>
      <w:r w:rsidRPr="0033460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90BEF" w:rsidRPr="00334603" w:rsidRDefault="00F90BEF" w:rsidP="00F90BEF">
      <w:pPr>
        <w:jc w:val="both"/>
        <w:rPr>
          <w:rFonts w:ascii="Calibri" w:hAnsi="Calibri"/>
          <w:sz w:val="20"/>
          <w:szCs w:val="20"/>
        </w:rPr>
      </w:pPr>
      <w:r w:rsidRPr="0033460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90BEF" w:rsidRDefault="00F90BEF" w:rsidP="00F90BEF">
      <w:pPr>
        <w:jc w:val="both"/>
        <w:rPr>
          <w:rFonts w:ascii="Calibri" w:hAnsi="Calibri"/>
          <w:sz w:val="20"/>
          <w:szCs w:val="20"/>
        </w:rPr>
      </w:pPr>
      <w:r w:rsidRPr="00334603">
        <w:rPr>
          <w:rFonts w:ascii="Calibri" w:hAnsi="Calibri"/>
          <w:sz w:val="20"/>
          <w:szCs w:val="20"/>
        </w:rPr>
        <w:t xml:space="preserve">Odległości wyliczono na podstawie ………………………………………………………….. (podać adres strony internetowej) przy zastosowaniu opcji „trasa krótka”. </w:t>
      </w:r>
    </w:p>
    <w:p w:rsidR="002A099C" w:rsidRDefault="002A099C" w:rsidP="00F90BEF">
      <w:pPr>
        <w:jc w:val="both"/>
        <w:rPr>
          <w:rFonts w:ascii="Calibri" w:hAnsi="Calibri"/>
          <w:sz w:val="20"/>
          <w:szCs w:val="20"/>
        </w:rPr>
      </w:pPr>
    </w:p>
    <w:p w:rsidR="002A099C" w:rsidRDefault="002A099C" w:rsidP="00F90BEF">
      <w:pPr>
        <w:jc w:val="both"/>
        <w:rPr>
          <w:rFonts w:ascii="Calibri" w:hAnsi="Calibri"/>
          <w:sz w:val="20"/>
          <w:szCs w:val="20"/>
        </w:rPr>
      </w:pPr>
    </w:p>
    <w:p w:rsidR="002A099C" w:rsidRDefault="002A099C" w:rsidP="00F90BEF">
      <w:pPr>
        <w:jc w:val="both"/>
        <w:rPr>
          <w:rFonts w:ascii="Calibri" w:hAnsi="Calibri"/>
          <w:sz w:val="20"/>
          <w:szCs w:val="20"/>
        </w:rPr>
      </w:pPr>
    </w:p>
    <w:p w:rsidR="002A099C" w:rsidRPr="00751C00" w:rsidRDefault="002A099C" w:rsidP="00F90BEF">
      <w:pPr>
        <w:jc w:val="both"/>
        <w:rPr>
          <w:rFonts w:ascii="Calibri" w:hAnsi="Calibri"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2A099C" w:rsidRPr="002A099C" w:rsidTr="00982FC2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C" w:rsidRPr="002A099C" w:rsidRDefault="002A099C" w:rsidP="002A099C">
            <w:pPr>
              <w:pStyle w:val="Tekstpodstawowy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A099C">
              <w:rPr>
                <w:rFonts w:ascii="Calibri" w:hAnsi="Calibri" w:cs="Calibr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2A099C" w:rsidRPr="002A099C" w:rsidTr="00982FC2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C" w:rsidRPr="002A099C" w:rsidRDefault="002A099C" w:rsidP="002A099C">
            <w:pPr>
              <w:pStyle w:val="Tekstpodstawowy"/>
              <w:ind w:left="558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9C" w:rsidRPr="002A099C" w:rsidRDefault="002A099C" w:rsidP="002A099C">
            <w:pPr>
              <w:pStyle w:val="Tekstpodstawowy"/>
              <w:ind w:left="558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9C" w:rsidRPr="002A099C" w:rsidRDefault="002A099C" w:rsidP="002A099C">
            <w:pPr>
              <w:pStyle w:val="Tekstpodstawowy"/>
              <w:ind w:left="5580"/>
              <w:rPr>
                <w:rFonts w:ascii="Calibri" w:hAnsi="Calibri" w:cs="Calibri"/>
                <w:sz w:val="18"/>
                <w:szCs w:val="18"/>
              </w:rPr>
            </w:pPr>
          </w:p>
          <w:p w:rsidR="002A099C" w:rsidRPr="002A099C" w:rsidRDefault="002A099C" w:rsidP="002A099C">
            <w:pPr>
              <w:pStyle w:val="Tekstpodstawowy"/>
              <w:ind w:left="5580"/>
              <w:rPr>
                <w:rFonts w:ascii="Calibri" w:hAnsi="Calibri" w:cs="Calibri"/>
                <w:sz w:val="18"/>
                <w:szCs w:val="18"/>
              </w:rPr>
            </w:pPr>
          </w:p>
          <w:p w:rsidR="002A099C" w:rsidRPr="002A099C" w:rsidRDefault="002A099C" w:rsidP="002A099C">
            <w:pPr>
              <w:pStyle w:val="Tekstpodstawowy"/>
              <w:ind w:left="558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90BEF" w:rsidRPr="00F90BEF" w:rsidRDefault="00F90BEF" w:rsidP="00F90BEF">
      <w:pPr>
        <w:pStyle w:val="Tekstpodstawowy"/>
        <w:spacing w:after="0"/>
        <w:ind w:left="5580"/>
        <w:jc w:val="center"/>
        <w:rPr>
          <w:rFonts w:ascii="Calibri" w:hAnsi="Calibri" w:cs="Calibri"/>
          <w:sz w:val="18"/>
          <w:szCs w:val="18"/>
        </w:rPr>
      </w:pPr>
    </w:p>
    <w:sectPr w:rsidR="00F90BEF" w:rsidRPr="00F90BEF" w:rsidSect="00FF1E8D">
      <w:headerReference w:type="default" r:id="rId8"/>
      <w:footerReference w:type="default" r:id="rId9"/>
      <w:pgSz w:w="11906" w:h="16838"/>
      <w:pgMar w:top="1418" w:right="1134" w:bottom="1418" w:left="1134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CAB" w:rsidRDefault="006D4CAB" w:rsidP="00E42D6A">
      <w:pPr>
        <w:spacing w:after="0" w:line="240" w:lineRule="auto"/>
      </w:pPr>
      <w:r>
        <w:separator/>
      </w:r>
    </w:p>
  </w:endnote>
  <w:endnote w:type="continuationSeparator" w:id="0">
    <w:p w:rsidR="006D4CAB" w:rsidRDefault="006D4CA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9C8FE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87D8A">
      <w:rPr>
        <w:rFonts w:ascii="Century Gothic" w:hAnsi="Century Gothic"/>
        <w:color w:val="004685"/>
        <w:sz w:val="18"/>
        <w:szCs w:val="18"/>
      </w:rPr>
      <w:t>181 060 500,00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CAB" w:rsidRDefault="006D4CAB" w:rsidP="00E42D6A">
      <w:pPr>
        <w:spacing w:after="0" w:line="240" w:lineRule="auto"/>
      </w:pPr>
      <w:r>
        <w:separator/>
      </w:r>
    </w:p>
  </w:footnote>
  <w:footnote w:type="continuationSeparator" w:id="0">
    <w:p w:rsidR="006D4CAB" w:rsidRDefault="006D4CA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245" w:rsidRDefault="00E96245" w:rsidP="008733F8">
    <w:pPr>
      <w:pStyle w:val="Nagwek"/>
    </w:pPr>
  </w:p>
  <w:p w:rsidR="00E96245" w:rsidRPr="00FE0095" w:rsidRDefault="00E96245" w:rsidP="00FE0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910"/>
        </w:tabs>
        <w:ind w:left="2910" w:hanging="360"/>
      </w:pPr>
      <w:rPr>
        <w:rFonts w:ascii="Calibri" w:hAnsi="Calibri" w:cs="Times New Roman" w:hint="default"/>
        <w:b w:val="0"/>
        <w:bCs/>
        <w:sz w:val="22"/>
        <w:szCs w:val="22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eastAsia="Calibri" w:hAnsi="Calibri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3600" w:hanging="360"/>
      </w:pPr>
      <w:rPr>
        <w:rFonts w:cs="Times New Roman"/>
        <w:b/>
        <w:bCs/>
        <w:i/>
        <w:iCs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  <w:i/>
        <w:i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  <w:i/>
        <w:i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  <w:i/>
        <w:iCs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  <w:i/>
        <w:iCs/>
        <w:sz w:val="20"/>
        <w:szCs w:val="20"/>
      </w:rPr>
    </w:lvl>
  </w:abstractNum>
  <w:abstractNum w:abstractNumId="3" w15:restartNumberingAfterBreak="0">
    <w:nsid w:val="00000005"/>
    <w:multiLevelType w:val="multilevel"/>
    <w:tmpl w:val="C4E077AA"/>
    <w:name w:val="WW8Num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3B351997"/>
    <w:multiLevelType w:val="hybridMultilevel"/>
    <w:tmpl w:val="9FE80E7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22D"/>
    <w:multiLevelType w:val="hybridMultilevel"/>
    <w:tmpl w:val="69AA0BF0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51E26"/>
    <w:multiLevelType w:val="hybridMultilevel"/>
    <w:tmpl w:val="9EF46D34"/>
    <w:lvl w:ilvl="0" w:tplc="0AE0B28E">
      <w:start w:val="3"/>
      <w:numFmt w:val="decimal"/>
      <w:lvlText w:val="%1."/>
      <w:lvlJc w:val="left"/>
      <w:pPr>
        <w:ind w:left="133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E645B"/>
    <w:multiLevelType w:val="hybridMultilevel"/>
    <w:tmpl w:val="AF9222F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1A1"/>
    <w:rsid w:val="00052A92"/>
    <w:rsid w:val="0005461A"/>
    <w:rsid w:val="00054BD8"/>
    <w:rsid w:val="0005500D"/>
    <w:rsid w:val="00093B8E"/>
    <w:rsid w:val="000B21B6"/>
    <w:rsid w:val="000C44DB"/>
    <w:rsid w:val="001222B9"/>
    <w:rsid w:val="00132A99"/>
    <w:rsid w:val="00136C7B"/>
    <w:rsid w:val="00140A71"/>
    <w:rsid w:val="00144B8A"/>
    <w:rsid w:val="00156DCF"/>
    <w:rsid w:val="00176B28"/>
    <w:rsid w:val="001832D1"/>
    <w:rsid w:val="00190DB6"/>
    <w:rsid w:val="001A56F1"/>
    <w:rsid w:val="001B60F1"/>
    <w:rsid w:val="001B74C2"/>
    <w:rsid w:val="001C75CC"/>
    <w:rsid w:val="00264A02"/>
    <w:rsid w:val="00265C0D"/>
    <w:rsid w:val="00274014"/>
    <w:rsid w:val="002872FA"/>
    <w:rsid w:val="00296445"/>
    <w:rsid w:val="002A099C"/>
    <w:rsid w:val="002A77B1"/>
    <w:rsid w:val="002B066C"/>
    <w:rsid w:val="002F1354"/>
    <w:rsid w:val="002F3C35"/>
    <w:rsid w:val="00324E1B"/>
    <w:rsid w:val="00336F04"/>
    <w:rsid w:val="0034270F"/>
    <w:rsid w:val="00344AD2"/>
    <w:rsid w:val="00360428"/>
    <w:rsid w:val="00375EE9"/>
    <w:rsid w:val="003822A3"/>
    <w:rsid w:val="003948F1"/>
    <w:rsid w:val="003A0A31"/>
    <w:rsid w:val="003A35A0"/>
    <w:rsid w:val="003D48E1"/>
    <w:rsid w:val="003F6072"/>
    <w:rsid w:val="00423626"/>
    <w:rsid w:val="00431885"/>
    <w:rsid w:val="004501C6"/>
    <w:rsid w:val="00457D54"/>
    <w:rsid w:val="004656D4"/>
    <w:rsid w:val="004725EA"/>
    <w:rsid w:val="00472C00"/>
    <w:rsid w:val="0048124A"/>
    <w:rsid w:val="004873F1"/>
    <w:rsid w:val="0049312D"/>
    <w:rsid w:val="004D7807"/>
    <w:rsid w:val="004E2C40"/>
    <w:rsid w:val="0050698D"/>
    <w:rsid w:val="00522C07"/>
    <w:rsid w:val="00541F99"/>
    <w:rsid w:val="0055193E"/>
    <w:rsid w:val="00561DA5"/>
    <w:rsid w:val="00576B21"/>
    <w:rsid w:val="00577E3C"/>
    <w:rsid w:val="00581E24"/>
    <w:rsid w:val="005E207D"/>
    <w:rsid w:val="005E6E96"/>
    <w:rsid w:val="00600476"/>
    <w:rsid w:val="00642765"/>
    <w:rsid w:val="00656E84"/>
    <w:rsid w:val="00681DBF"/>
    <w:rsid w:val="006D4CAB"/>
    <w:rsid w:val="00751C00"/>
    <w:rsid w:val="007614D5"/>
    <w:rsid w:val="00761609"/>
    <w:rsid w:val="0077433E"/>
    <w:rsid w:val="007762CF"/>
    <w:rsid w:val="00781BC0"/>
    <w:rsid w:val="007B6969"/>
    <w:rsid w:val="007C17CA"/>
    <w:rsid w:val="00822BAF"/>
    <w:rsid w:val="008368DE"/>
    <w:rsid w:val="00843C09"/>
    <w:rsid w:val="0084488A"/>
    <w:rsid w:val="008465DB"/>
    <w:rsid w:val="00850762"/>
    <w:rsid w:val="00856180"/>
    <w:rsid w:val="008733F8"/>
    <w:rsid w:val="008B612B"/>
    <w:rsid w:val="008C463A"/>
    <w:rsid w:val="008E3119"/>
    <w:rsid w:val="009069BF"/>
    <w:rsid w:val="00922CAE"/>
    <w:rsid w:val="00931873"/>
    <w:rsid w:val="00982E89"/>
    <w:rsid w:val="00983D8F"/>
    <w:rsid w:val="009B7280"/>
    <w:rsid w:val="00A21550"/>
    <w:rsid w:val="00AA25B2"/>
    <w:rsid w:val="00AD2DA9"/>
    <w:rsid w:val="00AE4503"/>
    <w:rsid w:val="00AE58EC"/>
    <w:rsid w:val="00AF2DFC"/>
    <w:rsid w:val="00B46AE5"/>
    <w:rsid w:val="00BA2644"/>
    <w:rsid w:val="00C066BD"/>
    <w:rsid w:val="00C715AE"/>
    <w:rsid w:val="00D468CF"/>
    <w:rsid w:val="00D7377F"/>
    <w:rsid w:val="00D74EA5"/>
    <w:rsid w:val="00D80DC4"/>
    <w:rsid w:val="00D87D8A"/>
    <w:rsid w:val="00D909EC"/>
    <w:rsid w:val="00DC0768"/>
    <w:rsid w:val="00DC4202"/>
    <w:rsid w:val="00DD55CE"/>
    <w:rsid w:val="00DE0603"/>
    <w:rsid w:val="00DE0D25"/>
    <w:rsid w:val="00E1507F"/>
    <w:rsid w:val="00E323FE"/>
    <w:rsid w:val="00E40985"/>
    <w:rsid w:val="00E42D6A"/>
    <w:rsid w:val="00E85905"/>
    <w:rsid w:val="00E96245"/>
    <w:rsid w:val="00E965A1"/>
    <w:rsid w:val="00EA1CA5"/>
    <w:rsid w:val="00EB0747"/>
    <w:rsid w:val="00F036F7"/>
    <w:rsid w:val="00F10C97"/>
    <w:rsid w:val="00F44C60"/>
    <w:rsid w:val="00F90BEF"/>
    <w:rsid w:val="00FB6F63"/>
    <w:rsid w:val="00FE0095"/>
    <w:rsid w:val="00FE2E1D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A3997D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6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873F1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873F1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4873F1"/>
    <w:pPr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69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DE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D95F-3E5F-4DE2-A72B-92019266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Pranga</dc:creator>
  <cp:keywords/>
  <dc:description/>
  <cp:lastModifiedBy>Alicja Pranga</cp:lastModifiedBy>
  <cp:revision>3</cp:revision>
  <cp:lastPrinted>2024-03-20T09:25:00Z</cp:lastPrinted>
  <dcterms:created xsi:type="dcterms:W3CDTF">2024-10-30T12:34:00Z</dcterms:created>
  <dcterms:modified xsi:type="dcterms:W3CDTF">2024-10-30T12:36:00Z</dcterms:modified>
</cp:coreProperties>
</file>