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350CEFC0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D5029D">
        <w:rPr>
          <w:rFonts w:ascii="Times New Roman" w:hAnsi="Times New Roman"/>
          <w:bCs/>
          <w:sz w:val="20"/>
          <w:szCs w:val="20"/>
        </w:rPr>
        <w:t>1</w:t>
      </w:r>
      <w:r w:rsidR="00A2072E">
        <w:rPr>
          <w:rFonts w:ascii="Times New Roman" w:hAnsi="Times New Roman"/>
          <w:bCs/>
          <w:sz w:val="20"/>
          <w:szCs w:val="20"/>
        </w:rPr>
        <w:t>6</w:t>
      </w:r>
      <w:r w:rsidR="00AF7B3E">
        <w:rPr>
          <w:rFonts w:ascii="Times New Roman" w:hAnsi="Times New Roman"/>
          <w:bCs/>
          <w:sz w:val="20"/>
          <w:szCs w:val="20"/>
        </w:rPr>
        <w:t>.</w:t>
      </w:r>
      <w:r w:rsidR="009801F9">
        <w:rPr>
          <w:rFonts w:ascii="Times New Roman" w:hAnsi="Times New Roman"/>
          <w:bCs/>
          <w:sz w:val="20"/>
          <w:szCs w:val="20"/>
        </w:rPr>
        <w:t>10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</w:t>
      </w:r>
      <w:r w:rsidR="00D74D63">
        <w:rPr>
          <w:rFonts w:ascii="Times New Roman" w:hAnsi="Times New Roman"/>
          <w:bCs/>
          <w:sz w:val="20"/>
          <w:szCs w:val="20"/>
        </w:rPr>
        <w:t>4</w:t>
      </w:r>
      <w:r w:rsidR="002B2348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Cs/>
          <w:sz w:val="20"/>
          <w:szCs w:val="20"/>
        </w:rPr>
        <w:t>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0316C3ED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(tj.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67FCA50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2B2348">
        <w:rPr>
          <w:rFonts w:ascii="Times New Roman" w:hAnsi="Times New Roman"/>
          <w:b/>
          <w:sz w:val="20"/>
          <w:szCs w:val="20"/>
        </w:rPr>
        <w:t>14</w:t>
      </w:r>
      <w:r w:rsidR="00D74D63">
        <w:rPr>
          <w:rFonts w:ascii="Times New Roman" w:hAnsi="Times New Roman"/>
          <w:b/>
          <w:sz w:val="20"/>
          <w:szCs w:val="20"/>
        </w:rPr>
        <w:t>/2024</w:t>
      </w:r>
    </w:p>
    <w:p w14:paraId="011159A9" w14:textId="317EA33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D74D63">
        <w:rPr>
          <w:rFonts w:ascii="Times New Roman" w:hAnsi="Times New Roman"/>
          <w:b/>
          <w:sz w:val="20"/>
          <w:szCs w:val="20"/>
        </w:rPr>
        <w:t>PIELĘGNIARSKIE</w:t>
      </w:r>
    </w:p>
    <w:p w14:paraId="7FD5C82D" w14:textId="77777777" w:rsidR="00D74D63" w:rsidRPr="00234464" w:rsidRDefault="00D74D63" w:rsidP="00D74D63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48269E38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C662A8">
        <w:rPr>
          <w:rFonts w:ascii="Times New Roman" w:hAnsi="Times New Roman"/>
          <w:b/>
          <w:bCs/>
          <w:sz w:val="20"/>
          <w:szCs w:val="20"/>
        </w:rPr>
        <w:t>3</w:t>
      </w:r>
      <w:r w:rsidR="00AF7B3E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7E160C" w14:textId="758BEABB" w:rsidR="008C1470" w:rsidRPr="00AB3DA1" w:rsidRDefault="002B137A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8C1470"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</w:t>
      </w:r>
      <w:r w:rsidR="00D74D63"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</w:t>
      </w:r>
      <w:r w:rsidR="0040382F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</w:t>
      </w:r>
      <w:r w:rsidR="002B234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801F9">
        <w:rPr>
          <w:rFonts w:ascii="Times New Roman" w:hAnsi="Times New Roman"/>
          <w:b/>
          <w:bCs/>
          <w:sz w:val="20"/>
          <w:szCs w:val="20"/>
          <w:u w:val="single"/>
        </w:rPr>
        <w:t>Rehabilitacji Neurologicznej</w:t>
      </w:r>
    </w:p>
    <w:p w14:paraId="40209450" w14:textId="77777777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E6A59E" w14:textId="4C0243C5" w:rsidR="008C1470" w:rsidRDefault="008C1470" w:rsidP="008C14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</w:t>
      </w:r>
      <w:r w:rsidR="009801F9">
        <w:rPr>
          <w:rFonts w:ascii="Times New Roman" w:hAnsi="Times New Roman"/>
          <w:kern w:val="3"/>
          <w:sz w:val="20"/>
          <w:szCs w:val="20"/>
          <w:shd w:val="clear" w:color="auto" w:fill="FFFFFF"/>
        </w:rPr>
        <w:t>4</w:t>
      </w:r>
      <w:r w:rsidR="00E07729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D74D63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40382F" w:rsidRPr="0040382F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9801F9">
        <w:rPr>
          <w:rFonts w:ascii="Times New Roman" w:hAnsi="Times New Roman"/>
          <w:bCs/>
          <w:kern w:val="3"/>
          <w:sz w:val="20"/>
          <w:szCs w:val="20"/>
        </w:rPr>
        <w:t>Rehabilitacji Neurologicznej</w:t>
      </w:r>
      <w:r w:rsidR="0040382F" w:rsidRPr="0040382F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zamówienia. </w:t>
      </w:r>
    </w:p>
    <w:p w14:paraId="408F44DD" w14:textId="77777777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73F3786" w14:textId="7A399806" w:rsidR="00D74D63" w:rsidRPr="00234464" w:rsidRDefault="00D74D63" w:rsidP="00D74D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1" w:name="_Hlk104882105"/>
      <w:r w:rsidRPr="00D565EB">
        <w:rPr>
          <w:rFonts w:ascii="Times New Roman" w:hAnsi="Times New Roman"/>
          <w:sz w:val="20"/>
          <w:szCs w:val="20"/>
        </w:rPr>
        <w:t>(</w:t>
      </w:r>
      <w:r w:rsidR="00865B5D" w:rsidRPr="00D565EB">
        <w:rPr>
          <w:rFonts w:ascii="Times New Roman" w:hAnsi="Times New Roman"/>
          <w:sz w:val="20"/>
          <w:szCs w:val="20"/>
        </w:rPr>
        <w:t>tj.</w:t>
      </w:r>
      <w:r w:rsidRPr="00D565EB">
        <w:rPr>
          <w:rFonts w:ascii="Times New Roman" w:hAnsi="Times New Roman"/>
          <w:sz w:val="20"/>
          <w:szCs w:val="20"/>
        </w:rPr>
        <w:t xml:space="preserve">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</w:t>
      </w:r>
      <w:r w:rsidRPr="00234464">
        <w:rPr>
          <w:rFonts w:ascii="Times New Roman" w:hAnsi="Times New Roman"/>
          <w:sz w:val="20"/>
          <w:szCs w:val="20"/>
        </w:rPr>
        <w:t xml:space="preserve"> </w:t>
      </w:r>
      <w:bookmarkEnd w:id="1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5F41EF70" w14:textId="2A04243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34464">
        <w:rPr>
          <w:rFonts w:ascii="Times New Roman" w:hAnsi="Times New Roman"/>
          <w:sz w:val="20"/>
          <w:szCs w:val="20"/>
        </w:rPr>
        <w:t>t.j</w:t>
      </w:r>
      <w:proofErr w:type="spellEnd"/>
      <w:r w:rsidRPr="00234464">
        <w:rPr>
          <w:rFonts w:ascii="Times New Roman" w:hAnsi="Times New Roman"/>
          <w:sz w:val="20"/>
          <w:szCs w:val="20"/>
        </w:rPr>
        <w:t>:</w:t>
      </w:r>
    </w:p>
    <w:p w14:paraId="7F8B7AC5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4F1C4AA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A127337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60DAED6E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D376B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07F326F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ABEBD3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26EC319" w14:textId="7777777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5D2DDD6" w14:textId="159537CE" w:rsidR="002B7213" w:rsidRPr="002B7213" w:rsidRDefault="00D74D63" w:rsidP="002B721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</w:pPr>
      <w:bookmarkStart w:id="2" w:name="_Hlk88040850"/>
      <w:bookmarkStart w:id="3" w:name="_Hlk85035592"/>
      <w:bookmarkStart w:id="4" w:name="_Hlk88467944"/>
      <w:r w:rsidRPr="002B721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2B721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B721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pielęgniarki,</w:t>
      </w:r>
      <w:bookmarkEnd w:id="2"/>
      <w:bookmarkEnd w:id="3"/>
      <w:bookmarkEnd w:id="4"/>
      <w:r w:rsidR="002B7213" w:rsidRPr="002B7213">
        <w:t xml:space="preserve"> </w:t>
      </w:r>
      <w:r w:rsidR="002B7213" w:rsidRPr="002B721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 które dodatkowo posiadają kwalifikacje w postaci ukończonego kursu kwalifikacyjnego lub specjalizacji w dziedzinie pielęgniarstwa chirurgicznego.</w:t>
      </w:r>
      <w:bookmarkStart w:id="5" w:name="_GoBack"/>
      <w:bookmarkEnd w:id="5"/>
    </w:p>
    <w:p w14:paraId="2E3F6C2D" w14:textId="6C5F62F3" w:rsidR="00D74D63" w:rsidRPr="002B137A" w:rsidRDefault="00D74D63" w:rsidP="002B721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463CF3" w14:textId="77777777" w:rsidR="00865B5D" w:rsidRDefault="00865B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13BF09" w14:textId="77777777" w:rsidR="00865B5D" w:rsidRDefault="00865B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94AA40" w14:textId="77777777" w:rsidR="00865B5D" w:rsidRDefault="00865B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69C3EA89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12D1A">
        <w:rPr>
          <w:rFonts w:ascii="Times New Roman" w:hAnsi="Times New Roman"/>
          <w:sz w:val="20"/>
          <w:szCs w:val="20"/>
        </w:rPr>
        <w:t>251</w:t>
      </w:r>
      <w:r w:rsidR="002B137A">
        <w:rPr>
          <w:rFonts w:ascii="Times New Roman" w:hAnsi="Times New Roman"/>
          <w:sz w:val="20"/>
          <w:szCs w:val="20"/>
        </w:rPr>
        <w:t>/2024</w:t>
      </w:r>
      <w:r w:rsidRPr="00E3613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71DD4699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</w:t>
      </w:r>
      <w:r w:rsidR="00865B5D">
        <w:rPr>
          <w:rFonts w:ascii="Times New Roman" w:hAnsi="Times New Roman"/>
          <w:b/>
          <w:sz w:val="20"/>
          <w:szCs w:val="20"/>
        </w:rPr>
        <w:t>parter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</w:t>
      </w:r>
      <w:bookmarkStart w:id="6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r w:rsidR="00963CB9">
        <w:rPr>
          <w:rFonts w:ascii="Times New Roman" w:hAnsi="Times New Roman"/>
          <w:b/>
          <w:sz w:val="20"/>
          <w:szCs w:val="20"/>
        </w:rPr>
        <w:t>2</w:t>
      </w:r>
      <w:r w:rsidR="00F12D1A">
        <w:rPr>
          <w:rFonts w:ascii="Times New Roman" w:hAnsi="Times New Roman"/>
          <w:b/>
          <w:sz w:val="20"/>
          <w:szCs w:val="20"/>
        </w:rPr>
        <w:t>2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10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2B137A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>r. do godz. 13.30.</w:t>
      </w:r>
      <w:bookmarkEnd w:id="6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0BC467C2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7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2CFCD409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5E62B7">
        <w:rPr>
          <w:rFonts w:ascii="Times New Roman" w:hAnsi="Times New Roman"/>
          <w:b/>
          <w:bCs/>
          <w:sz w:val="20"/>
          <w:szCs w:val="20"/>
        </w:rPr>
        <w:t>251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 w:rsidR="002B137A"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CA75F3">
        <w:rPr>
          <w:rFonts w:ascii="Times New Roman" w:hAnsi="Times New Roman"/>
          <w:b/>
          <w:sz w:val="20"/>
          <w:szCs w:val="20"/>
        </w:rPr>
        <w:t>30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10</w:t>
      </w:r>
      <w:r w:rsidR="0040382F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2B137A"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F0200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 w:rsidR="00865B5D"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8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75F3">
        <w:rPr>
          <w:rFonts w:ascii="Times New Roman" w:hAnsi="Times New Roman"/>
          <w:b/>
          <w:bCs/>
          <w:sz w:val="20"/>
          <w:szCs w:val="20"/>
        </w:rPr>
        <w:t>30</w:t>
      </w:r>
      <w:r w:rsidR="00AF7B3E">
        <w:rPr>
          <w:rFonts w:ascii="Times New Roman" w:hAnsi="Times New Roman"/>
          <w:b/>
          <w:bCs/>
          <w:sz w:val="20"/>
          <w:szCs w:val="20"/>
        </w:rPr>
        <w:t>.</w:t>
      </w:r>
      <w:r w:rsidR="00EB3866">
        <w:rPr>
          <w:rFonts w:ascii="Times New Roman" w:hAnsi="Times New Roman"/>
          <w:b/>
          <w:bCs/>
          <w:sz w:val="20"/>
          <w:szCs w:val="20"/>
        </w:rPr>
        <w:t>10</w:t>
      </w:r>
      <w:r w:rsidR="0040382F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>202</w:t>
      </w:r>
      <w:r w:rsidR="002B137A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865B5D"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7"/>
      <w:bookmarkEnd w:id="8"/>
    </w:p>
    <w:p w14:paraId="74361997" w14:textId="77777777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2D17D54B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9" w:name="_Hlk88651215"/>
      <w:r w:rsidR="00CA75F3">
        <w:rPr>
          <w:rFonts w:ascii="Times New Roman" w:hAnsi="Times New Roman"/>
          <w:b/>
          <w:sz w:val="20"/>
          <w:szCs w:val="20"/>
        </w:rPr>
        <w:t>30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10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F332DF">
        <w:rPr>
          <w:rFonts w:ascii="Times New Roman" w:hAnsi="Times New Roman"/>
          <w:b/>
          <w:sz w:val="20"/>
          <w:szCs w:val="20"/>
        </w:rPr>
        <w:t xml:space="preserve">4 </w:t>
      </w:r>
      <w:r w:rsidR="00A03301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 w:rsidR="00F0200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9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1822D298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F0200D">
        <w:rPr>
          <w:rFonts w:ascii="Times New Roman" w:hAnsi="Times New Roman"/>
          <w:b/>
          <w:sz w:val="20"/>
          <w:szCs w:val="20"/>
        </w:rPr>
        <w:t>30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</w:t>
      </w:r>
      <w:r w:rsidR="005E62B7">
        <w:rPr>
          <w:rFonts w:ascii="Times New Roman" w:hAnsi="Times New Roman"/>
          <w:b/>
          <w:sz w:val="20"/>
          <w:szCs w:val="20"/>
        </w:rPr>
        <w:t>1</w:t>
      </w:r>
      <w:r w:rsidR="00440C45">
        <w:rPr>
          <w:rFonts w:ascii="Times New Roman" w:hAnsi="Times New Roman"/>
          <w:b/>
          <w:sz w:val="20"/>
          <w:szCs w:val="20"/>
        </w:rPr>
        <w:t>.2024r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0"/>
    </w:p>
    <w:p w14:paraId="4E279FC8" w14:textId="5B5D2A4A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181D6C0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>lub</w:t>
      </w:r>
      <w:r w:rsidR="00995C72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terminu rozstrzygnięcia konkursu - bez podawania przyczyny.</w:t>
      </w:r>
    </w:p>
    <w:p w14:paraId="366750F9" w14:textId="3C6704DE" w:rsidR="000E4FD4" w:rsidRPr="00995C72" w:rsidRDefault="000E4FD4" w:rsidP="002A4C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21B7D">
        <w:rPr>
          <w:rFonts w:ascii="Times New Roman" w:hAnsi="Times New Roman"/>
          <w:bCs/>
          <w:sz w:val="20"/>
          <w:szCs w:val="20"/>
        </w:rPr>
        <w:t>251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 w:rsidR="00995C72"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77777777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44B7" w14:textId="77777777" w:rsidR="00DD2820" w:rsidRDefault="00DD2820" w:rsidP="00A8421C">
      <w:pPr>
        <w:spacing w:after="0" w:line="240" w:lineRule="auto"/>
      </w:pPr>
      <w:r>
        <w:separator/>
      </w:r>
    </w:p>
  </w:endnote>
  <w:endnote w:type="continuationSeparator" w:id="0">
    <w:p w14:paraId="5A626BF7" w14:textId="77777777" w:rsidR="00DD2820" w:rsidRDefault="00DD28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5A57" w14:textId="77777777" w:rsidR="00AD47C9" w:rsidRDefault="00AD4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07F11624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</w:t>
    </w:r>
    <w:r w:rsidR="00AD47C9">
      <w:rPr>
        <w:rFonts w:ascii="Century Gothic" w:hAnsi="Century Gothic"/>
        <w:color w:val="004685"/>
        <w:sz w:val="18"/>
        <w:szCs w:val="18"/>
      </w:rPr>
      <w:t>81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AD47C9">
      <w:rPr>
        <w:rFonts w:ascii="Century Gothic" w:hAnsi="Century Gothic"/>
        <w:color w:val="004685"/>
        <w:sz w:val="18"/>
        <w:szCs w:val="18"/>
      </w:rPr>
      <w:t>060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785D" w14:textId="77777777" w:rsidR="00AD47C9" w:rsidRDefault="00AD4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3B2D" w14:textId="77777777" w:rsidR="00DD2820" w:rsidRDefault="00DD2820" w:rsidP="00A8421C">
      <w:pPr>
        <w:spacing w:after="0" w:line="240" w:lineRule="auto"/>
      </w:pPr>
      <w:r>
        <w:separator/>
      </w:r>
    </w:p>
  </w:footnote>
  <w:footnote w:type="continuationSeparator" w:id="0">
    <w:p w14:paraId="1F4ADDD5" w14:textId="77777777" w:rsidR="00DD2820" w:rsidRDefault="00DD28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3679" w14:textId="77777777" w:rsidR="00AD47C9" w:rsidRDefault="00AD4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F654" w14:textId="77777777" w:rsidR="00AD47C9" w:rsidRDefault="00AD4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7"/>
  </w:num>
  <w:num w:numId="8">
    <w:abstractNumId w:val="2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24"/>
  </w:num>
  <w:num w:numId="14">
    <w:abstractNumId w:val="25"/>
  </w:num>
  <w:num w:numId="15">
    <w:abstractNumId w:val="20"/>
  </w:num>
  <w:num w:numId="16">
    <w:abstractNumId w:val="21"/>
  </w:num>
  <w:num w:numId="1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6B65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137A"/>
    <w:rsid w:val="002B2348"/>
    <w:rsid w:val="002B2BD4"/>
    <w:rsid w:val="002B44F0"/>
    <w:rsid w:val="002B4749"/>
    <w:rsid w:val="002B7213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3E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51F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1B7D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62B7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0DD6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2C8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5B5D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3CB9"/>
    <w:rsid w:val="00964664"/>
    <w:rsid w:val="0096563F"/>
    <w:rsid w:val="00967F92"/>
    <w:rsid w:val="00971844"/>
    <w:rsid w:val="00971DE5"/>
    <w:rsid w:val="0097509F"/>
    <w:rsid w:val="00975A5F"/>
    <w:rsid w:val="009801F9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95C72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1A44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34F"/>
    <w:rsid w:val="00A17598"/>
    <w:rsid w:val="00A2072E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47C9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B3E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A75F3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029D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74D63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282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07729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0B3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3866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00D"/>
    <w:rsid w:val="00F02EC7"/>
    <w:rsid w:val="00F04B12"/>
    <w:rsid w:val="00F05683"/>
    <w:rsid w:val="00F11E2B"/>
    <w:rsid w:val="00F12D1A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32DF"/>
    <w:rsid w:val="00F340DE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802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Radosław Sobecki</cp:lastModifiedBy>
  <cp:revision>14</cp:revision>
  <cp:lastPrinted>2024-01-04T08:39:00Z</cp:lastPrinted>
  <dcterms:created xsi:type="dcterms:W3CDTF">2024-10-09T05:49:00Z</dcterms:created>
  <dcterms:modified xsi:type="dcterms:W3CDTF">2024-10-15T13:29:00Z</dcterms:modified>
</cp:coreProperties>
</file>