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2B43308C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6A50DD">
        <w:rPr>
          <w:rFonts w:ascii="Times New Roman" w:hAnsi="Times New Roman"/>
          <w:bCs/>
          <w:sz w:val="20"/>
          <w:szCs w:val="20"/>
        </w:rPr>
        <w:t>2</w:t>
      </w:r>
      <w:r w:rsidR="00B97332">
        <w:rPr>
          <w:rFonts w:ascii="Times New Roman" w:hAnsi="Times New Roman"/>
          <w:bCs/>
          <w:sz w:val="20"/>
          <w:szCs w:val="20"/>
        </w:rPr>
        <w:t>5</w:t>
      </w:r>
      <w:r w:rsidR="00AF7B3E">
        <w:rPr>
          <w:rFonts w:ascii="Times New Roman" w:hAnsi="Times New Roman"/>
          <w:bCs/>
          <w:sz w:val="20"/>
          <w:szCs w:val="20"/>
        </w:rPr>
        <w:t>.</w:t>
      </w:r>
      <w:r w:rsidR="009801F9">
        <w:rPr>
          <w:rFonts w:ascii="Times New Roman" w:hAnsi="Times New Roman"/>
          <w:bCs/>
          <w:sz w:val="20"/>
          <w:szCs w:val="20"/>
        </w:rPr>
        <w:t>10</w:t>
      </w:r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</w:t>
      </w:r>
      <w:r w:rsidR="00D74D63">
        <w:rPr>
          <w:rFonts w:ascii="Times New Roman" w:hAnsi="Times New Roman"/>
          <w:bCs/>
          <w:sz w:val="20"/>
          <w:szCs w:val="20"/>
        </w:rPr>
        <w:t>4</w:t>
      </w:r>
      <w:r w:rsidR="002B2348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Cs/>
          <w:sz w:val="20"/>
          <w:szCs w:val="20"/>
        </w:rPr>
        <w:t>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06713B49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286F8B32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(tj. Dz.U. z 202</w:t>
      </w:r>
      <w:r w:rsidR="00E51970">
        <w:rPr>
          <w:rFonts w:ascii="Times New Roman" w:hAnsi="Times New Roman"/>
          <w:sz w:val="20"/>
          <w:szCs w:val="20"/>
        </w:rPr>
        <w:t>4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E51970">
        <w:rPr>
          <w:rFonts w:ascii="Times New Roman" w:hAnsi="Times New Roman"/>
          <w:sz w:val="20"/>
          <w:szCs w:val="20"/>
        </w:rPr>
        <w:t>799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0FCE4EE5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453824">
        <w:rPr>
          <w:rFonts w:ascii="Times New Roman" w:hAnsi="Times New Roman"/>
          <w:b/>
          <w:sz w:val="20"/>
          <w:szCs w:val="20"/>
        </w:rPr>
        <w:t>2</w:t>
      </w:r>
      <w:r w:rsidR="00764818">
        <w:rPr>
          <w:rFonts w:ascii="Times New Roman" w:hAnsi="Times New Roman"/>
          <w:b/>
          <w:sz w:val="20"/>
          <w:szCs w:val="20"/>
        </w:rPr>
        <w:t>66</w:t>
      </w:r>
      <w:r w:rsidR="00D74D63">
        <w:rPr>
          <w:rFonts w:ascii="Times New Roman" w:hAnsi="Times New Roman"/>
          <w:b/>
          <w:sz w:val="20"/>
          <w:szCs w:val="20"/>
        </w:rPr>
        <w:t>/2024</w:t>
      </w:r>
    </w:p>
    <w:p w14:paraId="011159A9" w14:textId="317EA33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D74D63">
        <w:rPr>
          <w:rFonts w:ascii="Times New Roman" w:hAnsi="Times New Roman"/>
          <w:b/>
          <w:sz w:val="20"/>
          <w:szCs w:val="20"/>
        </w:rPr>
        <w:t>PIELĘGNIARSKIE</w:t>
      </w:r>
    </w:p>
    <w:p w14:paraId="7FD5C82D" w14:textId="77777777" w:rsidR="00D74D63" w:rsidRPr="00234464" w:rsidRDefault="00D74D63" w:rsidP="00D74D63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344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34464">
        <w:rPr>
          <w:rFonts w:ascii="Times New Roman" w:hAnsi="Times New Roman"/>
          <w:i/>
          <w:sz w:val="20"/>
          <w:szCs w:val="20"/>
        </w:rPr>
        <w:t xml:space="preserve">CPV: 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3446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3446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48269E38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C662A8">
        <w:rPr>
          <w:rFonts w:ascii="Times New Roman" w:hAnsi="Times New Roman"/>
          <w:b/>
          <w:bCs/>
          <w:sz w:val="20"/>
          <w:szCs w:val="20"/>
        </w:rPr>
        <w:t>3</w:t>
      </w:r>
      <w:r w:rsidR="00AF7B3E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07E160C" w14:textId="68BFBBF2" w:rsidR="008C1470" w:rsidRPr="00AB3DA1" w:rsidRDefault="002B137A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8C1470"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Udzielanie świadczeń zdrowotnych w </w:t>
      </w:r>
      <w:r w:rsidR="00D74D63">
        <w:rPr>
          <w:rFonts w:ascii="Times New Roman" w:hAnsi="Times New Roman"/>
          <w:b/>
          <w:bCs/>
          <w:sz w:val="20"/>
          <w:szCs w:val="20"/>
          <w:u w:val="single"/>
        </w:rPr>
        <w:t>zakresie usług pielęgniarskich</w:t>
      </w:r>
      <w:r w:rsidR="0040382F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</w:t>
      </w:r>
      <w:r w:rsidR="002B234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0754F"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="00764818">
        <w:rPr>
          <w:rFonts w:ascii="Times New Roman" w:hAnsi="Times New Roman"/>
          <w:b/>
          <w:bCs/>
          <w:sz w:val="20"/>
          <w:szCs w:val="20"/>
          <w:u w:val="single"/>
        </w:rPr>
        <w:t xml:space="preserve"> Część Anestezjologiczna</w:t>
      </w:r>
    </w:p>
    <w:p w14:paraId="40209450" w14:textId="77777777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E6A59E" w14:textId="1D4E6711" w:rsidR="008C1470" w:rsidRDefault="008C1470" w:rsidP="008C14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</w:t>
      </w:r>
      <w:r w:rsidR="004E5C7F">
        <w:rPr>
          <w:rFonts w:ascii="Times New Roman" w:hAnsi="Times New Roman"/>
          <w:kern w:val="3"/>
          <w:sz w:val="20"/>
          <w:szCs w:val="20"/>
          <w:shd w:val="clear" w:color="auto" w:fill="FFFFFF"/>
        </w:rPr>
        <w:t>9</w:t>
      </w:r>
      <w:r w:rsidR="00E07729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D74D63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4E5C7F">
        <w:rPr>
          <w:rFonts w:ascii="Times New Roman" w:hAnsi="Times New Roman"/>
          <w:bCs/>
          <w:kern w:val="3"/>
          <w:sz w:val="20"/>
          <w:szCs w:val="20"/>
        </w:rPr>
        <w:t xml:space="preserve">Oddziale Anestezjologii i Intensywnej Terapii </w:t>
      </w:r>
      <w:r w:rsidR="00764818">
        <w:rPr>
          <w:rFonts w:ascii="Times New Roman" w:hAnsi="Times New Roman"/>
          <w:bCs/>
          <w:kern w:val="3"/>
          <w:sz w:val="20"/>
          <w:szCs w:val="20"/>
        </w:rPr>
        <w:t xml:space="preserve">Część Anestezjologiczna </w:t>
      </w:r>
      <w:r w:rsidR="0040382F" w:rsidRPr="0040382F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z harmonogramem ustalonym przez Udzielającego zamówienia. </w:t>
      </w:r>
    </w:p>
    <w:p w14:paraId="408F44DD" w14:textId="77777777" w:rsidR="002F5B8E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73F3786" w14:textId="46D9EBFE" w:rsidR="00D74D63" w:rsidRPr="00234464" w:rsidRDefault="00D74D63" w:rsidP="00D74D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1" w:name="_Hlk104882105"/>
      <w:r w:rsidRPr="00D565EB">
        <w:rPr>
          <w:rFonts w:ascii="Times New Roman" w:hAnsi="Times New Roman"/>
          <w:sz w:val="20"/>
          <w:szCs w:val="20"/>
        </w:rPr>
        <w:t>(</w:t>
      </w:r>
      <w:r w:rsidR="00865B5D" w:rsidRPr="00D565EB">
        <w:rPr>
          <w:rFonts w:ascii="Times New Roman" w:hAnsi="Times New Roman"/>
          <w:sz w:val="20"/>
          <w:szCs w:val="20"/>
        </w:rPr>
        <w:t>tj.</w:t>
      </w:r>
      <w:r w:rsidRPr="00D565EB">
        <w:rPr>
          <w:rFonts w:ascii="Times New Roman" w:hAnsi="Times New Roman"/>
          <w:sz w:val="20"/>
          <w:szCs w:val="20"/>
        </w:rPr>
        <w:t xml:space="preserve"> Dz.U. z 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 xml:space="preserve">) </w:t>
      </w:r>
      <w:r w:rsidRPr="00234464">
        <w:rPr>
          <w:rFonts w:ascii="Times New Roman" w:hAnsi="Times New Roman"/>
          <w:sz w:val="20"/>
          <w:szCs w:val="20"/>
        </w:rPr>
        <w:t xml:space="preserve"> </w:t>
      </w:r>
      <w:bookmarkEnd w:id="1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5F41EF70" w14:textId="622850AD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>(tj. Dz.U. z 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:</w:t>
      </w:r>
    </w:p>
    <w:p w14:paraId="7F8B7AC5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4F1C4AA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A127337" w14:textId="77777777" w:rsidR="00D74D63" w:rsidRPr="00234464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234464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60DAED6E" w14:textId="77777777" w:rsidR="00D74D63" w:rsidRPr="00234464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D376B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07F326F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ABEBD3E" w14:textId="42CD46FF" w:rsidR="00D74D63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5829727C" w14:textId="0EE2B395" w:rsidR="00CA4CDD" w:rsidRPr="00234464" w:rsidRDefault="00CA4CDD" w:rsidP="00CA4CDD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A4CDD">
        <w:rPr>
          <w:rFonts w:ascii="Times New Roman" w:hAnsi="Times New Roman"/>
          <w:sz w:val="20"/>
          <w:szCs w:val="20"/>
          <w:lang w:eastAsia="pl-PL"/>
        </w:rPr>
        <w:t>- zastrzeżeniem, iż z udziału w niniejszym konkursie ofert wyłączone są podmioty lub pielęgniarki   związane wedle stanu na dzień ogłoszenia niniejszego konkursu ofert umową o świadczenie usług w zakresie tożsamym z przedmiotem niniejszego konkursu z okresem obowiązywania dłuższym niż  3 miesiące z Udzielającym zamówienie,</w:t>
      </w:r>
    </w:p>
    <w:p w14:paraId="426EC319" w14:textId="77777777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E3F6C2D" w14:textId="69A37FF3" w:rsidR="00D74D63" w:rsidRPr="002B137A" w:rsidRDefault="00D74D63" w:rsidP="00D74D6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88040850"/>
      <w:bookmarkStart w:id="3" w:name="_Hlk85035592"/>
      <w:bookmarkStart w:id="4" w:name="_Hlk88467944"/>
      <w:r w:rsidRPr="0023446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23446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bookmarkEnd w:id="2"/>
      <w:bookmarkEnd w:id="3"/>
      <w:bookmarkEnd w:id="4"/>
      <w:r w:rsidR="00B512D4">
        <w:rPr>
          <w:rFonts w:ascii="Times New Roman" w:hAnsi="Times New Roman"/>
          <w:bCs/>
          <w:sz w:val="20"/>
          <w:szCs w:val="20"/>
          <w:u w:val="single"/>
        </w:rPr>
        <w:t>anestezjologiczne</w:t>
      </w:r>
      <w:r w:rsidR="00525662">
        <w:rPr>
          <w:rFonts w:ascii="Times New Roman" w:hAnsi="Times New Roman"/>
          <w:bCs/>
          <w:sz w:val="20"/>
          <w:szCs w:val="20"/>
          <w:u w:val="single"/>
        </w:rPr>
        <w:t>go</w:t>
      </w:r>
      <w:r w:rsidR="00B512D4">
        <w:rPr>
          <w:rFonts w:ascii="Times New Roman" w:hAnsi="Times New Roman"/>
          <w:bCs/>
          <w:sz w:val="20"/>
          <w:szCs w:val="20"/>
          <w:u w:val="single"/>
        </w:rPr>
        <w:t xml:space="preserve"> i intensywnej </w:t>
      </w:r>
      <w:r w:rsidR="00B4148D">
        <w:rPr>
          <w:rFonts w:ascii="Times New Roman" w:hAnsi="Times New Roman"/>
          <w:bCs/>
          <w:sz w:val="20"/>
          <w:szCs w:val="20"/>
          <w:u w:val="single"/>
        </w:rPr>
        <w:t>opieki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4A267532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512D4">
        <w:rPr>
          <w:rFonts w:ascii="Times New Roman" w:hAnsi="Times New Roman"/>
          <w:sz w:val="20"/>
          <w:szCs w:val="20"/>
        </w:rPr>
        <w:t>255</w:t>
      </w:r>
      <w:r w:rsidR="002B137A">
        <w:rPr>
          <w:rFonts w:ascii="Times New Roman" w:hAnsi="Times New Roman"/>
          <w:sz w:val="20"/>
          <w:szCs w:val="20"/>
        </w:rPr>
        <w:t>/2024</w:t>
      </w:r>
      <w:r w:rsidRPr="00E3613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14155B3A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</w:t>
      </w:r>
      <w:r w:rsidR="00865B5D">
        <w:rPr>
          <w:rFonts w:ascii="Times New Roman" w:hAnsi="Times New Roman"/>
          <w:b/>
          <w:sz w:val="20"/>
          <w:szCs w:val="20"/>
        </w:rPr>
        <w:t>parter</w:t>
      </w:r>
      <w:r w:rsidRPr="00E36136">
        <w:rPr>
          <w:rFonts w:ascii="Times New Roman" w:hAnsi="Times New Roman"/>
          <w:b/>
          <w:sz w:val="20"/>
          <w:szCs w:val="20"/>
        </w:rPr>
        <w:t xml:space="preserve"> w terminie do dnia</w:t>
      </w:r>
      <w:bookmarkStart w:id="5" w:name="_Hlk88651328"/>
      <w:r w:rsidR="008C1470">
        <w:rPr>
          <w:rFonts w:ascii="Times New Roman" w:hAnsi="Times New Roman"/>
          <w:b/>
          <w:sz w:val="20"/>
          <w:szCs w:val="20"/>
        </w:rPr>
        <w:t xml:space="preserve"> </w:t>
      </w:r>
      <w:r w:rsidR="002968DD">
        <w:rPr>
          <w:rFonts w:ascii="Times New Roman" w:hAnsi="Times New Roman"/>
          <w:b/>
          <w:sz w:val="20"/>
          <w:szCs w:val="20"/>
        </w:rPr>
        <w:t>04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</w:t>
      </w:r>
      <w:r w:rsidR="002968DD">
        <w:rPr>
          <w:rFonts w:ascii="Times New Roman" w:hAnsi="Times New Roman"/>
          <w:b/>
          <w:sz w:val="20"/>
          <w:szCs w:val="20"/>
        </w:rPr>
        <w:t>1</w:t>
      </w:r>
      <w:bookmarkStart w:id="6" w:name="_GoBack"/>
      <w:bookmarkEnd w:id="6"/>
      <w:r w:rsidR="0040382F">
        <w:rPr>
          <w:rFonts w:ascii="Times New Roman" w:hAnsi="Times New Roman"/>
          <w:b/>
          <w:sz w:val="20"/>
          <w:szCs w:val="20"/>
        </w:rPr>
        <w:t>.202</w:t>
      </w:r>
      <w:r w:rsidR="002B137A">
        <w:rPr>
          <w:rFonts w:ascii="Times New Roman" w:hAnsi="Times New Roman"/>
          <w:b/>
          <w:sz w:val="20"/>
          <w:szCs w:val="20"/>
        </w:rPr>
        <w:t>4</w:t>
      </w:r>
      <w:r w:rsidRPr="00E36136">
        <w:rPr>
          <w:rFonts w:ascii="Times New Roman" w:hAnsi="Times New Roman"/>
          <w:b/>
          <w:sz w:val="20"/>
          <w:szCs w:val="20"/>
        </w:rPr>
        <w:t>r. do godz. 13.30.</w:t>
      </w:r>
      <w:bookmarkEnd w:id="5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6BBB3D" w14:textId="0BC467C2" w:rsidR="00A03301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>
        <w:rPr>
          <w:rFonts w:ascii="Times New Roman" w:hAnsi="Times New Roman"/>
          <w:sz w:val="20"/>
          <w:szCs w:val="20"/>
        </w:rPr>
        <w:t>: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7" w:name="_Hlk88651158"/>
    </w:p>
    <w:p w14:paraId="7F8E343D" w14:textId="77777777" w:rsidR="00A03301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5E7D64E9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5E62B7">
        <w:rPr>
          <w:rFonts w:ascii="Times New Roman" w:hAnsi="Times New Roman"/>
          <w:b/>
          <w:bCs/>
          <w:sz w:val="20"/>
          <w:szCs w:val="20"/>
        </w:rPr>
        <w:t>2</w:t>
      </w:r>
      <w:r w:rsidR="00764818">
        <w:rPr>
          <w:rFonts w:ascii="Times New Roman" w:hAnsi="Times New Roman"/>
          <w:b/>
          <w:bCs/>
          <w:sz w:val="20"/>
          <w:szCs w:val="20"/>
        </w:rPr>
        <w:t>66</w:t>
      </w:r>
      <w:r w:rsidRPr="00E36136">
        <w:rPr>
          <w:rFonts w:ascii="Times New Roman" w:hAnsi="Times New Roman"/>
          <w:b/>
          <w:bCs/>
          <w:sz w:val="20"/>
          <w:szCs w:val="20"/>
        </w:rPr>
        <w:t>/202</w:t>
      </w:r>
      <w:r w:rsidR="002B137A">
        <w:rPr>
          <w:rFonts w:ascii="Times New Roman" w:hAnsi="Times New Roman"/>
          <w:b/>
          <w:bCs/>
          <w:sz w:val="20"/>
          <w:szCs w:val="20"/>
        </w:rPr>
        <w:t>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6A50DD">
        <w:rPr>
          <w:rFonts w:ascii="Times New Roman" w:hAnsi="Times New Roman"/>
          <w:b/>
          <w:sz w:val="20"/>
          <w:szCs w:val="20"/>
        </w:rPr>
        <w:t>0</w:t>
      </w:r>
      <w:r w:rsidR="00764818">
        <w:rPr>
          <w:rFonts w:ascii="Times New Roman" w:hAnsi="Times New Roman"/>
          <w:b/>
          <w:sz w:val="20"/>
          <w:szCs w:val="20"/>
        </w:rPr>
        <w:t>7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</w:t>
      </w:r>
      <w:r w:rsidR="006A50DD">
        <w:rPr>
          <w:rFonts w:ascii="Times New Roman" w:hAnsi="Times New Roman"/>
          <w:b/>
          <w:sz w:val="20"/>
          <w:szCs w:val="20"/>
        </w:rPr>
        <w:t>1</w:t>
      </w:r>
      <w:r w:rsidR="0040382F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 w:rsidR="002B137A">
        <w:rPr>
          <w:rFonts w:ascii="Times New Roman" w:hAnsi="Times New Roman"/>
          <w:b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865B5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</w:t>
      </w:r>
      <w:r w:rsidR="00865B5D">
        <w:rPr>
          <w:rFonts w:ascii="Times New Roman" w:hAnsi="Times New Roman"/>
          <w:sz w:val="20"/>
          <w:szCs w:val="20"/>
        </w:rPr>
        <w:t>parter,</w:t>
      </w:r>
      <w:r w:rsidRPr="00E36136">
        <w:rPr>
          <w:rFonts w:ascii="Times New Roman" w:hAnsi="Times New Roman"/>
          <w:sz w:val="20"/>
          <w:szCs w:val="20"/>
        </w:rPr>
        <w:t xml:space="preserve">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8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A50DD">
        <w:rPr>
          <w:rFonts w:ascii="Times New Roman" w:hAnsi="Times New Roman"/>
          <w:b/>
          <w:bCs/>
          <w:sz w:val="20"/>
          <w:szCs w:val="20"/>
        </w:rPr>
        <w:t>0</w:t>
      </w:r>
      <w:r w:rsidR="00764818">
        <w:rPr>
          <w:rFonts w:ascii="Times New Roman" w:hAnsi="Times New Roman"/>
          <w:b/>
          <w:bCs/>
          <w:sz w:val="20"/>
          <w:szCs w:val="20"/>
        </w:rPr>
        <w:t>7</w:t>
      </w:r>
      <w:r w:rsidR="00AF7B3E">
        <w:rPr>
          <w:rFonts w:ascii="Times New Roman" w:hAnsi="Times New Roman"/>
          <w:b/>
          <w:bCs/>
          <w:sz w:val="20"/>
          <w:szCs w:val="20"/>
        </w:rPr>
        <w:t>.</w:t>
      </w:r>
      <w:r w:rsidR="00EB3866">
        <w:rPr>
          <w:rFonts w:ascii="Times New Roman" w:hAnsi="Times New Roman"/>
          <w:b/>
          <w:bCs/>
          <w:sz w:val="20"/>
          <w:szCs w:val="20"/>
        </w:rPr>
        <w:t>1</w:t>
      </w:r>
      <w:r w:rsidR="006A50DD">
        <w:rPr>
          <w:rFonts w:ascii="Times New Roman" w:hAnsi="Times New Roman"/>
          <w:b/>
          <w:bCs/>
          <w:sz w:val="20"/>
          <w:szCs w:val="20"/>
        </w:rPr>
        <w:t>1</w:t>
      </w:r>
      <w:r w:rsidR="0040382F"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>202</w:t>
      </w:r>
      <w:r w:rsidR="002B137A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865B5D">
        <w:rPr>
          <w:rFonts w:ascii="Times New Roman" w:hAnsi="Times New Roman"/>
          <w:b/>
          <w:bCs/>
          <w:sz w:val="20"/>
          <w:szCs w:val="20"/>
        </w:rPr>
        <w:t>08</w:t>
      </w:r>
      <w:r w:rsidRPr="00E36136">
        <w:rPr>
          <w:rFonts w:ascii="Times New Roman" w:hAnsi="Times New Roman"/>
          <w:b/>
          <w:bCs/>
          <w:sz w:val="20"/>
          <w:szCs w:val="20"/>
        </w:rPr>
        <w:t>:30.</w:t>
      </w:r>
      <w:bookmarkEnd w:id="7"/>
      <w:bookmarkEnd w:id="8"/>
    </w:p>
    <w:p w14:paraId="74361997" w14:textId="77777777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51FA7A8F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9" w:name="_Hlk88651215"/>
      <w:r w:rsidR="006A50DD">
        <w:rPr>
          <w:rFonts w:ascii="Times New Roman" w:hAnsi="Times New Roman"/>
          <w:b/>
          <w:sz w:val="20"/>
          <w:szCs w:val="20"/>
        </w:rPr>
        <w:t>0</w:t>
      </w:r>
      <w:r w:rsidR="00764818">
        <w:rPr>
          <w:rFonts w:ascii="Times New Roman" w:hAnsi="Times New Roman"/>
          <w:b/>
          <w:sz w:val="20"/>
          <w:szCs w:val="20"/>
        </w:rPr>
        <w:t>7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</w:t>
      </w:r>
      <w:r w:rsidR="006A50DD">
        <w:rPr>
          <w:rFonts w:ascii="Times New Roman" w:hAnsi="Times New Roman"/>
          <w:b/>
          <w:sz w:val="20"/>
          <w:szCs w:val="20"/>
        </w:rPr>
        <w:t>1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F332DF">
        <w:rPr>
          <w:rFonts w:ascii="Times New Roman" w:hAnsi="Times New Roman"/>
          <w:b/>
          <w:sz w:val="20"/>
          <w:szCs w:val="20"/>
        </w:rPr>
        <w:t xml:space="preserve">4 </w:t>
      </w:r>
      <w:r w:rsidR="00A03301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sz w:val="20"/>
          <w:szCs w:val="20"/>
        </w:rPr>
        <w:t>. o godz. 1</w:t>
      </w:r>
      <w:r w:rsidR="00764818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9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72C13BD5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0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C5138D">
        <w:rPr>
          <w:rFonts w:ascii="Times New Roman" w:hAnsi="Times New Roman"/>
          <w:b/>
          <w:sz w:val="20"/>
          <w:szCs w:val="20"/>
        </w:rPr>
        <w:t>2</w:t>
      </w:r>
      <w:r w:rsidR="00764818">
        <w:rPr>
          <w:rFonts w:ascii="Times New Roman" w:hAnsi="Times New Roman"/>
          <w:b/>
          <w:sz w:val="20"/>
          <w:szCs w:val="20"/>
        </w:rPr>
        <w:t>2</w:t>
      </w:r>
      <w:r w:rsidR="00AF7B3E">
        <w:rPr>
          <w:rFonts w:ascii="Times New Roman" w:hAnsi="Times New Roman"/>
          <w:b/>
          <w:sz w:val="20"/>
          <w:szCs w:val="20"/>
        </w:rPr>
        <w:t>.</w:t>
      </w:r>
      <w:r w:rsidR="00EB3866">
        <w:rPr>
          <w:rFonts w:ascii="Times New Roman" w:hAnsi="Times New Roman"/>
          <w:b/>
          <w:sz w:val="20"/>
          <w:szCs w:val="20"/>
        </w:rPr>
        <w:t>1</w:t>
      </w:r>
      <w:r w:rsidR="005E62B7">
        <w:rPr>
          <w:rFonts w:ascii="Times New Roman" w:hAnsi="Times New Roman"/>
          <w:b/>
          <w:sz w:val="20"/>
          <w:szCs w:val="20"/>
        </w:rPr>
        <w:t>1</w:t>
      </w:r>
      <w:r w:rsidR="00440C45">
        <w:rPr>
          <w:rFonts w:ascii="Times New Roman" w:hAnsi="Times New Roman"/>
          <w:b/>
          <w:sz w:val="20"/>
          <w:szCs w:val="20"/>
        </w:rPr>
        <w:t>.2024r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10"/>
    </w:p>
    <w:p w14:paraId="4E279FC8" w14:textId="5B5D2A4A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181D6C0C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AB543B" w:rsidRPr="00E36136">
        <w:rPr>
          <w:rFonts w:ascii="Times New Roman" w:hAnsi="Times New Roman"/>
          <w:sz w:val="20"/>
          <w:szCs w:val="20"/>
        </w:rPr>
        <w:t xml:space="preserve">w każdym czasie </w:t>
      </w:r>
      <w:r w:rsidRPr="00E3613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>
        <w:rPr>
          <w:rFonts w:ascii="Times New Roman" w:hAnsi="Times New Roman"/>
          <w:sz w:val="20"/>
          <w:szCs w:val="20"/>
        </w:rPr>
        <w:t>lub</w:t>
      </w:r>
      <w:r w:rsidR="00995C72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terminu rozstrzygnięcia konkursu - bez podawania przyczyny.</w:t>
      </w:r>
    </w:p>
    <w:p w14:paraId="366750F9" w14:textId="63B32741" w:rsidR="000E4FD4" w:rsidRPr="00995C72" w:rsidRDefault="000E4FD4" w:rsidP="002A4C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421B7D">
        <w:rPr>
          <w:rFonts w:ascii="Times New Roman" w:hAnsi="Times New Roman"/>
          <w:bCs/>
          <w:sz w:val="20"/>
          <w:szCs w:val="20"/>
        </w:rPr>
        <w:t>2</w:t>
      </w:r>
      <w:r w:rsidR="00764818">
        <w:rPr>
          <w:rFonts w:ascii="Times New Roman" w:hAnsi="Times New Roman"/>
          <w:bCs/>
          <w:sz w:val="20"/>
          <w:szCs w:val="20"/>
        </w:rPr>
        <w:t>66</w:t>
      </w:r>
      <w:r w:rsidRPr="00E36136">
        <w:rPr>
          <w:rFonts w:ascii="Times New Roman" w:hAnsi="Times New Roman"/>
          <w:bCs/>
          <w:sz w:val="20"/>
          <w:szCs w:val="20"/>
        </w:rPr>
        <w:t>/202</w:t>
      </w:r>
      <w:r w:rsidR="00995C72">
        <w:rPr>
          <w:rFonts w:ascii="Times New Roman" w:hAnsi="Times New Roman"/>
          <w:bCs/>
          <w:sz w:val="20"/>
          <w:szCs w:val="20"/>
        </w:rPr>
        <w:t>4</w:t>
      </w:r>
      <w:r w:rsidRPr="00E36136">
        <w:rPr>
          <w:rFonts w:ascii="Times New Roman" w:hAnsi="Times New Roman"/>
          <w:bCs/>
          <w:sz w:val="20"/>
          <w:szCs w:val="20"/>
        </w:rPr>
        <w:t>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77777777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5D5504A9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44B7" w14:textId="77777777" w:rsidR="00DD2820" w:rsidRDefault="00DD2820" w:rsidP="00A8421C">
      <w:pPr>
        <w:spacing w:after="0" w:line="240" w:lineRule="auto"/>
      </w:pPr>
      <w:r>
        <w:separator/>
      </w:r>
    </w:p>
  </w:endnote>
  <w:endnote w:type="continuationSeparator" w:id="0">
    <w:p w14:paraId="5A626BF7" w14:textId="77777777" w:rsidR="00DD2820" w:rsidRDefault="00DD282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9CBF" w14:textId="77777777" w:rsidR="006C43EC" w:rsidRDefault="006C4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11AEF624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</w:t>
    </w:r>
    <w:r w:rsidR="006C43EC">
      <w:rPr>
        <w:rFonts w:ascii="Century Gothic" w:hAnsi="Century Gothic"/>
        <w:color w:val="004685"/>
        <w:sz w:val="18"/>
        <w:szCs w:val="18"/>
      </w:rPr>
      <w:t>81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6C43EC">
      <w:rPr>
        <w:rFonts w:ascii="Century Gothic" w:hAnsi="Century Gothic"/>
        <w:color w:val="004685"/>
        <w:sz w:val="18"/>
        <w:szCs w:val="18"/>
      </w:rPr>
      <w:t>060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969E" w14:textId="77777777" w:rsidR="006C43EC" w:rsidRDefault="006C4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3B2D" w14:textId="77777777" w:rsidR="00DD2820" w:rsidRDefault="00DD2820" w:rsidP="00A8421C">
      <w:pPr>
        <w:spacing w:after="0" w:line="240" w:lineRule="auto"/>
      </w:pPr>
      <w:r>
        <w:separator/>
      </w:r>
    </w:p>
  </w:footnote>
  <w:footnote w:type="continuationSeparator" w:id="0">
    <w:p w14:paraId="1F4ADDD5" w14:textId="77777777" w:rsidR="00DD2820" w:rsidRDefault="00DD282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E9E4" w14:textId="77777777" w:rsidR="006C43EC" w:rsidRDefault="006C43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FBA9E" w14:textId="77777777" w:rsidR="006C43EC" w:rsidRDefault="006C4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7"/>
  </w:num>
  <w:num w:numId="8">
    <w:abstractNumId w:val="28"/>
  </w:num>
  <w:num w:numId="9">
    <w:abstractNumId w:val="18"/>
  </w:num>
  <w:num w:numId="10">
    <w:abstractNumId w:val="26"/>
  </w:num>
  <w:num w:numId="11">
    <w:abstractNumId w:val="13"/>
  </w:num>
  <w:num w:numId="12">
    <w:abstractNumId w:val="14"/>
  </w:num>
  <w:num w:numId="13">
    <w:abstractNumId w:val="24"/>
  </w:num>
  <w:num w:numId="14">
    <w:abstractNumId w:val="25"/>
  </w:num>
  <w:num w:numId="15">
    <w:abstractNumId w:val="20"/>
  </w:num>
  <w:num w:numId="16">
    <w:abstractNumId w:val="21"/>
  </w:num>
  <w:num w:numId="1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4573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6B65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968DD"/>
    <w:rsid w:val="002A33B7"/>
    <w:rsid w:val="002A3F98"/>
    <w:rsid w:val="002A4CCA"/>
    <w:rsid w:val="002A4CFF"/>
    <w:rsid w:val="002B0A34"/>
    <w:rsid w:val="002B137A"/>
    <w:rsid w:val="002B2348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3E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51F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1B7D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3824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4C1C"/>
    <w:rsid w:val="004E5C7F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5662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62B7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1219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A50DD"/>
    <w:rsid w:val="006B31A4"/>
    <w:rsid w:val="006B3FF7"/>
    <w:rsid w:val="006B41A3"/>
    <w:rsid w:val="006B46AF"/>
    <w:rsid w:val="006B5A6F"/>
    <w:rsid w:val="006C0991"/>
    <w:rsid w:val="006C26E7"/>
    <w:rsid w:val="006C43EC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0754F"/>
    <w:rsid w:val="00710DD6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64818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2C8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5B5D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01F9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95C72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1A44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34F"/>
    <w:rsid w:val="00A17598"/>
    <w:rsid w:val="00A24E68"/>
    <w:rsid w:val="00A25B64"/>
    <w:rsid w:val="00A268F5"/>
    <w:rsid w:val="00A31295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233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B3E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148D"/>
    <w:rsid w:val="00B45510"/>
    <w:rsid w:val="00B459AF"/>
    <w:rsid w:val="00B47410"/>
    <w:rsid w:val="00B47E9E"/>
    <w:rsid w:val="00B512D4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97332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4D98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38D"/>
    <w:rsid w:val="00C51B90"/>
    <w:rsid w:val="00C541FE"/>
    <w:rsid w:val="00C54255"/>
    <w:rsid w:val="00C547CF"/>
    <w:rsid w:val="00C572D4"/>
    <w:rsid w:val="00C61CAB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ED6"/>
    <w:rsid w:val="00CA363E"/>
    <w:rsid w:val="00CA4956"/>
    <w:rsid w:val="00CA4CDD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74D63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282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07729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0B36"/>
    <w:rsid w:val="00E51970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3866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05683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32DF"/>
    <w:rsid w:val="00F340DE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855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Radosław Sobecki</cp:lastModifiedBy>
  <cp:revision>17</cp:revision>
  <cp:lastPrinted>2024-01-04T08:39:00Z</cp:lastPrinted>
  <dcterms:created xsi:type="dcterms:W3CDTF">2024-10-15T08:52:00Z</dcterms:created>
  <dcterms:modified xsi:type="dcterms:W3CDTF">2024-10-25T11:31:00Z</dcterms:modified>
</cp:coreProperties>
</file>