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594F0" w14:textId="77777777" w:rsidR="008D0FF3" w:rsidRPr="007B17E7" w:rsidRDefault="008D0FF3" w:rsidP="00807B92">
      <w:pPr>
        <w:pStyle w:val="Bezodstpw"/>
        <w:rPr>
          <w:rFonts w:ascii="Tahoma" w:hAnsi="Tahoma" w:cs="Tahoma"/>
          <w:i/>
          <w:sz w:val="24"/>
          <w:szCs w:val="24"/>
          <w:lang w:eastAsia="pl-PL"/>
        </w:rPr>
      </w:pPr>
    </w:p>
    <w:p w14:paraId="100F9A0D" w14:textId="77777777" w:rsidR="00B959E7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14:paraId="419596B3" w14:textId="77777777" w:rsidR="00807B92" w:rsidRDefault="00807B92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2C330CA" w14:textId="744A4C2A" w:rsidR="00B959E7" w:rsidRPr="00786219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nr </w:t>
      </w:r>
      <w:r w:rsidR="00F273B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66B36">
        <w:rPr>
          <w:rFonts w:ascii="Times New Roman" w:eastAsia="Times New Roman" w:hAnsi="Times New Roman"/>
          <w:b/>
          <w:sz w:val="24"/>
          <w:szCs w:val="24"/>
        </w:rPr>
        <w:t>227</w:t>
      </w:r>
      <w:r w:rsidR="00C939AE" w:rsidRPr="00786219">
        <w:rPr>
          <w:rFonts w:ascii="Times New Roman" w:eastAsia="Times New Roman" w:hAnsi="Times New Roman"/>
          <w:b/>
          <w:sz w:val="24"/>
          <w:szCs w:val="24"/>
        </w:rPr>
        <w:t>/202</w:t>
      </w:r>
      <w:r w:rsidR="00AB55EE">
        <w:rPr>
          <w:rFonts w:ascii="Times New Roman" w:eastAsia="Times New Roman" w:hAnsi="Times New Roman"/>
          <w:b/>
          <w:sz w:val="24"/>
          <w:szCs w:val="24"/>
        </w:rPr>
        <w:t>4</w:t>
      </w:r>
    </w:p>
    <w:p w14:paraId="35336E1B" w14:textId="77777777" w:rsidR="008C36DA" w:rsidRPr="00786219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</w:p>
    <w:p w14:paraId="1113C88B" w14:textId="64C0D231" w:rsidR="00B959E7" w:rsidRPr="00786219" w:rsidRDefault="00B959E7" w:rsidP="00C0678F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Ogłoszenie z dnia </w:t>
      </w:r>
      <w:r w:rsidR="004B0ED6">
        <w:rPr>
          <w:rFonts w:ascii="Times New Roman" w:eastAsia="Times New Roman" w:hAnsi="Times New Roman"/>
          <w:b/>
          <w:spacing w:val="20"/>
          <w:sz w:val="24"/>
          <w:szCs w:val="24"/>
        </w:rPr>
        <w:t>1</w:t>
      </w:r>
      <w:r w:rsidR="00ED78F7">
        <w:rPr>
          <w:rFonts w:ascii="Times New Roman" w:eastAsia="Times New Roman" w:hAnsi="Times New Roman"/>
          <w:b/>
          <w:spacing w:val="20"/>
          <w:sz w:val="24"/>
          <w:szCs w:val="24"/>
        </w:rPr>
        <w:t>4</w:t>
      </w:r>
      <w:r w:rsidR="004B0ED6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 października </w:t>
      </w:r>
      <w:r w:rsidR="00C939AE"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>202</w:t>
      </w:r>
      <w:r w:rsidR="00AB55EE">
        <w:rPr>
          <w:rFonts w:ascii="Times New Roman" w:eastAsia="Times New Roman" w:hAnsi="Times New Roman"/>
          <w:b/>
          <w:spacing w:val="20"/>
          <w:sz w:val="24"/>
          <w:szCs w:val="24"/>
        </w:rPr>
        <w:t>4</w:t>
      </w:r>
      <w:r w:rsidR="00446766"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 </w:t>
      </w:r>
      <w:r w:rsidR="00445A6F"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>r</w:t>
      </w: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>.</w:t>
      </w: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br/>
      </w:r>
    </w:p>
    <w:p w14:paraId="3F0141F4" w14:textId="77777777" w:rsidR="00B959E7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</w:p>
    <w:p w14:paraId="2E4C1618" w14:textId="77777777" w:rsidR="00B959E7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37F85223" w14:textId="77777777" w:rsidR="00B555F4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ŚWIADCZENIA ZDROWOTNE – ZAKRES CZYNNOŚCI: </w:t>
      </w:r>
    </w:p>
    <w:p w14:paraId="73AE37BD" w14:textId="2715BD70" w:rsidR="00216CE4" w:rsidRPr="00216CE4" w:rsidRDefault="00B555F4" w:rsidP="00216CE4">
      <w:pPr>
        <w:spacing w:after="0" w:line="240" w:lineRule="auto"/>
        <w:jc w:val="center"/>
        <w:rPr>
          <w:rFonts w:ascii="Times New Roman" w:hAnsi="Times New Roman"/>
          <w:b/>
        </w:rPr>
      </w:pPr>
      <w:r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TECHNIK </w:t>
      </w:r>
      <w:r w:rsidRPr="00216CE4">
        <w:rPr>
          <w:rFonts w:ascii="Times New Roman" w:eastAsia="Times New Roman" w:hAnsi="Times New Roman"/>
          <w:b/>
          <w:lang w:eastAsia="pl-PL"/>
        </w:rPr>
        <w:t>ELEKTRORADIOLOGII</w:t>
      </w:r>
      <w:r w:rsidR="008A74FB">
        <w:rPr>
          <w:rFonts w:ascii="Times New Roman" w:eastAsia="Times New Roman" w:hAnsi="Times New Roman"/>
          <w:b/>
          <w:lang w:eastAsia="pl-PL"/>
        </w:rPr>
        <w:t>/ELEKTRORADIOLOG</w:t>
      </w:r>
      <w:r w:rsidR="007259C8" w:rsidRPr="00216CE4">
        <w:rPr>
          <w:rFonts w:ascii="Times New Roman" w:eastAsia="Times New Roman" w:hAnsi="Times New Roman"/>
          <w:b/>
          <w:lang w:eastAsia="pl-PL"/>
        </w:rPr>
        <w:t xml:space="preserve"> </w:t>
      </w:r>
      <w:r w:rsidR="00216CE4" w:rsidRPr="00216CE4">
        <w:rPr>
          <w:rFonts w:ascii="Times New Roman" w:eastAsia="Times New Roman" w:hAnsi="Times New Roman"/>
          <w:b/>
          <w:lang w:eastAsia="pl-PL"/>
        </w:rPr>
        <w:t xml:space="preserve"> </w:t>
      </w:r>
      <w:r w:rsidR="00216CE4" w:rsidRPr="00216CE4">
        <w:rPr>
          <w:rFonts w:ascii="Times New Roman" w:hAnsi="Times New Roman"/>
          <w:b/>
        </w:rPr>
        <w:t>ORAZ TECHNIK ELEKTRORADIOLOGII</w:t>
      </w:r>
      <w:r w:rsidR="008A74FB">
        <w:rPr>
          <w:rFonts w:ascii="Times New Roman" w:hAnsi="Times New Roman"/>
          <w:b/>
        </w:rPr>
        <w:t>/ELEKTRORADIOLOG</w:t>
      </w:r>
      <w:r w:rsidR="00216CE4" w:rsidRPr="00216CE4">
        <w:rPr>
          <w:rFonts w:ascii="Times New Roman" w:hAnsi="Times New Roman"/>
          <w:b/>
        </w:rPr>
        <w:t xml:space="preserve"> WRAZ Z KOORDYNACJ</w:t>
      </w:r>
      <w:r w:rsidR="00216CE4">
        <w:rPr>
          <w:rFonts w:ascii="Times New Roman" w:hAnsi="Times New Roman"/>
          <w:b/>
        </w:rPr>
        <w:t>Ą</w:t>
      </w:r>
      <w:r w:rsidR="00216CE4" w:rsidRPr="00216CE4">
        <w:rPr>
          <w:rFonts w:ascii="Times New Roman" w:hAnsi="Times New Roman"/>
          <w:b/>
        </w:rPr>
        <w:t xml:space="preserve"> PRAC</w:t>
      </w:r>
      <w:r w:rsidR="00216CE4">
        <w:rPr>
          <w:rFonts w:ascii="Times New Roman" w:hAnsi="Times New Roman"/>
          <w:b/>
        </w:rPr>
        <w:t>Ą</w:t>
      </w:r>
      <w:r w:rsidR="00216CE4" w:rsidRPr="00216CE4">
        <w:rPr>
          <w:rFonts w:ascii="Times New Roman" w:hAnsi="Times New Roman"/>
          <w:b/>
        </w:rPr>
        <w:t xml:space="preserve"> ZESPOŁU TECHNIKÓW ELEKTRORADIOLOGII</w:t>
      </w:r>
      <w:r w:rsidR="008A74FB">
        <w:rPr>
          <w:rFonts w:ascii="Times New Roman" w:hAnsi="Times New Roman"/>
          <w:b/>
        </w:rPr>
        <w:t>/ELEKTRORADIOLOGÓW</w:t>
      </w:r>
    </w:p>
    <w:p w14:paraId="4C73E420" w14:textId="5C4A311E" w:rsidR="007259C8" w:rsidRPr="00786219" w:rsidRDefault="007259C8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503908B" w14:textId="77777777" w:rsidR="008E3E73" w:rsidRPr="00786219" w:rsidRDefault="008E3E73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4CCF412" w14:textId="77777777" w:rsidR="00785F4F" w:rsidRPr="00786219" w:rsidRDefault="00785F4F" w:rsidP="00785F4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4F6EC3"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855229"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05BC2CA3" w14:textId="77777777" w:rsidR="00CE5EDE" w:rsidRPr="00786219" w:rsidRDefault="00CE5EDE" w:rsidP="00CE5E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>UL.</w:t>
      </w:r>
      <w:r w:rsidR="00F273B3">
        <w:rPr>
          <w:rFonts w:ascii="Times New Roman" w:eastAsia="Times New Roman" w:hAnsi="Times New Roman"/>
          <w:b/>
          <w:sz w:val="24"/>
          <w:szCs w:val="24"/>
        </w:rPr>
        <w:t xml:space="preserve"> POWSTANIA STYCZNIOWEGO</w:t>
      </w: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14:paraId="1F091161" w14:textId="77777777" w:rsidR="00CE5EDE" w:rsidRPr="00786219" w:rsidRDefault="00CE5EDE" w:rsidP="00CE5E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F273B3">
        <w:rPr>
          <w:rFonts w:ascii="Times New Roman" w:eastAsia="Times New Roman" w:hAnsi="Times New Roman"/>
          <w:b/>
          <w:sz w:val="24"/>
          <w:szCs w:val="24"/>
        </w:rPr>
        <w:t>MORSKI IM. PCK</w:t>
      </w:r>
    </w:p>
    <w:p w14:paraId="39EC7780" w14:textId="77777777"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3FB14B5B" w14:textId="77777777" w:rsidR="007A5DDE" w:rsidRPr="00786219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0FA4C471" w14:textId="77777777" w:rsidR="00B959E7" w:rsidRPr="00786219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SZPITALE </w:t>
      </w:r>
      <w:r w:rsidR="007A5DDE" w:rsidRPr="00786219">
        <w:rPr>
          <w:rFonts w:ascii="Times New Roman" w:eastAsia="Times New Roman" w:hAnsi="Times New Roman"/>
          <w:b/>
          <w:sz w:val="24"/>
          <w:szCs w:val="24"/>
        </w:rPr>
        <w:t>POMORSKIE</w:t>
      </w:r>
      <w:r w:rsidR="00755564" w:rsidRPr="0078621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A5DDE" w:rsidRPr="00786219">
        <w:rPr>
          <w:rFonts w:ascii="Times New Roman" w:eastAsia="Times New Roman" w:hAnsi="Times New Roman"/>
          <w:b/>
          <w:sz w:val="24"/>
          <w:szCs w:val="24"/>
        </w:rPr>
        <w:t>Spółka z o.o. w Gdyni</w:t>
      </w:r>
      <w:r w:rsidRPr="00786219">
        <w:rPr>
          <w:rFonts w:ascii="Times New Roman" w:eastAsia="Times New Roman" w:hAnsi="Times New Roman"/>
          <w:b/>
          <w:sz w:val="24"/>
          <w:szCs w:val="24"/>
        </w:rPr>
        <w:br/>
        <w:t>ul. Powstania Styczniowego 1, 81-519 Gdynia</w:t>
      </w:r>
      <w:r w:rsidRPr="00786219">
        <w:rPr>
          <w:rFonts w:ascii="Times New Roman" w:eastAsia="Times New Roman" w:hAnsi="Times New Roman"/>
          <w:b/>
          <w:sz w:val="24"/>
          <w:szCs w:val="24"/>
        </w:rPr>
        <w:br/>
      </w:r>
      <w:r w:rsidR="007A5DDE" w:rsidRPr="00786219">
        <w:rPr>
          <w:rFonts w:ascii="Times New Roman" w:eastAsia="Times New Roman" w:hAnsi="Times New Roman"/>
          <w:b/>
          <w:sz w:val="24"/>
          <w:szCs w:val="24"/>
        </w:rPr>
        <w:t>N</w:t>
      </w:r>
      <w:r w:rsidRPr="00786219">
        <w:rPr>
          <w:rFonts w:ascii="Times New Roman" w:eastAsia="Times New Roman" w:hAnsi="Times New Roman"/>
          <w:b/>
          <w:sz w:val="24"/>
          <w:szCs w:val="24"/>
        </w:rPr>
        <w:t>IP: 586-22-86-770;   REGON 190141612</w:t>
      </w:r>
    </w:p>
    <w:p w14:paraId="3F10E97C" w14:textId="77777777"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06DA0A00" w14:textId="77777777"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5BE4E34" w14:textId="77777777"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0CB278A" w14:textId="77777777"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TRYB POSTĘPOWANIA:  KONKURS OFERT NA UDZIELANIE </w:t>
      </w:r>
      <w:r w:rsidRPr="00786219">
        <w:rPr>
          <w:rFonts w:ascii="Times New Roman" w:eastAsia="Times New Roman" w:hAnsi="Times New Roman"/>
          <w:b/>
          <w:sz w:val="24"/>
          <w:szCs w:val="24"/>
        </w:rPr>
        <w:br/>
        <w:t xml:space="preserve">                                     </w:t>
      </w:r>
      <w:r w:rsidR="004D60EB" w:rsidRPr="00786219"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  ŚWIADCZEŃ ZDROWOTNYCH</w:t>
      </w:r>
    </w:p>
    <w:p w14:paraId="2CB89C58" w14:textId="77777777"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152B32F" w14:textId="77777777" w:rsidR="00593D32" w:rsidRPr="00786219" w:rsidRDefault="00593D32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CB0FC66" w14:textId="77777777" w:rsidR="0069431D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  <w:r w:rsidRPr="00786219">
        <w:rPr>
          <w:rFonts w:ascii="Times New Roman" w:eastAsia="Times New Roman" w:hAnsi="Times New Roman"/>
          <w:b/>
          <w:bCs/>
          <w:sz w:val="24"/>
          <w:szCs w:val="24"/>
        </w:rPr>
        <w:t>Załączniki:</w:t>
      </w:r>
    </w:p>
    <w:p w14:paraId="4CCFA53A" w14:textId="77777777" w:rsidR="00CF6114" w:rsidRPr="00786219" w:rsidRDefault="00CF6114" w:rsidP="00CF6114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5502898C" w14:textId="77777777" w:rsidR="00CF6114" w:rsidRPr="00786219" w:rsidRDefault="00CF6114" w:rsidP="00CF6114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5D6393C7" w14:textId="3E91B683" w:rsidR="00CF6114" w:rsidRPr="00786219" w:rsidRDefault="00CF6114" w:rsidP="00CF6114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bookmarkStart w:id="0" w:name="_Hlk133396781"/>
      <w:r w:rsidRPr="00786219">
        <w:rPr>
          <w:rFonts w:ascii="Times New Roman" w:hAnsi="Times New Roman"/>
          <w:sz w:val="20"/>
          <w:szCs w:val="20"/>
        </w:rPr>
        <w:t>Załącznik nr 3 - Wzór umowy</w:t>
      </w:r>
      <w:r w:rsidR="004B0ED6">
        <w:rPr>
          <w:rFonts w:ascii="Times New Roman" w:hAnsi="Times New Roman"/>
          <w:sz w:val="20"/>
          <w:szCs w:val="20"/>
        </w:rPr>
        <w:t xml:space="preserve"> dla zakresu III.1</w:t>
      </w:r>
    </w:p>
    <w:bookmarkEnd w:id="0"/>
    <w:p w14:paraId="1CABB745" w14:textId="6A1B2975" w:rsidR="004B0ED6" w:rsidRPr="00786219" w:rsidRDefault="004B0ED6" w:rsidP="004B0ED6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Załącznik nr 3</w:t>
      </w:r>
      <w:r w:rsidR="00A65F61">
        <w:rPr>
          <w:rFonts w:ascii="Times New Roman" w:hAnsi="Times New Roman"/>
          <w:sz w:val="20"/>
          <w:szCs w:val="20"/>
        </w:rPr>
        <w:t>.1</w:t>
      </w:r>
      <w:r w:rsidRPr="00786219">
        <w:rPr>
          <w:rFonts w:ascii="Times New Roman" w:hAnsi="Times New Roman"/>
          <w:sz w:val="20"/>
          <w:szCs w:val="20"/>
        </w:rPr>
        <w:t xml:space="preserve"> - Wzór umowy</w:t>
      </w:r>
      <w:r>
        <w:rPr>
          <w:rFonts w:ascii="Times New Roman" w:hAnsi="Times New Roman"/>
          <w:sz w:val="20"/>
          <w:szCs w:val="20"/>
        </w:rPr>
        <w:t xml:space="preserve"> dla zakresu III2</w:t>
      </w:r>
    </w:p>
    <w:p w14:paraId="502923EA" w14:textId="77777777" w:rsidR="00AA6573" w:rsidRPr="00786219" w:rsidRDefault="00AA6573" w:rsidP="00AA6573">
      <w:pPr>
        <w:spacing w:after="0" w:line="240" w:lineRule="auto"/>
        <w:rPr>
          <w:b/>
          <w:bCs/>
          <w:sz w:val="24"/>
          <w:szCs w:val="24"/>
        </w:rPr>
      </w:pPr>
    </w:p>
    <w:p w14:paraId="5553B40E" w14:textId="77777777" w:rsidR="00AA6573" w:rsidRPr="00786219" w:rsidRDefault="00AA6573" w:rsidP="00AA6573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072F5415" w14:textId="77777777" w:rsidR="00AA6573" w:rsidRPr="00786219" w:rsidRDefault="00AA6573" w:rsidP="00AA6573">
      <w:pPr>
        <w:spacing w:after="0" w:line="240" w:lineRule="auto"/>
        <w:rPr>
          <w:b/>
          <w:bCs/>
          <w:sz w:val="24"/>
          <w:szCs w:val="24"/>
        </w:rPr>
      </w:pPr>
    </w:p>
    <w:p w14:paraId="3DB958AF" w14:textId="77777777" w:rsidR="00AA6573" w:rsidRPr="00786219" w:rsidRDefault="00AA6573" w:rsidP="00AA6573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0A8C0E1D" w14:textId="77777777" w:rsidR="00AA6573" w:rsidRPr="00786219" w:rsidRDefault="00AA6573" w:rsidP="00AA6573">
      <w:pPr>
        <w:spacing w:after="0" w:line="240" w:lineRule="auto"/>
        <w:rPr>
          <w:b/>
          <w:bCs/>
          <w:sz w:val="24"/>
          <w:szCs w:val="24"/>
        </w:rPr>
      </w:pPr>
    </w:p>
    <w:p w14:paraId="3A062E86" w14:textId="77777777" w:rsidR="00F273B3" w:rsidRDefault="00F273B3" w:rsidP="006015B0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1A33A92B" w14:textId="77777777" w:rsidR="00AB55EE" w:rsidRDefault="00AB55EE" w:rsidP="006015B0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4AED8BF8" w14:textId="77777777" w:rsidR="00AB55EE" w:rsidRDefault="00AB55EE" w:rsidP="006015B0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161F8F86" w14:textId="77777777" w:rsidR="00AB55EE" w:rsidRDefault="00AB55EE" w:rsidP="006015B0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53D1C6C5" w14:textId="77777777" w:rsidR="00AB55EE" w:rsidRDefault="00AB55EE" w:rsidP="006015B0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74A9B2CF" w14:textId="73C2DE27" w:rsidR="004D3E02" w:rsidRPr="00786219" w:rsidRDefault="007A5DDE" w:rsidP="004B0ED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>Gdynia</w:t>
      </w:r>
      <w:r w:rsidR="00DA66EE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404A8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A74FB">
        <w:rPr>
          <w:rFonts w:ascii="Times New Roman" w:eastAsia="Times New Roman" w:hAnsi="Times New Roman"/>
          <w:b/>
          <w:sz w:val="24"/>
          <w:szCs w:val="24"/>
        </w:rPr>
        <w:t xml:space="preserve">październik </w:t>
      </w:r>
      <w:r w:rsidR="00752D11">
        <w:rPr>
          <w:rFonts w:ascii="Times New Roman" w:eastAsia="Times New Roman" w:hAnsi="Times New Roman"/>
          <w:b/>
          <w:sz w:val="24"/>
          <w:szCs w:val="24"/>
        </w:rPr>
        <w:t>2</w:t>
      </w:r>
      <w:r w:rsidR="006C4BAB" w:rsidRPr="00786219">
        <w:rPr>
          <w:rFonts w:ascii="Times New Roman" w:eastAsia="Times New Roman" w:hAnsi="Times New Roman"/>
          <w:b/>
          <w:sz w:val="24"/>
          <w:szCs w:val="24"/>
        </w:rPr>
        <w:t>02</w:t>
      </w:r>
      <w:r w:rsidR="00AB55EE">
        <w:rPr>
          <w:rFonts w:ascii="Times New Roman" w:eastAsia="Times New Roman" w:hAnsi="Times New Roman"/>
          <w:b/>
          <w:sz w:val="24"/>
          <w:szCs w:val="24"/>
        </w:rPr>
        <w:t>4</w:t>
      </w:r>
      <w:r w:rsidR="004D3E02" w:rsidRPr="00786219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14:paraId="2D3D988D" w14:textId="77777777" w:rsidR="008D0FF3" w:rsidRPr="00786219" w:rsidRDefault="008D0FF3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2F121BAF" w14:textId="77777777" w:rsidR="00B959E7" w:rsidRPr="00786219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</w:t>
      </w:r>
      <w:r w:rsidR="004644AF"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ORGAN OGŁASZAJĄCY KONKURS </w:t>
      </w:r>
    </w:p>
    <w:p w14:paraId="64BCE6D5" w14:textId="77777777" w:rsidR="00B959E7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3DF0668D" w14:textId="77777777" w:rsidR="004644AF" w:rsidRPr="00786219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86219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786219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4A9AFBA6" w14:textId="77777777" w:rsidR="004644AF" w:rsidRPr="00786219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86219">
        <w:rPr>
          <w:rFonts w:ascii="Times New Roman" w:hAnsi="Times New Roman"/>
          <w:b/>
          <w:sz w:val="20"/>
          <w:szCs w:val="20"/>
        </w:rPr>
        <w:t>81-519 Gdynia</w:t>
      </w:r>
    </w:p>
    <w:p w14:paraId="36B4F3A2" w14:textId="77777777" w:rsidR="004644AF" w:rsidRPr="00786219" w:rsidRDefault="004644AF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86219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56F37002" w14:textId="77777777" w:rsidR="00296FD3" w:rsidRPr="00786219" w:rsidRDefault="00296FD3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786219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14:paraId="541CD49E" w14:textId="77777777" w:rsidR="00B959E7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1158DB5" w14:textId="66742929" w:rsidR="00B959E7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</w:t>
      </w:r>
      <w:r w:rsidR="004644AF"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PODSTAWA PRAWNA</w:t>
      </w:r>
    </w:p>
    <w:p w14:paraId="115BF917" w14:textId="77777777" w:rsidR="00580366" w:rsidRPr="00786219" w:rsidRDefault="00580366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62EA5090" w14:textId="1F362EAA" w:rsidR="004644AF" w:rsidRPr="00786219" w:rsidRDefault="00296FD3" w:rsidP="007B17E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eastAsia="Times New Roman" w:hAnsi="Times New Roman"/>
          <w:sz w:val="20"/>
          <w:szCs w:val="20"/>
        </w:rPr>
        <w:t>Art. 26 ust. 1 i 3 ustawy</w:t>
      </w:r>
      <w:r w:rsidR="00B959E7" w:rsidRPr="00786219">
        <w:rPr>
          <w:rFonts w:ascii="Times New Roman" w:eastAsia="Times New Roman" w:hAnsi="Times New Roman"/>
          <w:sz w:val="20"/>
          <w:szCs w:val="20"/>
        </w:rPr>
        <w:t xml:space="preserve"> z dnia 15 kwietnia 2011r. o działalnoś</w:t>
      </w:r>
      <w:r w:rsidR="007A5DDE" w:rsidRPr="00786219">
        <w:rPr>
          <w:rFonts w:ascii="Times New Roman" w:eastAsia="Times New Roman" w:hAnsi="Times New Roman"/>
          <w:sz w:val="20"/>
          <w:szCs w:val="20"/>
        </w:rPr>
        <w:t xml:space="preserve">ci leczniczej </w:t>
      </w:r>
      <w:r w:rsidR="00CF6114" w:rsidRPr="00786219">
        <w:rPr>
          <w:rFonts w:ascii="Times New Roman" w:hAnsi="Times New Roman"/>
          <w:sz w:val="20"/>
          <w:szCs w:val="20"/>
        </w:rPr>
        <w:t>(</w:t>
      </w:r>
      <w:proofErr w:type="spellStart"/>
      <w:r w:rsidR="00CF6114" w:rsidRPr="00786219">
        <w:rPr>
          <w:rFonts w:ascii="Times New Roman" w:hAnsi="Times New Roman"/>
          <w:sz w:val="20"/>
          <w:szCs w:val="20"/>
        </w:rPr>
        <w:t>t.j</w:t>
      </w:r>
      <w:proofErr w:type="spellEnd"/>
      <w:r w:rsidR="00CF6114" w:rsidRPr="00786219">
        <w:rPr>
          <w:rFonts w:ascii="Times New Roman" w:hAnsi="Times New Roman"/>
          <w:sz w:val="20"/>
          <w:szCs w:val="20"/>
        </w:rPr>
        <w:t>. Dz.U. z 202</w:t>
      </w:r>
      <w:r w:rsidR="00B4566D">
        <w:rPr>
          <w:rFonts w:ascii="Times New Roman" w:hAnsi="Times New Roman"/>
          <w:sz w:val="20"/>
          <w:szCs w:val="20"/>
        </w:rPr>
        <w:t>4</w:t>
      </w:r>
      <w:r w:rsidR="00CF6114" w:rsidRPr="00786219">
        <w:rPr>
          <w:rFonts w:ascii="Times New Roman" w:hAnsi="Times New Roman"/>
          <w:sz w:val="20"/>
          <w:szCs w:val="20"/>
        </w:rPr>
        <w:t xml:space="preserve"> r. poz. </w:t>
      </w:r>
      <w:r w:rsidR="00B4566D">
        <w:rPr>
          <w:rFonts w:ascii="Times New Roman" w:hAnsi="Times New Roman"/>
          <w:sz w:val="20"/>
          <w:szCs w:val="20"/>
        </w:rPr>
        <w:t>799</w:t>
      </w:r>
      <w:r w:rsidR="00D966D8">
        <w:rPr>
          <w:rFonts w:ascii="Times New Roman" w:hAnsi="Times New Roman"/>
          <w:sz w:val="20"/>
          <w:szCs w:val="20"/>
        </w:rPr>
        <w:t xml:space="preserve"> ze zm.</w:t>
      </w:r>
      <w:r w:rsidR="00CF6114" w:rsidRPr="00786219">
        <w:rPr>
          <w:rFonts w:ascii="Times New Roman" w:hAnsi="Times New Roman"/>
          <w:sz w:val="20"/>
          <w:szCs w:val="20"/>
        </w:rPr>
        <w:t>)</w:t>
      </w:r>
    </w:p>
    <w:p w14:paraId="52218F3C" w14:textId="77777777" w:rsidR="00CF6114" w:rsidRPr="00786219" w:rsidRDefault="00CF6114" w:rsidP="00CF61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12B391" w14:textId="106FB01D" w:rsidR="00B959E7" w:rsidRDefault="00B959E7" w:rsidP="00674E80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</w:t>
      </w:r>
      <w:r w:rsidR="004644AF"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PRZEDMIOT KONKURSU</w:t>
      </w:r>
    </w:p>
    <w:p w14:paraId="27C40A53" w14:textId="77777777" w:rsidR="00580366" w:rsidRPr="00580366" w:rsidRDefault="00580366" w:rsidP="00674E80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597F98AB" w14:textId="3D9E30A0" w:rsidR="00DC5D59" w:rsidRDefault="00674E80" w:rsidP="00E83A89">
      <w:pPr>
        <w:spacing w:after="0" w:line="100" w:lineRule="atLeast"/>
        <w:jc w:val="both"/>
        <w:rPr>
          <w:rFonts w:ascii="Times New Roman" w:hAnsi="Times New Roman"/>
          <w:bCs/>
          <w:i/>
          <w:sz w:val="20"/>
          <w:szCs w:val="20"/>
        </w:rPr>
      </w:pPr>
      <w:r w:rsidRPr="00786219">
        <w:rPr>
          <w:rFonts w:ascii="Times New Roman" w:eastAsia="Times New Roman" w:hAnsi="Times New Roman"/>
          <w:sz w:val="20"/>
          <w:szCs w:val="20"/>
        </w:rPr>
        <w:t>Przedmiot</w:t>
      </w:r>
      <w:r w:rsidR="004644AF" w:rsidRPr="00786219">
        <w:rPr>
          <w:rFonts w:ascii="Times New Roman" w:eastAsia="Times New Roman" w:hAnsi="Times New Roman"/>
          <w:sz w:val="20"/>
          <w:szCs w:val="20"/>
        </w:rPr>
        <w:t>em konkursu jest udzielanie świadczeń zdrowot</w:t>
      </w:r>
      <w:r w:rsidR="00C836AE" w:rsidRPr="00786219">
        <w:rPr>
          <w:rFonts w:ascii="Times New Roman" w:eastAsia="Times New Roman" w:hAnsi="Times New Roman"/>
          <w:sz w:val="20"/>
          <w:szCs w:val="20"/>
        </w:rPr>
        <w:t xml:space="preserve">nych przez technika </w:t>
      </w:r>
      <w:proofErr w:type="spellStart"/>
      <w:r w:rsidR="00C836AE" w:rsidRPr="00786219">
        <w:rPr>
          <w:rFonts w:ascii="Times New Roman" w:eastAsia="Times New Roman" w:hAnsi="Times New Roman"/>
          <w:sz w:val="20"/>
          <w:szCs w:val="20"/>
        </w:rPr>
        <w:t>elektroradiologii</w:t>
      </w:r>
      <w:proofErr w:type="spellEnd"/>
      <w:r w:rsidR="008A74FB">
        <w:rPr>
          <w:rFonts w:ascii="Times New Roman" w:eastAsia="Times New Roman" w:hAnsi="Times New Roman"/>
          <w:sz w:val="20"/>
          <w:szCs w:val="20"/>
        </w:rPr>
        <w:t>/</w:t>
      </w:r>
      <w:proofErr w:type="spellStart"/>
      <w:r w:rsidR="008A74FB">
        <w:rPr>
          <w:rFonts w:ascii="Times New Roman" w:eastAsia="Times New Roman" w:hAnsi="Times New Roman"/>
          <w:sz w:val="20"/>
          <w:szCs w:val="20"/>
        </w:rPr>
        <w:t>elektroradiologa</w:t>
      </w:r>
      <w:proofErr w:type="spellEnd"/>
      <w:r w:rsidR="00EF68FC">
        <w:rPr>
          <w:rFonts w:ascii="Times New Roman" w:eastAsia="Times New Roman" w:hAnsi="Times New Roman"/>
          <w:sz w:val="20"/>
          <w:szCs w:val="20"/>
        </w:rPr>
        <w:t xml:space="preserve"> </w:t>
      </w:r>
      <w:r w:rsidR="000C748A">
        <w:rPr>
          <w:rFonts w:ascii="Times New Roman" w:eastAsia="Times New Roman" w:hAnsi="Times New Roman"/>
          <w:sz w:val="20"/>
          <w:szCs w:val="20"/>
        </w:rPr>
        <w:t xml:space="preserve"> </w:t>
      </w:r>
      <w:r w:rsidR="007259C8" w:rsidRPr="00786219">
        <w:rPr>
          <w:rFonts w:ascii="Times New Roman" w:eastAsia="Times New Roman" w:hAnsi="Times New Roman"/>
          <w:sz w:val="20"/>
          <w:szCs w:val="20"/>
        </w:rPr>
        <w:t xml:space="preserve"> </w:t>
      </w:r>
      <w:r w:rsidR="004644AF" w:rsidRPr="00786219">
        <w:rPr>
          <w:rFonts w:ascii="Times New Roman" w:eastAsia="Times New Roman" w:hAnsi="Times New Roman"/>
          <w:sz w:val="20"/>
          <w:szCs w:val="20"/>
        </w:rPr>
        <w:t xml:space="preserve">dla </w:t>
      </w:r>
      <w:r w:rsidR="004644AF" w:rsidRPr="00786219">
        <w:rPr>
          <w:rFonts w:ascii="Times New Roman" w:hAnsi="Times New Roman"/>
          <w:sz w:val="20"/>
          <w:szCs w:val="20"/>
        </w:rPr>
        <w:t xml:space="preserve">Spółki </w:t>
      </w:r>
      <w:r w:rsidR="004644AF" w:rsidRPr="00786219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="004644AF" w:rsidRPr="00786219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4644AF" w:rsidRPr="00786219">
        <w:rPr>
          <w:rFonts w:ascii="Times New Roman" w:hAnsi="Times New Roman"/>
          <w:sz w:val="20"/>
          <w:szCs w:val="20"/>
        </w:rPr>
        <w:t>w lo</w:t>
      </w:r>
      <w:r w:rsidR="004725EB" w:rsidRPr="00786219">
        <w:rPr>
          <w:rFonts w:ascii="Times New Roman" w:hAnsi="Times New Roman"/>
          <w:sz w:val="20"/>
          <w:szCs w:val="20"/>
        </w:rPr>
        <w:t>kalizacji</w:t>
      </w:r>
      <w:r w:rsidR="00053472" w:rsidRPr="00786219">
        <w:rPr>
          <w:rFonts w:ascii="Times New Roman" w:hAnsi="Times New Roman"/>
          <w:sz w:val="20"/>
          <w:szCs w:val="20"/>
        </w:rPr>
        <w:t xml:space="preserve"> </w:t>
      </w:r>
      <w:r w:rsidR="004F3FE7" w:rsidRPr="00786219">
        <w:rPr>
          <w:rFonts w:ascii="Times New Roman" w:hAnsi="Times New Roman"/>
          <w:sz w:val="20"/>
          <w:szCs w:val="20"/>
        </w:rPr>
        <w:t xml:space="preserve">ul. </w:t>
      </w:r>
      <w:r w:rsidR="000C748A">
        <w:rPr>
          <w:rFonts w:ascii="Times New Roman" w:hAnsi="Times New Roman"/>
          <w:sz w:val="20"/>
          <w:szCs w:val="20"/>
        </w:rPr>
        <w:t>Powstania Styczniowego</w:t>
      </w:r>
      <w:r w:rsidR="004F3FE7" w:rsidRPr="00786219">
        <w:rPr>
          <w:rFonts w:ascii="Times New Roman" w:hAnsi="Times New Roman"/>
          <w:sz w:val="20"/>
          <w:szCs w:val="20"/>
        </w:rPr>
        <w:t xml:space="preserve">1, Gdynia – Szpital </w:t>
      </w:r>
      <w:r w:rsidR="000C748A">
        <w:rPr>
          <w:rFonts w:ascii="Times New Roman" w:hAnsi="Times New Roman"/>
          <w:sz w:val="20"/>
          <w:szCs w:val="20"/>
        </w:rPr>
        <w:t>Morski im. PCK</w:t>
      </w:r>
      <w:r w:rsidR="00855229" w:rsidRPr="00786219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</w:t>
      </w:r>
      <w:r w:rsidR="00777632" w:rsidRPr="00786219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DC5D59" w:rsidRPr="0078621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="00DC5D59" w:rsidRPr="00786219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="00DC5D59" w:rsidRPr="0078621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="00582582" w:rsidRPr="00786219">
        <w:rPr>
          <w:rFonts w:ascii="Times New Roman" w:hAnsi="Times New Roman"/>
          <w:bCs/>
          <w:i/>
          <w:sz w:val="20"/>
          <w:szCs w:val="20"/>
        </w:rPr>
        <w:t>)</w:t>
      </w:r>
      <w:r w:rsidR="00147611" w:rsidRPr="00786219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053472" w:rsidRPr="00786219">
        <w:rPr>
          <w:rFonts w:ascii="Times New Roman" w:hAnsi="Times New Roman"/>
          <w:bCs/>
          <w:sz w:val="20"/>
          <w:szCs w:val="20"/>
        </w:rPr>
        <w:t>w następujący</w:t>
      </w:r>
      <w:r w:rsidR="000C748A">
        <w:rPr>
          <w:rFonts w:ascii="Times New Roman" w:hAnsi="Times New Roman"/>
          <w:bCs/>
          <w:sz w:val="20"/>
          <w:szCs w:val="20"/>
        </w:rPr>
        <w:t>ch</w:t>
      </w:r>
      <w:r w:rsidR="00147611" w:rsidRPr="00786219">
        <w:rPr>
          <w:rFonts w:ascii="Times New Roman" w:hAnsi="Times New Roman"/>
          <w:bCs/>
          <w:sz w:val="20"/>
          <w:szCs w:val="20"/>
        </w:rPr>
        <w:t xml:space="preserve"> zakres</w:t>
      </w:r>
      <w:r w:rsidR="000C748A">
        <w:rPr>
          <w:rFonts w:ascii="Times New Roman" w:hAnsi="Times New Roman"/>
          <w:bCs/>
          <w:sz w:val="20"/>
          <w:szCs w:val="20"/>
        </w:rPr>
        <w:t>ach</w:t>
      </w:r>
      <w:r w:rsidR="00147611" w:rsidRPr="00786219">
        <w:rPr>
          <w:rFonts w:ascii="Times New Roman" w:hAnsi="Times New Roman"/>
          <w:bCs/>
          <w:i/>
          <w:sz w:val="20"/>
          <w:szCs w:val="20"/>
        </w:rPr>
        <w:t>:</w:t>
      </w:r>
    </w:p>
    <w:p w14:paraId="18572654" w14:textId="6266178A" w:rsidR="00EF68FC" w:rsidRDefault="00EF68FC" w:rsidP="00E83A89">
      <w:pPr>
        <w:spacing w:after="0" w:line="100" w:lineRule="atLeast"/>
        <w:jc w:val="both"/>
        <w:rPr>
          <w:rFonts w:ascii="Times New Roman" w:hAnsi="Times New Roman"/>
          <w:bCs/>
          <w:i/>
          <w:sz w:val="20"/>
          <w:szCs w:val="20"/>
        </w:rPr>
      </w:pPr>
    </w:p>
    <w:p w14:paraId="20B8ABA8" w14:textId="656466A3" w:rsidR="00EF68FC" w:rsidRPr="00427D99" w:rsidRDefault="00EF68FC" w:rsidP="00EF68F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27D99">
        <w:rPr>
          <w:rFonts w:ascii="Times New Roman" w:hAnsi="Times New Roman"/>
          <w:b/>
          <w:sz w:val="20"/>
          <w:szCs w:val="20"/>
          <w:u w:val="single"/>
        </w:rPr>
        <w:t>III.1. Udzielanie świadczeń zdrowotnych</w:t>
      </w:r>
      <w:r w:rsidRPr="00427D99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</w:t>
      </w:r>
      <w:r w:rsidRPr="00427D99">
        <w:rPr>
          <w:rFonts w:ascii="Times New Roman" w:hAnsi="Times New Roman"/>
          <w:b/>
          <w:sz w:val="20"/>
          <w:szCs w:val="20"/>
          <w:u w:val="single"/>
        </w:rPr>
        <w:t xml:space="preserve">w ramach kontraktu przez </w:t>
      </w:r>
      <w:r w:rsidR="00662B11" w:rsidRPr="00427D99">
        <w:rPr>
          <w:rFonts w:ascii="Times New Roman" w:hAnsi="Times New Roman"/>
          <w:b/>
          <w:sz w:val="20"/>
          <w:szCs w:val="20"/>
          <w:u w:val="single"/>
        </w:rPr>
        <w:t>t</w:t>
      </w:r>
      <w:r w:rsidRPr="00427D99">
        <w:rPr>
          <w:rFonts w:ascii="Times New Roman" w:hAnsi="Times New Roman"/>
          <w:b/>
          <w:sz w:val="20"/>
          <w:szCs w:val="20"/>
          <w:u w:val="single"/>
        </w:rPr>
        <w:t xml:space="preserve">echnika </w:t>
      </w:r>
      <w:proofErr w:type="spellStart"/>
      <w:r w:rsidR="008A74FB" w:rsidRPr="00427D99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="008A74FB" w:rsidRPr="00427D99">
        <w:rPr>
          <w:rFonts w:ascii="Times New Roman" w:hAnsi="Times New Roman"/>
          <w:b/>
          <w:sz w:val="20"/>
          <w:szCs w:val="20"/>
          <w:u w:val="single"/>
        </w:rPr>
        <w:t>/</w:t>
      </w:r>
      <w:proofErr w:type="spellStart"/>
      <w:r w:rsidR="008A74FB" w:rsidRPr="00427D99">
        <w:rPr>
          <w:rFonts w:ascii="Times New Roman" w:hAnsi="Times New Roman"/>
          <w:b/>
          <w:sz w:val="20"/>
          <w:szCs w:val="20"/>
          <w:u w:val="single"/>
        </w:rPr>
        <w:t>elektroradiologa</w:t>
      </w:r>
      <w:proofErr w:type="spellEnd"/>
      <w:r w:rsidRPr="00427D99">
        <w:rPr>
          <w:rFonts w:ascii="Times New Roman" w:hAnsi="Times New Roman"/>
          <w:b/>
          <w:sz w:val="20"/>
          <w:szCs w:val="20"/>
          <w:u w:val="single"/>
        </w:rPr>
        <w:t xml:space="preserve"> w Zakładzie Diagnostyki Obrazowej.  </w:t>
      </w:r>
    </w:p>
    <w:p w14:paraId="79A8492D" w14:textId="60AAF667" w:rsidR="00BD02F7" w:rsidRDefault="00BD02F7" w:rsidP="00BD02F7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83B32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technik</w:t>
      </w:r>
      <w:r>
        <w:rPr>
          <w:rFonts w:ascii="Times New Roman" w:hAnsi="Times New Roman"/>
          <w:sz w:val="20"/>
          <w:szCs w:val="20"/>
          <w:shd w:val="clear" w:color="auto" w:fill="FFFFFF"/>
        </w:rPr>
        <w:t>ów</w:t>
      </w:r>
      <w:r w:rsidRPr="00983B3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983B32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="008A74FB">
        <w:rPr>
          <w:rFonts w:ascii="Times New Roman" w:hAnsi="Times New Roman"/>
          <w:sz w:val="20"/>
          <w:szCs w:val="20"/>
          <w:shd w:val="clear" w:color="auto" w:fill="FFFFFF"/>
        </w:rPr>
        <w:t>/</w:t>
      </w:r>
      <w:proofErr w:type="spellStart"/>
      <w:r w:rsidR="008A74FB">
        <w:rPr>
          <w:rFonts w:ascii="Times New Roman" w:hAnsi="Times New Roman"/>
          <w:sz w:val="20"/>
          <w:szCs w:val="20"/>
          <w:shd w:val="clear" w:color="auto" w:fill="FFFFFF"/>
        </w:rPr>
        <w:t>elektroradiologów</w:t>
      </w:r>
      <w:proofErr w:type="spellEnd"/>
      <w:r w:rsidRPr="00983B32">
        <w:rPr>
          <w:rFonts w:ascii="Times New Roman" w:hAnsi="Times New Roman"/>
          <w:sz w:val="20"/>
          <w:szCs w:val="20"/>
          <w:shd w:val="clear" w:color="auto" w:fill="FFFFFF"/>
        </w:rPr>
        <w:t xml:space="preserve"> w Zakładzie Diagnostyki Obrazowej w lokalizacji w Gdyni przy ul. Powstania Styczniowego 1, zgodnie z harmonogramem ustalonym przez Udzielającego zamówienia.</w:t>
      </w:r>
    </w:p>
    <w:p w14:paraId="480C4520" w14:textId="77777777" w:rsidR="00BD02F7" w:rsidRPr="00983B32" w:rsidRDefault="00BD02F7" w:rsidP="00BD02F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3B32">
        <w:rPr>
          <w:rFonts w:ascii="Times New Roman" w:hAnsi="Times New Roman"/>
          <w:bCs/>
          <w:sz w:val="20"/>
          <w:szCs w:val="20"/>
        </w:rPr>
        <w:t xml:space="preserve"> </w:t>
      </w:r>
    </w:p>
    <w:p w14:paraId="19C4A72E" w14:textId="2771B0B1" w:rsidR="00BD02F7" w:rsidRPr="00712ED7" w:rsidRDefault="00BD02F7" w:rsidP="00BD02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2ED7">
        <w:rPr>
          <w:rFonts w:ascii="Times New Roman" w:hAnsi="Times New Roman"/>
          <w:sz w:val="20"/>
          <w:szCs w:val="20"/>
        </w:rPr>
        <w:t xml:space="preserve">Udzielający zamówienia dysponuje do wypracowania przez techników </w:t>
      </w:r>
      <w:proofErr w:type="spellStart"/>
      <w:r w:rsidRPr="00712ED7">
        <w:rPr>
          <w:rFonts w:ascii="Times New Roman" w:hAnsi="Times New Roman"/>
          <w:sz w:val="20"/>
          <w:szCs w:val="20"/>
        </w:rPr>
        <w:t>elektroradiologii</w:t>
      </w:r>
      <w:proofErr w:type="spellEnd"/>
      <w:r w:rsidR="008A74FB">
        <w:rPr>
          <w:rFonts w:ascii="Times New Roman" w:hAnsi="Times New Roman"/>
          <w:sz w:val="20"/>
          <w:szCs w:val="20"/>
        </w:rPr>
        <w:t>/</w:t>
      </w:r>
      <w:proofErr w:type="spellStart"/>
      <w:r w:rsidR="008A74FB">
        <w:rPr>
          <w:rFonts w:ascii="Times New Roman" w:hAnsi="Times New Roman"/>
          <w:sz w:val="20"/>
          <w:szCs w:val="20"/>
        </w:rPr>
        <w:t>elektroradiologów</w:t>
      </w:r>
      <w:proofErr w:type="spellEnd"/>
      <w:r w:rsidRPr="00712ED7">
        <w:rPr>
          <w:rFonts w:ascii="Times New Roman" w:hAnsi="Times New Roman"/>
          <w:sz w:val="20"/>
          <w:szCs w:val="20"/>
        </w:rPr>
        <w:t xml:space="preserve"> łączną pulą godzin wynoszącą średniomiesięcznie </w:t>
      </w:r>
      <w:r>
        <w:rPr>
          <w:rFonts w:ascii="Times New Roman" w:hAnsi="Times New Roman"/>
          <w:sz w:val="20"/>
          <w:szCs w:val="20"/>
        </w:rPr>
        <w:t xml:space="preserve"> </w:t>
      </w:r>
      <w:r w:rsidR="00B4566D">
        <w:rPr>
          <w:rFonts w:ascii="Times New Roman" w:hAnsi="Times New Roman"/>
          <w:sz w:val="20"/>
          <w:szCs w:val="20"/>
        </w:rPr>
        <w:t>1050</w:t>
      </w:r>
      <w:r w:rsidRPr="00712ED7">
        <w:rPr>
          <w:rFonts w:ascii="Times New Roman" w:hAnsi="Times New Roman"/>
          <w:sz w:val="20"/>
          <w:szCs w:val="20"/>
        </w:rPr>
        <w:t xml:space="preserve"> h.  </w:t>
      </w:r>
    </w:p>
    <w:p w14:paraId="284E5F49" w14:textId="77777777" w:rsidR="00BD02F7" w:rsidRPr="00786219" w:rsidRDefault="00BD02F7" w:rsidP="00BD02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1AA499C" w14:textId="03A7D8C8" w:rsidR="00BD02F7" w:rsidRPr="00786219" w:rsidRDefault="00BD02F7" w:rsidP="00BD02F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786219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="008A74FB">
        <w:rPr>
          <w:rFonts w:ascii="Times New Roman" w:hAnsi="Times New Roman"/>
          <w:bCs/>
          <w:sz w:val="20"/>
          <w:szCs w:val="20"/>
        </w:rPr>
        <w:t>/</w:t>
      </w:r>
      <w:proofErr w:type="spellStart"/>
      <w:r w:rsidR="008A74FB">
        <w:rPr>
          <w:rFonts w:ascii="Times New Roman" w:hAnsi="Times New Roman"/>
          <w:bCs/>
          <w:sz w:val="20"/>
          <w:szCs w:val="20"/>
        </w:rPr>
        <w:t>elektroradiologa</w:t>
      </w:r>
      <w:proofErr w:type="spellEnd"/>
      <w:r w:rsidRPr="00786219">
        <w:rPr>
          <w:rFonts w:ascii="Times New Roman" w:hAnsi="Times New Roman"/>
          <w:bCs/>
          <w:sz w:val="20"/>
          <w:szCs w:val="20"/>
        </w:rPr>
        <w:t xml:space="preserve"> wskazany jest w projekcie umowy, stanowiącej </w:t>
      </w:r>
      <w:r w:rsidRPr="00466DA6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66DA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66DA6">
        <w:rPr>
          <w:rFonts w:ascii="Times New Roman" w:hAnsi="Times New Roman"/>
          <w:bCs/>
          <w:sz w:val="20"/>
          <w:szCs w:val="20"/>
        </w:rPr>
        <w:t xml:space="preserve">do </w:t>
      </w:r>
      <w:r w:rsidRPr="00786219">
        <w:rPr>
          <w:rFonts w:ascii="Times New Roman" w:hAnsi="Times New Roman"/>
          <w:bCs/>
          <w:sz w:val="20"/>
          <w:szCs w:val="20"/>
        </w:rPr>
        <w:t>niniejszych Szczegółowych Warunków Konkursu Ofert.</w:t>
      </w:r>
    </w:p>
    <w:p w14:paraId="5CD6DA8F" w14:textId="77777777" w:rsidR="00BD02F7" w:rsidRPr="00786219" w:rsidRDefault="00BD02F7" w:rsidP="00BD02F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98B8793" w14:textId="77777777" w:rsidR="00BD02F7" w:rsidRDefault="00BD02F7" w:rsidP="00BD02F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</w:t>
      </w:r>
      <w:r w:rsidRPr="00786219">
        <w:rPr>
          <w:rFonts w:ascii="Times New Roman" w:hAnsi="Times New Roman"/>
          <w:bCs/>
          <w:sz w:val="20"/>
          <w:szCs w:val="20"/>
        </w:rPr>
        <w:t xml:space="preserve"> miesi</w:t>
      </w:r>
      <w:r>
        <w:rPr>
          <w:rFonts w:ascii="Times New Roman" w:hAnsi="Times New Roman"/>
          <w:bCs/>
          <w:sz w:val="20"/>
          <w:szCs w:val="20"/>
        </w:rPr>
        <w:t>ę</w:t>
      </w:r>
      <w:r w:rsidRPr="00786219">
        <w:rPr>
          <w:rFonts w:ascii="Times New Roman" w:hAnsi="Times New Roman"/>
          <w:bCs/>
          <w:sz w:val="20"/>
          <w:szCs w:val="20"/>
        </w:rPr>
        <w:t>c</w:t>
      </w:r>
      <w:r>
        <w:rPr>
          <w:rFonts w:ascii="Times New Roman" w:hAnsi="Times New Roman"/>
          <w:bCs/>
          <w:sz w:val="20"/>
          <w:szCs w:val="20"/>
        </w:rPr>
        <w:t>y</w:t>
      </w:r>
      <w:r w:rsidRPr="00786219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38DCF442" w14:textId="77777777" w:rsidR="00BD02F7" w:rsidRPr="00786219" w:rsidRDefault="00BD02F7" w:rsidP="00BD02F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F936A5C" w14:textId="77777777" w:rsidR="00BD02F7" w:rsidRPr="00046A7C" w:rsidRDefault="00BD02F7" w:rsidP="00BD02F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79E0281" w14:textId="77777777" w:rsidR="00EF68FC" w:rsidRPr="00A37298" w:rsidRDefault="00EF68FC" w:rsidP="00EF68F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3D2EABA" w14:textId="10324E1F" w:rsidR="00EF68FC" w:rsidRPr="00427D99" w:rsidRDefault="00EF68FC" w:rsidP="00EF68F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27D99">
        <w:rPr>
          <w:rFonts w:ascii="Times New Roman" w:hAnsi="Times New Roman"/>
          <w:b/>
          <w:sz w:val="20"/>
          <w:szCs w:val="20"/>
          <w:u w:val="single"/>
        </w:rPr>
        <w:t xml:space="preserve">III.2. Udzielanie świadczeń zdrowotnych w ramach kontraktu przez </w:t>
      </w:r>
      <w:r w:rsidR="00662B11" w:rsidRPr="00427D99">
        <w:rPr>
          <w:rFonts w:ascii="Times New Roman" w:hAnsi="Times New Roman"/>
          <w:b/>
          <w:sz w:val="20"/>
          <w:szCs w:val="20"/>
          <w:u w:val="single"/>
        </w:rPr>
        <w:t>t</w:t>
      </w:r>
      <w:r w:rsidRPr="00427D99">
        <w:rPr>
          <w:rFonts w:ascii="Times New Roman" w:hAnsi="Times New Roman"/>
          <w:b/>
          <w:sz w:val="20"/>
          <w:szCs w:val="20"/>
          <w:u w:val="single"/>
        </w:rPr>
        <w:t xml:space="preserve">echnika </w:t>
      </w:r>
      <w:proofErr w:type="spellStart"/>
      <w:r w:rsidR="00662B11" w:rsidRPr="00427D99">
        <w:rPr>
          <w:rFonts w:ascii="Times New Roman" w:hAnsi="Times New Roman"/>
          <w:b/>
          <w:sz w:val="20"/>
          <w:szCs w:val="20"/>
          <w:u w:val="single"/>
        </w:rPr>
        <w:t>e</w:t>
      </w:r>
      <w:r w:rsidRPr="00427D99">
        <w:rPr>
          <w:rFonts w:ascii="Times New Roman" w:hAnsi="Times New Roman"/>
          <w:b/>
          <w:sz w:val="20"/>
          <w:szCs w:val="20"/>
          <w:u w:val="single"/>
        </w:rPr>
        <w:t>lektroradiologii</w:t>
      </w:r>
      <w:proofErr w:type="spellEnd"/>
      <w:r w:rsidR="008A74FB" w:rsidRPr="00427D99">
        <w:rPr>
          <w:rFonts w:ascii="Times New Roman" w:hAnsi="Times New Roman"/>
          <w:b/>
          <w:sz w:val="20"/>
          <w:szCs w:val="20"/>
          <w:u w:val="single"/>
        </w:rPr>
        <w:t>/</w:t>
      </w:r>
      <w:proofErr w:type="spellStart"/>
      <w:r w:rsidR="008A74FB" w:rsidRPr="00427D99">
        <w:rPr>
          <w:rFonts w:ascii="Times New Roman" w:hAnsi="Times New Roman"/>
          <w:b/>
          <w:sz w:val="20"/>
          <w:szCs w:val="20"/>
          <w:u w:val="single"/>
        </w:rPr>
        <w:t>elektroradiologa</w:t>
      </w:r>
      <w:proofErr w:type="spellEnd"/>
      <w:r w:rsidRPr="00427D99">
        <w:rPr>
          <w:rFonts w:ascii="Times New Roman" w:hAnsi="Times New Roman"/>
          <w:b/>
          <w:sz w:val="20"/>
          <w:szCs w:val="20"/>
          <w:u w:val="single"/>
        </w:rPr>
        <w:t xml:space="preserve"> wraz z wykonywaniem zadań Koordynatora </w:t>
      </w:r>
      <w:r w:rsidR="00662B11" w:rsidRPr="00427D99">
        <w:rPr>
          <w:rFonts w:ascii="Times New Roman" w:hAnsi="Times New Roman"/>
          <w:b/>
          <w:sz w:val="20"/>
          <w:szCs w:val="20"/>
          <w:u w:val="single"/>
        </w:rPr>
        <w:t>t</w:t>
      </w:r>
      <w:r w:rsidRPr="00427D99">
        <w:rPr>
          <w:rFonts w:ascii="Times New Roman" w:hAnsi="Times New Roman"/>
          <w:b/>
          <w:sz w:val="20"/>
          <w:szCs w:val="20"/>
          <w:u w:val="single"/>
        </w:rPr>
        <w:t xml:space="preserve">echników </w:t>
      </w:r>
      <w:proofErr w:type="spellStart"/>
      <w:r w:rsidR="00662B11" w:rsidRPr="00427D99">
        <w:rPr>
          <w:rFonts w:ascii="Times New Roman" w:hAnsi="Times New Roman"/>
          <w:b/>
          <w:sz w:val="20"/>
          <w:szCs w:val="20"/>
          <w:u w:val="single"/>
        </w:rPr>
        <w:t>e</w:t>
      </w:r>
      <w:r w:rsidRPr="00427D99">
        <w:rPr>
          <w:rFonts w:ascii="Times New Roman" w:hAnsi="Times New Roman"/>
          <w:b/>
          <w:sz w:val="20"/>
          <w:szCs w:val="20"/>
          <w:u w:val="single"/>
        </w:rPr>
        <w:t>lektroradiologii</w:t>
      </w:r>
      <w:proofErr w:type="spellEnd"/>
      <w:r w:rsidR="008A74FB" w:rsidRPr="00427D99">
        <w:rPr>
          <w:rFonts w:ascii="Times New Roman" w:hAnsi="Times New Roman"/>
          <w:b/>
          <w:sz w:val="20"/>
          <w:szCs w:val="20"/>
          <w:u w:val="single"/>
        </w:rPr>
        <w:t>/</w:t>
      </w:r>
      <w:proofErr w:type="spellStart"/>
      <w:r w:rsidR="008A74FB" w:rsidRPr="00427D99">
        <w:rPr>
          <w:rFonts w:ascii="Times New Roman" w:hAnsi="Times New Roman"/>
          <w:b/>
          <w:sz w:val="20"/>
          <w:szCs w:val="20"/>
          <w:u w:val="single"/>
        </w:rPr>
        <w:t>elektroradiologów</w:t>
      </w:r>
      <w:proofErr w:type="spellEnd"/>
      <w:r w:rsidRPr="00427D99">
        <w:rPr>
          <w:rFonts w:ascii="Times New Roman" w:hAnsi="Times New Roman"/>
          <w:b/>
          <w:sz w:val="20"/>
          <w:szCs w:val="20"/>
          <w:u w:val="single"/>
        </w:rPr>
        <w:t xml:space="preserve"> w Zakładzie Diagnostyki Obrazowej.  </w:t>
      </w:r>
    </w:p>
    <w:p w14:paraId="3D83AF92" w14:textId="77777777" w:rsidR="00EF68FC" w:rsidRPr="009B5652" w:rsidRDefault="00EF68FC" w:rsidP="00EF68F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56411DB" w14:textId="59129F46" w:rsidR="00BD02F7" w:rsidRDefault="00BD02F7" w:rsidP="00BD02F7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83B32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technik</w:t>
      </w:r>
      <w:r w:rsidR="00B4566D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983B3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983B32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="008A74FB">
        <w:rPr>
          <w:rFonts w:ascii="Times New Roman" w:hAnsi="Times New Roman"/>
          <w:sz w:val="20"/>
          <w:szCs w:val="20"/>
          <w:shd w:val="clear" w:color="auto" w:fill="FFFFFF"/>
        </w:rPr>
        <w:t>/</w:t>
      </w:r>
      <w:proofErr w:type="spellStart"/>
      <w:r w:rsidR="008A74FB">
        <w:rPr>
          <w:rFonts w:ascii="Times New Roman" w:hAnsi="Times New Roman"/>
          <w:sz w:val="20"/>
          <w:szCs w:val="20"/>
          <w:shd w:val="clear" w:color="auto" w:fill="FFFFFF"/>
        </w:rPr>
        <w:t>elektroradiloga</w:t>
      </w:r>
      <w:proofErr w:type="spellEnd"/>
      <w:r w:rsidRPr="00983B3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B4566D">
        <w:rPr>
          <w:rFonts w:ascii="Times New Roman" w:hAnsi="Times New Roman"/>
          <w:sz w:val="20"/>
          <w:szCs w:val="20"/>
          <w:shd w:val="clear" w:color="auto" w:fill="FFFFFF"/>
        </w:rPr>
        <w:t xml:space="preserve">wraz z koordynacją pracy techników </w:t>
      </w:r>
      <w:proofErr w:type="spellStart"/>
      <w:r w:rsidR="00B4566D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="008A74FB">
        <w:rPr>
          <w:rFonts w:ascii="Times New Roman" w:hAnsi="Times New Roman"/>
          <w:sz w:val="20"/>
          <w:szCs w:val="20"/>
          <w:shd w:val="clear" w:color="auto" w:fill="FFFFFF"/>
        </w:rPr>
        <w:t>/</w:t>
      </w:r>
      <w:proofErr w:type="spellStart"/>
      <w:r w:rsidR="008A74FB">
        <w:rPr>
          <w:rFonts w:ascii="Times New Roman" w:hAnsi="Times New Roman"/>
          <w:sz w:val="20"/>
          <w:szCs w:val="20"/>
          <w:shd w:val="clear" w:color="auto" w:fill="FFFFFF"/>
        </w:rPr>
        <w:t>elektroradiologów</w:t>
      </w:r>
      <w:proofErr w:type="spellEnd"/>
      <w:r w:rsidR="00B4566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83B32">
        <w:rPr>
          <w:rFonts w:ascii="Times New Roman" w:hAnsi="Times New Roman"/>
          <w:sz w:val="20"/>
          <w:szCs w:val="20"/>
          <w:shd w:val="clear" w:color="auto" w:fill="FFFFFF"/>
        </w:rPr>
        <w:t>w Zakładzie Diagnostyki Obrazowej w lokalizacji w Gdyni przy ul. Powstania Styczniowego 1, zgodnie z harmonogramem ustalonym przez Udzielającego zamówienia.</w:t>
      </w:r>
    </w:p>
    <w:p w14:paraId="0B0DCE83" w14:textId="77777777" w:rsidR="00BD02F7" w:rsidRPr="00983B32" w:rsidRDefault="00BD02F7" w:rsidP="00BD02F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3B32">
        <w:rPr>
          <w:rFonts w:ascii="Times New Roman" w:hAnsi="Times New Roman"/>
          <w:bCs/>
          <w:sz w:val="20"/>
          <w:szCs w:val="20"/>
        </w:rPr>
        <w:t xml:space="preserve"> </w:t>
      </w:r>
    </w:p>
    <w:p w14:paraId="2BB823CD" w14:textId="68968FC5" w:rsidR="00BD02F7" w:rsidRPr="00712ED7" w:rsidRDefault="00BD02F7" w:rsidP="00BD02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2ED7">
        <w:rPr>
          <w:rFonts w:ascii="Times New Roman" w:hAnsi="Times New Roman"/>
          <w:sz w:val="20"/>
          <w:szCs w:val="20"/>
        </w:rPr>
        <w:t>Udzielający zamówienia dysponuje do wypracowania przez technik</w:t>
      </w:r>
      <w:r w:rsidR="00E40580">
        <w:rPr>
          <w:rFonts w:ascii="Times New Roman" w:hAnsi="Times New Roman"/>
          <w:sz w:val="20"/>
          <w:szCs w:val="20"/>
        </w:rPr>
        <w:t>a</w:t>
      </w:r>
      <w:r w:rsidRPr="00712E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12ED7">
        <w:rPr>
          <w:rFonts w:ascii="Times New Roman" w:hAnsi="Times New Roman"/>
          <w:sz w:val="20"/>
          <w:szCs w:val="20"/>
        </w:rPr>
        <w:t>elektroradiologii</w:t>
      </w:r>
      <w:proofErr w:type="spellEnd"/>
      <w:r w:rsidR="008A74FB">
        <w:rPr>
          <w:rFonts w:ascii="Times New Roman" w:hAnsi="Times New Roman"/>
          <w:sz w:val="20"/>
          <w:szCs w:val="20"/>
        </w:rPr>
        <w:t>/</w:t>
      </w:r>
      <w:proofErr w:type="spellStart"/>
      <w:r w:rsidR="008A74FB">
        <w:rPr>
          <w:rFonts w:ascii="Times New Roman" w:hAnsi="Times New Roman"/>
          <w:sz w:val="20"/>
          <w:szCs w:val="20"/>
        </w:rPr>
        <w:t>eletroradiolo</w:t>
      </w:r>
      <w:r w:rsidR="00BA2A39">
        <w:rPr>
          <w:rFonts w:ascii="Times New Roman" w:hAnsi="Times New Roman"/>
          <w:sz w:val="20"/>
          <w:szCs w:val="20"/>
        </w:rPr>
        <w:t>ga</w:t>
      </w:r>
      <w:proofErr w:type="spellEnd"/>
      <w:r w:rsidRPr="00712ED7">
        <w:rPr>
          <w:rFonts w:ascii="Times New Roman" w:hAnsi="Times New Roman"/>
          <w:sz w:val="20"/>
          <w:szCs w:val="20"/>
        </w:rPr>
        <w:t xml:space="preserve"> łączną pulą godzin wynoszącą średniomiesięcznie </w:t>
      </w:r>
      <w:r>
        <w:rPr>
          <w:rFonts w:ascii="Times New Roman" w:hAnsi="Times New Roman"/>
          <w:sz w:val="20"/>
          <w:szCs w:val="20"/>
        </w:rPr>
        <w:t xml:space="preserve"> </w:t>
      </w:r>
      <w:r w:rsidR="00B4566D">
        <w:rPr>
          <w:rFonts w:ascii="Times New Roman" w:hAnsi="Times New Roman"/>
          <w:sz w:val="20"/>
          <w:szCs w:val="20"/>
        </w:rPr>
        <w:t>264</w:t>
      </w:r>
      <w:r w:rsidRPr="00712ED7">
        <w:rPr>
          <w:rFonts w:ascii="Times New Roman" w:hAnsi="Times New Roman"/>
          <w:sz w:val="20"/>
          <w:szCs w:val="20"/>
        </w:rPr>
        <w:t xml:space="preserve"> h.  </w:t>
      </w:r>
    </w:p>
    <w:p w14:paraId="52422964" w14:textId="77777777" w:rsidR="00BD02F7" w:rsidRPr="00786219" w:rsidRDefault="00BD02F7" w:rsidP="00BD02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F3ACAD4" w14:textId="70252E4C" w:rsidR="00BD02F7" w:rsidRPr="00786219" w:rsidRDefault="00BD02F7" w:rsidP="00BD02F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786219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="008A74FB">
        <w:rPr>
          <w:rFonts w:ascii="Times New Roman" w:hAnsi="Times New Roman"/>
          <w:bCs/>
          <w:sz w:val="20"/>
          <w:szCs w:val="20"/>
        </w:rPr>
        <w:t>/</w:t>
      </w:r>
      <w:proofErr w:type="spellStart"/>
      <w:r w:rsidR="008A74FB">
        <w:rPr>
          <w:rFonts w:ascii="Times New Roman" w:hAnsi="Times New Roman"/>
          <w:bCs/>
          <w:sz w:val="20"/>
          <w:szCs w:val="20"/>
        </w:rPr>
        <w:t>elektroradiologa</w:t>
      </w:r>
      <w:proofErr w:type="spellEnd"/>
      <w:r w:rsidRPr="00786219">
        <w:rPr>
          <w:rFonts w:ascii="Times New Roman" w:hAnsi="Times New Roman"/>
          <w:bCs/>
          <w:sz w:val="20"/>
          <w:szCs w:val="20"/>
        </w:rPr>
        <w:t xml:space="preserve"> wskazany jest w projekcie umowy, stanowiącej </w:t>
      </w:r>
      <w:r w:rsidRPr="00466DA6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66DA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66DA6">
        <w:rPr>
          <w:rFonts w:ascii="Times New Roman" w:hAnsi="Times New Roman"/>
          <w:bCs/>
          <w:sz w:val="20"/>
          <w:szCs w:val="20"/>
        </w:rPr>
        <w:t xml:space="preserve">do </w:t>
      </w:r>
      <w:r w:rsidRPr="00786219">
        <w:rPr>
          <w:rFonts w:ascii="Times New Roman" w:hAnsi="Times New Roman"/>
          <w:bCs/>
          <w:sz w:val="20"/>
          <w:szCs w:val="20"/>
        </w:rPr>
        <w:t>niniejszych Szczegółowych Warunków Konkursu Ofert.</w:t>
      </w:r>
    </w:p>
    <w:p w14:paraId="1D83F744" w14:textId="77777777" w:rsidR="00BD02F7" w:rsidRPr="00786219" w:rsidRDefault="00BD02F7" w:rsidP="00BD02F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AB1B3C8" w14:textId="77777777" w:rsidR="00BD02F7" w:rsidRDefault="00BD02F7" w:rsidP="00BD02F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</w:t>
      </w:r>
      <w:r w:rsidRPr="00786219">
        <w:rPr>
          <w:rFonts w:ascii="Times New Roman" w:hAnsi="Times New Roman"/>
          <w:bCs/>
          <w:sz w:val="20"/>
          <w:szCs w:val="20"/>
        </w:rPr>
        <w:t xml:space="preserve"> miesi</w:t>
      </w:r>
      <w:r>
        <w:rPr>
          <w:rFonts w:ascii="Times New Roman" w:hAnsi="Times New Roman"/>
          <w:bCs/>
          <w:sz w:val="20"/>
          <w:szCs w:val="20"/>
        </w:rPr>
        <w:t>ę</w:t>
      </w:r>
      <w:r w:rsidRPr="00786219">
        <w:rPr>
          <w:rFonts w:ascii="Times New Roman" w:hAnsi="Times New Roman"/>
          <w:bCs/>
          <w:sz w:val="20"/>
          <w:szCs w:val="20"/>
        </w:rPr>
        <w:t>c</w:t>
      </w:r>
      <w:r>
        <w:rPr>
          <w:rFonts w:ascii="Times New Roman" w:hAnsi="Times New Roman"/>
          <w:bCs/>
          <w:sz w:val="20"/>
          <w:szCs w:val="20"/>
        </w:rPr>
        <w:t>y</w:t>
      </w:r>
      <w:r w:rsidRPr="00786219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3E4AF5D2" w14:textId="77777777" w:rsidR="00BD02F7" w:rsidRPr="00786219" w:rsidRDefault="00BD02F7" w:rsidP="00BD02F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A980D88" w14:textId="14512C13" w:rsidR="00EF68FC" w:rsidRPr="002E7CE1" w:rsidRDefault="00BD02F7" w:rsidP="002E7CE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14:paraId="0A06A6D1" w14:textId="7508F2F9" w:rsidR="00EF68FC" w:rsidRPr="00EF68FC" w:rsidRDefault="00EF68FC" w:rsidP="00EF68FC">
      <w:pPr>
        <w:pStyle w:val="western"/>
        <w:spacing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786219">
        <w:rPr>
          <w:b/>
          <w:bCs/>
          <w:color w:val="auto"/>
          <w:spacing w:val="20"/>
          <w:sz w:val="20"/>
          <w:szCs w:val="20"/>
          <w:u w:val="single"/>
        </w:rPr>
        <w:t xml:space="preserve">IV. </w:t>
      </w:r>
      <w:r w:rsidRPr="00786219">
        <w:rPr>
          <w:b/>
          <w:bCs/>
          <w:color w:val="auto"/>
          <w:sz w:val="20"/>
          <w:szCs w:val="20"/>
          <w:u w:val="single"/>
        </w:rPr>
        <w:t>WARUNKI UDZIAŁU W POSTĘPOWANIU KONKURSOWYM WYMAGANE OD OFERENTÓW:</w:t>
      </w:r>
    </w:p>
    <w:p w14:paraId="3BA581FE" w14:textId="5778AFE2" w:rsidR="00EF68FC" w:rsidRDefault="00EF68FC" w:rsidP="00EF68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C8256A" w14:textId="00C97979" w:rsidR="00EF68FC" w:rsidRPr="0023034C" w:rsidRDefault="00EF68FC" w:rsidP="00EF68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Pr="0023034C">
        <w:rPr>
          <w:rFonts w:ascii="Times New Roman" w:hAnsi="Times New Roman"/>
          <w:sz w:val="20"/>
          <w:szCs w:val="20"/>
        </w:rPr>
        <w:t>Do konkursu mogą prz</w:t>
      </w:r>
      <w:r>
        <w:rPr>
          <w:rFonts w:ascii="Times New Roman" w:hAnsi="Times New Roman"/>
          <w:sz w:val="20"/>
          <w:szCs w:val="20"/>
        </w:rPr>
        <w:t>ystąpić oferenci/oferentki, którzy</w:t>
      </w:r>
      <w:r w:rsidRPr="0023034C">
        <w:rPr>
          <w:rFonts w:ascii="Times New Roman" w:hAnsi="Times New Roman"/>
          <w:sz w:val="20"/>
          <w:szCs w:val="20"/>
        </w:rPr>
        <w:t>:</w:t>
      </w:r>
    </w:p>
    <w:p w14:paraId="6C50580E" w14:textId="677DED5D" w:rsidR="00EF68FC" w:rsidRPr="0006637B" w:rsidRDefault="00EF68FC" w:rsidP="00EF68FC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 uprawnieni</w:t>
      </w:r>
      <w:r w:rsidRPr="0006637B">
        <w:rPr>
          <w:rFonts w:ascii="Times New Roman" w:hAnsi="Times New Roman"/>
          <w:sz w:val="20"/>
          <w:szCs w:val="20"/>
        </w:rPr>
        <w:t xml:space="preserve"> do udzielania świadczeń zdrowotnych zgodnie z przedmiotem konkursu zgodnie z art. 26 ust. 1 ustawy z dnia 15 kwietnia 2011 r. działalności lecz</w:t>
      </w:r>
      <w:r>
        <w:rPr>
          <w:rFonts w:ascii="Times New Roman" w:hAnsi="Times New Roman"/>
          <w:sz w:val="20"/>
          <w:szCs w:val="20"/>
        </w:rPr>
        <w:t>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2024 r.  poz. 799 ze zm.</w:t>
      </w:r>
      <w:r w:rsidRPr="0006637B">
        <w:rPr>
          <w:rFonts w:ascii="Times New Roman" w:hAnsi="Times New Roman"/>
          <w:sz w:val="20"/>
          <w:szCs w:val="20"/>
        </w:rPr>
        <w:t>) i pozostałych przepisach</w:t>
      </w:r>
      <w:r w:rsidR="008A74FB" w:rsidRPr="008A74FB">
        <w:rPr>
          <w:rFonts w:ascii="Times New Roman" w:hAnsi="Times New Roman"/>
          <w:sz w:val="20"/>
          <w:szCs w:val="20"/>
        </w:rPr>
        <w:t xml:space="preserve"> </w:t>
      </w:r>
      <w:r w:rsidR="008A74FB">
        <w:rPr>
          <w:rFonts w:ascii="Times New Roman" w:hAnsi="Times New Roman"/>
          <w:sz w:val="20"/>
          <w:szCs w:val="20"/>
        </w:rPr>
        <w:t>w tym</w:t>
      </w:r>
      <w:r w:rsidR="008A74FB" w:rsidRPr="00D37831">
        <w:rPr>
          <w:rFonts w:ascii="Times New Roman" w:hAnsi="Times New Roman"/>
          <w:sz w:val="20"/>
          <w:szCs w:val="20"/>
        </w:rPr>
        <w:t xml:space="preserve"> ustawy z 17 sierpnia 2023 r. o niektórych zawodach medycznych (Dz.U. z 2023 r. poz.1972)</w:t>
      </w:r>
      <w:r>
        <w:rPr>
          <w:rFonts w:ascii="Times New Roman" w:hAnsi="Times New Roman"/>
          <w:sz w:val="20"/>
          <w:szCs w:val="20"/>
        </w:rPr>
        <w:t>;</w:t>
      </w:r>
    </w:p>
    <w:p w14:paraId="614EF75D" w14:textId="77777777" w:rsidR="00EF68FC" w:rsidRPr="005722B1" w:rsidRDefault="00EF68FC" w:rsidP="00EF68F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637B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D748261" w14:textId="77777777" w:rsidR="00EF68FC" w:rsidRPr="00EB7FA0" w:rsidRDefault="00EF68FC" w:rsidP="00EF68F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9BA83AD" w14:textId="77777777" w:rsidR="00EF68FC" w:rsidRDefault="00EF68FC" w:rsidP="00EF68F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potwierdzą dyspozycyjność do świadczenia usług objętych konkur</w:t>
      </w:r>
      <w:r>
        <w:rPr>
          <w:rFonts w:ascii="Times New Roman" w:hAnsi="Times New Roman"/>
          <w:sz w:val="20"/>
          <w:szCs w:val="20"/>
        </w:rPr>
        <w:t>sem w zakresie składanej oferty,</w:t>
      </w:r>
    </w:p>
    <w:p w14:paraId="335A65C8" w14:textId="77777777" w:rsidR="00EF68FC" w:rsidRPr="00352E48" w:rsidRDefault="00EF68FC" w:rsidP="00EF68F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posiadające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14:paraId="4C6465F0" w14:textId="4C690CCE" w:rsidR="00EF68FC" w:rsidRPr="00E40580" w:rsidRDefault="00EF68FC" w:rsidP="00E40580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42A7773D" w14:textId="47A0D972" w:rsidR="00EF68FC" w:rsidRPr="00524426" w:rsidRDefault="00EF68FC" w:rsidP="00EF68FC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37298">
        <w:rPr>
          <w:rFonts w:ascii="Times New Roman" w:hAnsi="Times New Roman"/>
          <w:b/>
          <w:sz w:val="20"/>
          <w:szCs w:val="20"/>
        </w:rPr>
        <w:t>dodatkowo</w:t>
      </w:r>
      <w:r w:rsidRPr="00A37298">
        <w:rPr>
          <w:rFonts w:ascii="Times New Roman" w:hAnsi="Times New Roman"/>
          <w:sz w:val="20"/>
          <w:szCs w:val="20"/>
        </w:rPr>
        <w:t xml:space="preserve"> </w:t>
      </w:r>
      <w:r w:rsidRPr="00A37298">
        <w:rPr>
          <w:rFonts w:ascii="Times New Roman" w:hAnsi="Times New Roman"/>
          <w:b/>
          <w:sz w:val="20"/>
          <w:szCs w:val="20"/>
        </w:rPr>
        <w:t>dla zakresu III.</w:t>
      </w:r>
      <w:r>
        <w:rPr>
          <w:rFonts w:ascii="Times New Roman" w:hAnsi="Times New Roman"/>
          <w:b/>
          <w:sz w:val="20"/>
          <w:szCs w:val="20"/>
        </w:rPr>
        <w:t>2</w:t>
      </w:r>
      <w:r w:rsidRPr="00A37298">
        <w:rPr>
          <w:rFonts w:ascii="Times New Roman" w:hAnsi="Times New Roman"/>
          <w:sz w:val="20"/>
          <w:szCs w:val="20"/>
        </w:rPr>
        <w:t xml:space="preserve"> – posiadającej minimum 5 – letnie doświadczenie w koordynowaniu personelem techników </w:t>
      </w:r>
      <w:proofErr w:type="spellStart"/>
      <w:r w:rsidRPr="00A37298">
        <w:rPr>
          <w:rFonts w:ascii="Times New Roman" w:hAnsi="Times New Roman"/>
          <w:sz w:val="20"/>
          <w:szCs w:val="20"/>
        </w:rPr>
        <w:t>elektroradiologii</w:t>
      </w:r>
      <w:proofErr w:type="spellEnd"/>
      <w:r w:rsidR="005239C0">
        <w:rPr>
          <w:rFonts w:ascii="Times New Roman" w:hAnsi="Times New Roman"/>
          <w:sz w:val="20"/>
          <w:szCs w:val="20"/>
        </w:rPr>
        <w:t>/</w:t>
      </w:r>
      <w:proofErr w:type="spellStart"/>
      <w:r w:rsidR="005239C0">
        <w:rPr>
          <w:rFonts w:ascii="Times New Roman" w:hAnsi="Times New Roman"/>
          <w:sz w:val="20"/>
          <w:szCs w:val="20"/>
        </w:rPr>
        <w:t>elektroradiologów</w:t>
      </w:r>
      <w:proofErr w:type="spellEnd"/>
      <w:r w:rsidRPr="00A37298">
        <w:rPr>
          <w:rFonts w:ascii="Times New Roman" w:hAnsi="Times New Roman"/>
          <w:sz w:val="20"/>
          <w:szCs w:val="20"/>
        </w:rPr>
        <w:t xml:space="preserve">, </w:t>
      </w:r>
    </w:p>
    <w:p w14:paraId="1A20F931" w14:textId="7B56A5A9" w:rsidR="00EF68FC" w:rsidRPr="00FE3523" w:rsidRDefault="00EF68FC" w:rsidP="00EF68FC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A0139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</w:t>
      </w:r>
      <w:r>
        <w:rPr>
          <w:rFonts w:ascii="Times New Roman" w:hAnsi="Times New Roman"/>
          <w:sz w:val="20"/>
          <w:szCs w:val="20"/>
        </w:rPr>
        <w:t xml:space="preserve">technicy </w:t>
      </w:r>
      <w:proofErr w:type="spellStart"/>
      <w:r>
        <w:rPr>
          <w:rFonts w:ascii="Times New Roman" w:hAnsi="Times New Roman"/>
          <w:sz w:val="20"/>
          <w:szCs w:val="20"/>
        </w:rPr>
        <w:t>elektroradiologii</w:t>
      </w:r>
      <w:proofErr w:type="spellEnd"/>
      <w:r w:rsidR="008A74FB">
        <w:rPr>
          <w:rFonts w:ascii="Times New Roman" w:hAnsi="Times New Roman"/>
          <w:sz w:val="20"/>
          <w:szCs w:val="20"/>
        </w:rPr>
        <w:t>/</w:t>
      </w:r>
      <w:proofErr w:type="spellStart"/>
      <w:r w:rsidR="008A74FB">
        <w:rPr>
          <w:rFonts w:ascii="Times New Roman" w:hAnsi="Times New Roman"/>
          <w:sz w:val="20"/>
          <w:szCs w:val="20"/>
        </w:rPr>
        <w:t>eletroradiolodzy</w:t>
      </w:r>
      <w:proofErr w:type="spellEnd"/>
      <w:r w:rsidRPr="007A0139">
        <w:rPr>
          <w:rFonts w:ascii="Times New Roman" w:hAnsi="Times New Roman"/>
          <w:sz w:val="20"/>
          <w:szCs w:val="20"/>
        </w:rPr>
        <w:t>,  związan</w:t>
      </w:r>
      <w:r>
        <w:rPr>
          <w:rFonts w:ascii="Times New Roman" w:hAnsi="Times New Roman"/>
          <w:sz w:val="20"/>
          <w:szCs w:val="20"/>
        </w:rPr>
        <w:t>i</w:t>
      </w:r>
      <w:r w:rsidRPr="007A0139">
        <w:rPr>
          <w:rFonts w:ascii="Times New Roman" w:hAnsi="Times New Roman"/>
          <w:sz w:val="20"/>
          <w:szCs w:val="20"/>
        </w:rPr>
        <w:t xml:space="preserve"> wedle stanu na dzień ogłoszenia niniejszego konkursu ofert umową o świadczenie usług w zakresie tożsamym z przedmiotem niniejszego konkursu z okresem obowiązywania </w:t>
      </w:r>
      <w:r w:rsidRPr="00374D8A">
        <w:rPr>
          <w:rFonts w:ascii="Times New Roman" w:hAnsi="Times New Roman"/>
          <w:sz w:val="20"/>
          <w:szCs w:val="20"/>
        </w:rPr>
        <w:t>dłuższym niż  2 miesiąc</w:t>
      </w:r>
      <w:r>
        <w:rPr>
          <w:rFonts w:ascii="Times New Roman" w:hAnsi="Times New Roman"/>
          <w:sz w:val="20"/>
          <w:szCs w:val="20"/>
        </w:rPr>
        <w:t>e</w:t>
      </w:r>
      <w:r w:rsidRPr="00374D8A">
        <w:rPr>
          <w:rFonts w:ascii="Times New Roman" w:hAnsi="Times New Roman"/>
          <w:sz w:val="20"/>
          <w:szCs w:val="20"/>
        </w:rPr>
        <w:t xml:space="preserve"> z Udzielającym </w:t>
      </w:r>
      <w:r>
        <w:rPr>
          <w:rFonts w:ascii="Times New Roman" w:hAnsi="Times New Roman"/>
          <w:sz w:val="20"/>
          <w:szCs w:val="20"/>
        </w:rPr>
        <w:t>zamówienie,</w:t>
      </w:r>
      <w:r w:rsidRPr="007A0139">
        <w:rPr>
          <w:rFonts w:ascii="Times New Roman" w:hAnsi="Times New Roman"/>
          <w:sz w:val="20"/>
          <w:szCs w:val="20"/>
        </w:rPr>
        <w:t xml:space="preserve"> </w:t>
      </w:r>
    </w:p>
    <w:p w14:paraId="28A24CD3" w14:textId="50F009C9" w:rsidR="00EF68FC" w:rsidRPr="00EF68FC" w:rsidRDefault="00EF68FC" w:rsidP="00EF68F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F98AEDA" w14:textId="7DE17490" w:rsidR="00EF68FC" w:rsidRDefault="00EF68FC" w:rsidP="00457BB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2. 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</w:t>
      </w:r>
    </w:p>
    <w:p w14:paraId="1F78CBAC" w14:textId="77777777" w:rsidR="00EF68FC" w:rsidRPr="00786219" w:rsidRDefault="00EF68FC" w:rsidP="00EF68FC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</w:p>
    <w:p w14:paraId="782A3D4E" w14:textId="77777777" w:rsidR="00EF68FC" w:rsidRPr="00786219" w:rsidRDefault="00EF68FC" w:rsidP="00EF68FC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  <w:u w:val="single"/>
        </w:rPr>
        <w:t xml:space="preserve">V. WYMAGANIA DOTYCZĄCE OFERTY – WYKAZ WYMAGANYCH DOKUMENTÓW: </w:t>
      </w:r>
    </w:p>
    <w:p w14:paraId="077EBF8B" w14:textId="4D774A10" w:rsidR="00EF68FC" w:rsidRPr="00786219" w:rsidRDefault="00EF68FC" w:rsidP="00EF68FC">
      <w:pPr>
        <w:pStyle w:val="western"/>
        <w:numPr>
          <w:ilvl w:val="0"/>
          <w:numId w:val="13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</w:t>
      </w:r>
      <w:r w:rsidR="0043750B">
        <w:rPr>
          <w:color w:val="auto"/>
          <w:sz w:val="20"/>
          <w:szCs w:val="20"/>
        </w:rPr>
        <w:t>.</w:t>
      </w:r>
    </w:p>
    <w:p w14:paraId="2486E1AF" w14:textId="77777777" w:rsidR="00EF68FC" w:rsidRPr="00786219" w:rsidRDefault="00EF68FC" w:rsidP="00EF68FC">
      <w:pPr>
        <w:pStyle w:val="western"/>
        <w:numPr>
          <w:ilvl w:val="0"/>
          <w:numId w:val="13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</w:t>
      </w:r>
      <w:r w:rsidRPr="00786219">
        <w:rPr>
          <w:color w:val="auto"/>
          <w:sz w:val="20"/>
          <w:szCs w:val="20"/>
          <w:shd w:val="clear" w:color="auto" w:fill="FFFFFF"/>
        </w:rPr>
        <w:t>Certyfikat Ochrony Radiologicznej Pacjenta</w:t>
      </w:r>
      <w:r w:rsidRPr="00786219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</w:t>
      </w:r>
      <w:r w:rsidRPr="00F910C7">
        <w:rPr>
          <w:color w:val="FF0000"/>
          <w:sz w:val="20"/>
          <w:szCs w:val="20"/>
        </w:rPr>
        <w:t xml:space="preserve"> </w:t>
      </w:r>
      <w:r w:rsidRPr="00786219">
        <w:rPr>
          <w:color w:val="auto"/>
          <w:sz w:val="20"/>
          <w:szCs w:val="20"/>
        </w:rPr>
        <w:t>– zgodnie z danymi zaoferowanymi na formularzu ofertowym – kryteria oceny punktowej.</w:t>
      </w:r>
    </w:p>
    <w:p w14:paraId="658CB42A" w14:textId="16526DB2" w:rsidR="00EF68FC" w:rsidRPr="00786219" w:rsidRDefault="00EF68FC" w:rsidP="00EF68FC">
      <w:pPr>
        <w:pStyle w:val="western"/>
        <w:numPr>
          <w:ilvl w:val="0"/>
          <w:numId w:val="13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Aktualny odpis z właściwego rejestru poświadczony za zgodność z oryginałem przez osobę uprawnioną lub wydruk z Centralnej Ewidencji Działalności Gospodarczej</w:t>
      </w:r>
      <w:r w:rsidR="0043750B">
        <w:rPr>
          <w:color w:val="auto"/>
          <w:sz w:val="20"/>
          <w:szCs w:val="20"/>
        </w:rPr>
        <w:t>.</w:t>
      </w:r>
    </w:p>
    <w:p w14:paraId="61E894EF" w14:textId="4B9A2941" w:rsidR="00EF68FC" w:rsidRPr="00786219" w:rsidRDefault="00EF68FC" w:rsidP="00EF68FC">
      <w:pPr>
        <w:pStyle w:val="western"/>
        <w:numPr>
          <w:ilvl w:val="0"/>
          <w:numId w:val="13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</w:t>
      </w:r>
      <w:r w:rsidR="0043750B">
        <w:rPr>
          <w:color w:val="auto"/>
          <w:sz w:val="20"/>
          <w:szCs w:val="20"/>
        </w:rPr>
        <w:t>.</w:t>
      </w:r>
    </w:p>
    <w:p w14:paraId="32A68152" w14:textId="509C46BC" w:rsidR="00EF68FC" w:rsidRPr="00786219" w:rsidRDefault="00EF68FC" w:rsidP="00EF68FC">
      <w:pPr>
        <w:pStyle w:val="western"/>
        <w:numPr>
          <w:ilvl w:val="0"/>
          <w:numId w:val="13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Pełnomocnictwo dla osoby podpisującej ofertę, o ile jej uprawnienia nie wynikają z dokumentu określonego w punkcie 3</w:t>
      </w:r>
      <w:r w:rsidR="00F41EEA">
        <w:rPr>
          <w:color w:val="auto"/>
          <w:sz w:val="20"/>
          <w:szCs w:val="20"/>
        </w:rPr>
        <w:t>*</w:t>
      </w:r>
      <w:r w:rsidRPr="00786219">
        <w:rPr>
          <w:color w:val="auto"/>
          <w:sz w:val="20"/>
          <w:szCs w:val="20"/>
        </w:rPr>
        <w:t>.</w:t>
      </w:r>
    </w:p>
    <w:p w14:paraId="38BC013A" w14:textId="77777777" w:rsidR="00EF68FC" w:rsidRPr="00786219" w:rsidRDefault="00EF68FC" w:rsidP="00EF68FC">
      <w:pPr>
        <w:pStyle w:val="western"/>
        <w:spacing w:after="0" w:line="102" w:lineRule="atLeast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*Przedstawiciel Oferenta załącza stosowne pełnomocnictwo</w:t>
      </w:r>
    </w:p>
    <w:p w14:paraId="1F87F121" w14:textId="77777777" w:rsidR="00EF68FC" w:rsidRPr="00786219" w:rsidRDefault="00EF68FC" w:rsidP="00EF68FC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  <w:u w:val="single"/>
        </w:rPr>
        <w:t xml:space="preserve">VI. WYMAGANIA DOTYCZĄCE OFERTY - OPIS SPOSOBU PRZYGOTOWANIA OFERTY: </w:t>
      </w:r>
    </w:p>
    <w:p w14:paraId="3D3A3769" w14:textId="77777777" w:rsidR="00EF68FC" w:rsidRPr="00786219" w:rsidRDefault="00EF68FC" w:rsidP="00EF68FC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7D6C885D" w14:textId="77777777" w:rsidR="00EF68FC" w:rsidRPr="00786219" w:rsidRDefault="00EF68FC" w:rsidP="00EF68FC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47B85417" w14:textId="77777777" w:rsidR="00EF68FC" w:rsidRPr="00786219" w:rsidRDefault="00EF68FC" w:rsidP="00EF68FC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057EDD63" w14:textId="77777777" w:rsidR="00EF68FC" w:rsidRPr="00786219" w:rsidRDefault="00EF68FC" w:rsidP="00EF68FC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lastRenderedPageBreak/>
        <w:t>Jeżeli do oświadczeń i wykazów przewidziany jest wzór – załącznik do SWKO, dokumenty te sporządza się według tych wzorów, jeżeli nie ma - Oferent sporządza go samodzielnie.</w:t>
      </w:r>
    </w:p>
    <w:p w14:paraId="6EFFC912" w14:textId="77777777" w:rsidR="00EF68FC" w:rsidRPr="00786219" w:rsidRDefault="00EF68FC" w:rsidP="00EF68FC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65D1BAE3" w14:textId="77777777" w:rsidR="00EF68FC" w:rsidRPr="00786219" w:rsidRDefault="00EF68FC" w:rsidP="00EF68FC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786219">
        <w:rPr>
          <w:color w:val="auto"/>
          <w:sz w:val="20"/>
          <w:szCs w:val="20"/>
          <w:u w:val="single"/>
        </w:rPr>
        <w:t>należy dołączyć oryginał pełnomocnictwa lub kopię,</w:t>
      </w:r>
      <w:r w:rsidRPr="00786219">
        <w:rPr>
          <w:color w:val="auto"/>
          <w:sz w:val="20"/>
          <w:szCs w:val="20"/>
        </w:rPr>
        <w:t xml:space="preserve"> podpisaną przez mocodawcę upoważnionego do reprezentowania Oferenta lub uwierzytelniona przez notariusza.</w:t>
      </w:r>
    </w:p>
    <w:p w14:paraId="39FB8057" w14:textId="77777777" w:rsidR="00EF68FC" w:rsidRPr="00786219" w:rsidRDefault="00EF68FC" w:rsidP="00EF68FC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Ofertę oraz pozostałe oświadczenia Oferenta należy złożyć w oryginale. </w:t>
      </w:r>
    </w:p>
    <w:p w14:paraId="00775656" w14:textId="77777777" w:rsidR="00EF68FC" w:rsidRPr="00786219" w:rsidRDefault="00EF68FC" w:rsidP="00EF68FC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Do oferty należy dołączyć wszystkie wymagane dokumenty i oświadczenia wymienione SWKO.</w:t>
      </w:r>
    </w:p>
    <w:p w14:paraId="7D37D4B7" w14:textId="77777777" w:rsidR="00EF68FC" w:rsidRPr="00786219" w:rsidRDefault="00EF68FC" w:rsidP="00EF68FC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 xml:space="preserve">W charakterze załączników do oferty Oferent przedkłada </w:t>
      </w:r>
      <w:r w:rsidRPr="00786219">
        <w:rPr>
          <w:b/>
          <w:bCs/>
          <w:color w:val="auto"/>
          <w:sz w:val="20"/>
          <w:szCs w:val="20"/>
          <w:u w:val="single"/>
        </w:rPr>
        <w:t>oryginały lub potwierdzone za zgodność z oryginałem kserokopie odpowiednich dokumentów</w:t>
      </w:r>
      <w:r w:rsidRPr="00786219">
        <w:rPr>
          <w:color w:val="auto"/>
          <w:sz w:val="20"/>
          <w:szCs w:val="20"/>
          <w:u w:val="single"/>
        </w:rPr>
        <w:t>.</w:t>
      </w:r>
    </w:p>
    <w:p w14:paraId="61E86884" w14:textId="77777777" w:rsidR="00EF68FC" w:rsidRPr="00786219" w:rsidRDefault="00EF68FC" w:rsidP="00EF68FC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2BFE74E2" w14:textId="77777777" w:rsidR="00EF68FC" w:rsidRPr="00786219" w:rsidRDefault="00EF68FC" w:rsidP="00EF68FC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5BD6CF47" w14:textId="77777777" w:rsidR="00EF68FC" w:rsidRPr="00786219" w:rsidRDefault="00EF68FC" w:rsidP="00EF68FC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Oferenci ponoszą wszystkie koszty związane z przygotowaniem i złożeniem oferty.</w:t>
      </w:r>
    </w:p>
    <w:p w14:paraId="5ADAB414" w14:textId="77777777" w:rsidR="00EF68FC" w:rsidRPr="00786219" w:rsidRDefault="00EF68FC" w:rsidP="00EF68FC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Oferta powinna być trwale zabezpieczona uniemożliwiając zmianę jej zawartości.</w:t>
      </w:r>
    </w:p>
    <w:p w14:paraId="6375DD0A" w14:textId="4EC123E3" w:rsidR="00EF68FC" w:rsidRPr="00687CC6" w:rsidRDefault="00EF68FC" w:rsidP="00687CC6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86219">
        <w:rPr>
          <w:b/>
          <w:bCs/>
          <w:color w:val="auto"/>
          <w:sz w:val="20"/>
          <w:szCs w:val="20"/>
        </w:rPr>
        <w:t xml:space="preserve">„Szpitale Pomorskie w Gdyni Sp. z o.o., ul. Powstania Styczniowego 1, 81-519 Gdynia - Konkurs ofert nr </w:t>
      </w:r>
      <w:r>
        <w:rPr>
          <w:b/>
          <w:bCs/>
          <w:color w:val="auto"/>
          <w:sz w:val="20"/>
          <w:szCs w:val="20"/>
        </w:rPr>
        <w:t xml:space="preserve"> </w:t>
      </w:r>
      <w:r w:rsidR="00697CA0">
        <w:rPr>
          <w:b/>
          <w:bCs/>
          <w:color w:val="auto"/>
          <w:sz w:val="20"/>
          <w:szCs w:val="20"/>
        </w:rPr>
        <w:t>227</w:t>
      </w:r>
      <w:r w:rsidRPr="00786219">
        <w:rPr>
          <w:b/>
          <w:bCs/>
          <w:color w:val="auto"/>
          <w:sz w:val="20"/>
          <w:szCs w:val="20"/>
        </w:rPr>
        <w:t>/202</w:t>
      </w:r>
      <w:r>
        <w:rPr>
          <w:b/>
          <w:bCs/>
          <w:color w:val="auto"/>
          <w:sz w:val="20"/>
          <w:szCs w:val="20"/>
        </w:rPr>
        <w:t>4</w:t>
      </w:r>
      <w:r w:rsidRPr="00786219">
        <w:rPr>
          <w:b/>
          <w:bCs/>
          <w:color w:val="auto"/>
          <w:sz w:val="20"/>
          <w:szCs w:val="20"/>
        </w:rPr>
        <w:t xml:space="preserve"> </w:t>
      </w:r>
      <w:r w:rsidRPr="00786219">
        <w:rPr>
          <w:b/>
          <w:color w:val="auto"/>
          <w:sz w:val="20"/>
          <w:szCs w:val="20"/>
        </w:rPr>
        <w:t>– (zakres oferty).</w:t>
      </w:r>
      <w:r w:rsidRPr="00786219">
        <w:rPr>
          <w:b/>
          <w:bCs/>
          <w:color w:val="auto"/>
          <w:sz w:val="20"/>
          <w:szCs w:val="20"/>
        </w:rPr>
        <w:t xml:space="preserve"> Nie otwierać przed </w:t>
      </w:r>
      <w:r w:rsidR="00427D99">
        <w:rPr>
          <w:b/>
          <w:bCs/>
          <w:color w:val="auto"/>
          <w:sz w:val="20"/>
          <w:szCs w:val="20"/>
        </w:rPr>
        <w:t>2</w:t>
      </w:r>
      <w:r w:rsidR="00ED78F7">
        <w:rPr>
          <w:b/>
          <w:bCs/>
          <w:color w:val="auto"/>
          <w:sz w:val="20"/>
          <w:szCs w:val="20"/>
        </w:rPr>
        <w:t>8</w:t>
      </w:r>
      <w:r w:rsidR="00427D99">
        <w:rPr>
          <w:b/>
          <w:bCs/>
          <w:color w:val="auto"/>
          <w:sz w:val="20"/>
          <w:szCs w:val="20"/>
        </w:rPr>
        <w:t>.10.</w:t>
      </w:r>
      <w:r w:rsidRPr="00786219">
        <w:rPr>
          <w:b/>
          <w:bCs/>
          <w:color w:val="auto"/>
          <w:sz w:val="20"/>
          <w:szCs w:val="20"/>
        </w:rPr>
        <w:t>202</w:t>
      </w:r>
      <w:r>
        <w:rPr>
          <w:b/>
          <w:bCs/>
          <w:color w:val="auto"/>
          <w:sz w:val="20"/>
          <w:szCs w:val="20"/>
        </w:rPr>
        <w:t>4</w:t>
      </w:r>
      <w:r w:rsidRPr="00786219">
        <w:rPr>
          <w:b/>
          <w:bCs/>
          <w:color w:val="auto"/>
          <w:sz w:val="20"/>
          <w:szCs w:val="20"/>
        </w:rPr>
        <w:t xml:space="preserve"> r. o godz.</w:t>
      </w:r>
      <w:r w:rsidR="008A74FB">
        <w:rPr>
          <w:b/>
          <w:bCs/>
          <w:color w:val="auto"/>
          <w:sz w:val="20"/>
          <w:szCs w:val="20"/>
        </w:rPr>
        <w:t>1</w:t>
      </w:r>
      <w:r w:rsidR="00427D99">
        <w:rPr>
          <w:b/>
          <w:bCs/>
          <w:color w:val="auto"/>
          <w:sz w:val="20"/>
          <w:szCs w:val="20"/>
        </w:rPr>
        <w:t>1</w:t>
      </w:r>
      <w:r w:rsidRPr="00786219">
        <w:rPr>
          <w:b/>
          <w:bCs/>
          <w:color w:val="auto"/>
          <w:sz w:val="20"/>
          <w:szCs w:val="20"/>
        </w:rPr>
        <w:t>.00”</w:t>
      </w:r>
      <w:r w:rsidRPr="00786219">
        <w:rPr>
          <w:color w:val="auto"/>
          <w:sz w:val="20"/>
          <w:szCs w:val="20"/>
        </w:rPr>
        <w:t xml:space="preserve"> – składać w Kancelarii Spółki, budynek nr 6/ parter</w:t>
      </w:r>
      <w:r>
        <w:rPr>
          <w:color w:val="auto"/>
          <w:sz w:val="20"/>
          <w:szCs w:val="20"/>
        </w:rPr>
        <w:t xml:space="preserve"> lub w Kancelarii HR/I piętro</w:t>
      </w:r>
      <w:r w:rsidRPr="00786219">
        <w:rPr>
          <w:color w:val="auto"/>
          <w:sz w:val="20"/>
          <w:szCs w:val="20"/>
        </w:rPr>
        <w:t xml:space="preserve">, tel. (58) 72 60 115 lub 334 </w:t>
      </w:r>
      <w:r w:rsidRPr="00786219">
        <w:rPr>
          <w:b/>
          <w:color w:val="auto"/>
          <w:sz w:val="20"/>
          <w:szCs w:val="20"/>
        </w:rPr>
        <w:t xml:space="preserve">do dnia </w:t>
      </w:r>
      <w:r w:rsidR="00697CA0">
        <w:rPr>
          <w:b/>
          <w:color w:val="auto"/>
          <w:sz w:val="20"/>
          <w:szCs w:val="20"/>
        </w:rPr>
        <w:t xml:space="preserve"> </w:t>
      </w:r>
      <w:r w:rsidR="00427D99">
        <w:rPr>
          <w:b/>
          <w:color w:val="auto"/>
          <w:sz w:val="20"/>
          <w:szCs w:val="20"/>
        </w:rPr>
        <w:t>2</w:t>
      </w:r>
      <w:r w:rsidR="00ED78F7">
        <w:rPr>
          <w:b/>
          <w:color w:val="auto"/>
          <w:sz w:val="20"/>
          <w:szCs w:val="20"/>
        </w:rPr>
        <w:t>8</w:t>
      </w:r>
      <w:r w:rsidR="00427D99">
        <w:rPr>
          <w:b/>
          <w:color w:val="auto"/>
          <w:sz w:val="20"/>
          <w:szCs w:val="20"/>
        </w:rPr>
        <w:t>.10.</w:t>
      </w:r>
      <w:r w:rsidRPr="00786219">
        <w:rPr>
          <w:b/>
          <w:color w:val="auto"/>
          <w:sz w:val="20"/>
          <w:szCs w:val="20"/>
        </w:rPr>
        <w:t>202</w:t>
      </w:r>
      <w:r>
        <w:rPr>
          <w:b/>
          <w:color w:val="auto"/>
          <w:sz w:val="20"/>
          <w:szCs w:val="20"/>
        </w:rPr>
        <w:t>4</w:t>
      </w:r>
      <w:r w:rsidRPr="00786219">
        <w:rPr>
          <w:b/>
          <w:color w:val="auto"/>
          <w:sz w:val="20"/>
          <w:szCs w:val="20"/>
        </w:rPr>
        <w:t xml:space="preserve"> r. do godz. 8.30.</w:t>
      </w:r>
      <w:r w:rsidRPr="00687CC6">
        <w:rPr>
          <w:color w:val="auto"/>
          <w:sz w:val="20"/>
          <w:szCs w:val="20"/>
        </w:rPr>
        <w:t>Zamknięcie koperty powinno wykluczać możliwość jej przypadkowego otwarcia. Koperta nie może być przezroczysta.</w:t>
      </w:r>
    </w:p>
    <w:p w14:paraId="3BADA818" w14:textId="645763B2" w:rsidR="00EF68FC" w:rsidRPr="00B678B8" w:rsidRDefault="00687CC6" w:rsidP="00687CC6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15. </w:t>
      </w:r>
      <w:r w:rsidR="00EF68FC" w:rsidRPr="00786219">
        <w:rPr>
          <w:rFonts w:ascii="Times New Roman" w:hAnsi="Times New Roman"/>
          <w:sz w:val="20"/>
          <w:szCs w:val="20"/>
        </w:rPr>
        <w:t>Informacji w sprawach formalnych konkursu ofert udziela – Dział K</w:t>
      </w:r>
      <w:r w:rsidR="00EF68FC">
        <w:rPr>
          <w:rFonts w:ascii="Times New Roman" w:hAnsi="Times New Roman"/>
          <w:sz w:val="20"/>
          <w:szCs w:val="20"/>
        </w:rPr>
        <w:t>ontraktów</w:t>
      </w:r>
      <w:r w:rsidR="00EF68FC" w:rsidRPr="00786219">
        <w:rPr>
          <w:rFonts w:ascii="Times New Roman" w:hAnsi="Times New Roman"/>
          <w:sz w:val="20"/>
          <w:szCs w:val="20"/>
        </w:rPr>
        <w:t xml:space="preserve"> – budynek nr 6, I p. - pok. nr 111 w dniach od poniedziałku do piątku w godz. 7:30 – 14:30, tel. (58) 72 60 425 zaś w sprawach merytorycznych – </w:t>
      </w:r>
      <w:r w:rsidR="00EF68FC" w:rsidRPr="00A037E5">
        <w:rPr>
          <w:rFonts w:ascii="Times New Roman" w:eastAsia="Arial" w:hAnsi="Times New Roman"/>
          <w:sz w:val="20"/>
          <w:szCs w:val="20"/>
        </w:rPr>
        <w:t xml:space="preserve">Wiceprezes Zarządu </w:t>
      </w:r>
      <w:r w:rsidR="00EF68FC"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EF68FC">
        <w:rPr>
          <w:rFonts w:ascii="Times New Roman" w:eastAsia="Times New Roman" w:hAnsi="Times New Roman"/>
          <w:sz w:val="20"/>
          <w:szCs w:val="20"/>
        </w:rPr>
        <w:t xml:space="preserve">,  - </w:t>
      </w:r>
      <w:r w:rsidR="00EF68FC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  <w:r w:rsidR="00EF68FC" w:rsidRPr="00B678B8">
        <w:rPr>
          <w:rFonts w:ascii="Times New Roman" w:hAnsi="Times New Roman"/>
          <w:sz w:val="20"/>
          <w:szCs w:val="20"/>
        </w:rPr>
        <w:t>.</w:t>
      </w:r>
    </w:p>
    <w:p w14:paraId="101663EF" w14:textId="56D1B12A" w:rsidR="00EF68FC" w:rsidRPr="00687CC6" w:rsidRDefault="00687CC6" w:rsidP="00687CC6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16. </w:t>
      </w:r>
      <w:r w:rsidR="00EF68FC" w:rsidRPr="00687CC6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Dziale Kontraktów – budynek nr 6, I p. - pok. nr 111 w dniach od poniedziałku do piątku w godz. 7:30 – 14:30, tel. (58) 72 60 425 </w:t>
      </w:r>
      <w:r w:rsidR="00EF68FC" w:rsidRPr="00687CC6">
        <w:rPr>
          <w:rFonts w:ascii="Times New Roman" w:hAnsi="Times New Roman"/>
          <w:b/>
          <w:bCs/>
          <w:sz w:val="20"/>
          <w:szCs w:val="20"/>
        </w:rPr>
        <w:t xml:space="preserve">- formularze ofert udostępni oferentom w/w Dział. </w:t>
      </w:r>
      <w:r w:rsidR="00EF68FC" w:rsidRPr="00687CC6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www.szpitalegdynia.eu .Dokumenty dostępne od dnia ogłoszenia o konkursie.</w:t>
      </w:r>
    </w:p>
    <w:p w14:paraId="460478AD" w14:textId="77777777" w:rsidR="00EF68FC" w:rsidRPr="00786219" w:rsidRDefault="00EF68FC" w:rsidP="00EF68FC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  <w:u w:val="single"/>
        </w:rPr>
        <w:t xml:space="preserve">VII. MIEJSCE I TERMIN SKŁADANIA I OTWARCIA OFERT </w:t>
      </w:r>
    </w:p>
    <w:p w14:paraId="34966F2C" w14:textId="0D90A2EF" w:rsidR="00EF68FC" w:rsidRPr="00786219" w:rsidRDefault="00EF68FC" w:rsidP="00EF68FC">
      <w:pPr>
        <w:pStyle w:val="western"/>
        <w:numPr>
          <w:ilvl w:val="0"/>
          <w:numId w:val="15"/>
        </w:numPr>
        <w:spacing w:before="0" w:beforeAutospacing="0" w:after="0" w:line="240" w:lineRule="auto"/>
        <w:jc w:val="both"/>
        <w:rPr>
          <w:b/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Oferty należy składać osobiście lub pocztą w siedzibie Udzielającego zamówienia – Szpitale Pomorskie Sp. z o.o., ul. Powstania Styczniowego 1, 81- 519 Gdynia </w:t>
      </w:r>
      <w:r w:rsidRPr="00786219">
        <w:rPr>
          <w:b/>
          <w:bCs/>
          <w:color w:val="auto"/>
          <w:sz w:val="20"/>
          <w:szCs w:val="20"/>
        </w:rPr>
        <w:t xml:space="preserve">w Kancelarii Spółki, </w:t>
      </w:r>
      <w:r w:rsidRPr="00786219">
        <w:rPr>
          <w:color w:val="auto"/>
          <w:sz w:val="20"/>
          <w:szCs w:val="20"/>
        </w:rPr>
        <w:t>budynek nr 6/parter</w:t>
      </w:r>
      <w:r>
        <w:rPr>
          <w:color w:val="auto"/>
          <w:sz w:val="20"/>
          <w:szCs w:val="20"/>
        </w:rPr>
        <w:t xml:space="preserve"> lub w Kancelarii HR /I piętro</w:t>
      </w:r>
      <w:r w:rsidRPr="00786219">
        <w:rPr>
          <w:color w:val="auto"/>
          <w:sz w:val="20"/>
          <w:szCs w:val="20"/>
        </w:rPr>
        <w:t xml:space="preserve">, tel. (58) 72 60 115 lub 334 - </w:t>
      </w:r>
      <w:r w:rsidRPr="00786219">
        <w:rPr>
          <w:b/>
          <w:color w:val="auto"/>
          <w:sz w:val="20"/>
          <w:szCs w:val="20"/>
        </w:rPr>
        <w:t>do</w:t>
      </w:r>
      <w:r w:rsidRPr="00786219">
        <w:rPr>
          <w:b/>
          <w:bCs/>
          <w:color w:val="auto"/>
          <w:sz w:val="20"/>
          <w:szCs w:val="20"/>
        </w:rPr>
        <w:t xml:space="preserve"> dnia </w:t>
      </w:r>
      <w:r>
        <w:rPr>
          <w:b/>
          <w:bCs/>
          <w:color w:val="auto"/>
          <w:sz w:val="20"/>
          <w:szCs w:val="20"/>
        </w:rPr>
        <w:t xml:space="preserve">  </w:t>
      </w:r>
      <w:r w:rsidR="00427D99">
        <w:rPr>
          <w:b/>
          <w:bCs/>
          <w:color w:val="auto"/>
          <w:sz w:val="20"/>
          <w:szCs w:val="20"/>
        </w:rPr>
        <w:t>2</w:t>
      </w:r>
      <w:r w:rsidR="00ED78F7">
        <w:rPr>
          <w:b/>
          <w:bCs/>
          <w:color w:val="auto"/>
          <w:sz w:val="20"/>
          <w:szCs w:val="20"/>
        </w:rPr>
        <w:t>8</w:t>
      </w:r>
      <w:r w:rsidR="00427D99">
        <w:rPr>
          <w:b/>
          <w:bCs/>
          <w:color w:val="auto"/>
          <w:sz w:val="20"/>
          <w:szCs w:val="20"/>
        </w:rPr>
        <w:t>.10.</w:t>
      </w:r>
      <w:r w:rsidRPr="00786219">
        <w:rPr>
          <w:b/>
          <w:bCs/>
          <w:color w:val="auto"/>
          <w:sz w:val="20"/>
          <w:szCs w:val="20"/>
        </w:rPr>
        <w:t>202</w:t>
      </w:r>
      <w:r>
        <w:rPr>
          <w:b/>
          <w:bCs/>
          <w:color w:val="auto"/>
          <w:sz w:val="20"/>
          <w:szCs w:val="20"/>
        </w:rPr>
        <w:t>4</w:t>
      </w:r>
      <w:r w:rsidRPr="00786219">
        <w:rPr>
          <w:b/>
          <w:bCs/>
          <w:color w:val="auto"/>
          <w:sz w:val="20"/>
          <w:szCs w:val="20"/>
        </w:rPr>
        <w:t xml:space="preserve"> r. do godz. 8.30.</w:t>
      </w:r>
    </w:p>
    <w:p w14:paraId="0A33BB29" w14:textId="77777777" w:rsidR="00EF68FC" w:rsidRPr="00786219" w:rsidRDefault="00EF68FC" w:rsidP="00EF68FC">
      <w:pPr>
        <w:pStyle w:val="western"/>
        <w:numPr>
          <w:ilvl w:val="0"/>
          <w:numId w:val="15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D9FD501" w14:textId="77777777" w:rsidR="00EF68FC" w:rsidRPr="00786219" w:rsidRDefault="00EF68FC" w:rsidP="00EF68FC">
      <w:pPr>
        <w:pStyle w:val="western"/>
        <w:numPr>
          <w:ilvl w:val="0"/>
          <w:numId w:val="15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Oferta, która wpłynie do Udzielającego zamówienia po upływie terminu składania ofert, będzie odesłana bez otwierania.</w:t>
      </w:r>
    </w:p>
    <w:p w14:paraId="77BB81A5" w14:textId="00C75A42" w:rsidR="00EF68FC" w:rsidRPr="00786219" w:rsidRDefault="00EF68FC" w:rsidP="00EF68FC">
      <w:pPr>
        <w:pStyle w:val="western"/>
        <w:numPr>
          <w:ilvl w:val="0"/>
          <w:numId w:val="15"/>
        </w:numPr>
        <w:spacing w:before="0" w:beforeAutospacing="0" w:after="0" w:line="240" w:lineRule="auto"/>
        <w:jc w:val="both"/>
        <w:rPr>
          <w:b/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 xml:space="preserve">Otwarcie ofert na w/w świadczenia nastąpi w Sali Konferencyjnej Spółki przy ul. Powstania Styczniowego 1, 81-519 Gdynia </w:t>
      </w:r>
      <w:r w:rsidRPr="00786219">
        <w:rPr>
          <w:b/>
          <w:color w:val="auto"/>
          <w:sz w:val="20"/>
          <w:szCs w:val="20"/>
        </w:rPr>
        <w:t xml:space="preserve">budynek nr 6, II p. </w:t>
      </w:r>
      <w:r w:rsidRPr="00786219">
        <w:rPr>
          <w:b/>
          <w:bCs/>
          <w:color w:val="auto"/>
          <w:sz w:val="20"/>
          <w:szCs w:val="20"/>
        </w:rPr>
        <w:t xml:space="preserve">w dniu </w:t>
      </w:r>
      <w:r>
        <w:rPr>
          <w:b/>
          <w:bCs/>
          <w:color w:val="auto"/>
          <w:sz w:val="20"/>
          <w:szCs w:val="20"/>
        </w:rPr>
        <w:t xml:space="preserve"> </w:t>
      </w:r>
      <w:r w:rsidR="00427D99">
        <w:rPr>
          <w:b/>
          <w:bCs/>
          <w:color w:val="auto"/>
          <w:sz w:val="20"/>
          <w:szCs w:val="20"/>
        </w:rPr>
        <w:t>2</w:t>
      </w:r>
      <w:r w:rsidR="00ED78F7">
        <w:rPr>
          <w:b/>
          <w:bCs/>
          <w:color w:val="auto"/>
          <w:sz w:val="20"/>
          <w:szCs w:val="20"/>
        </w:rPr>
        <w:t>8</w:t>
      </w:r>
      <w:r w:rsidR="00427D99">
        <w:rPr>
          <w:b/>
          <w:bCs/>
          <w:color w:val="auto"/>
          <w:sz w:val="20"/>
          <w:szCs w:val="20"/>
        </w:rPr>
        <w:t>.10.</w:t>
      </w:r>
      <w:r w:rsidRPr="00786219">
        <w:rPr>
          <w:b/>
          <w:bCs/>
          <w:color w:val="auto"/>
          <w:sz w:val="20"/>
          <w:szCs w:val="20"/>
        </w:rPr>
        <w:t>202</w:t>
      </w:r>
      <w:r>
        <w:rPr>
          <w:b/>
          <w:bCs/>
          <w:color w:val="auto"/>
          <w:sz w:val="20"/>
          <w:szCs w:val="20"/>
        </w:rPr>
        <w:t>4</w:t>
      </w:r>
      <w:r w:rsidRPr="00786219">
        <w:rPr>
          <w:b/>
          <w:bCs/>
          <w:color w:val="auto"/>
          <w:sz w:val="20"/>
          <w:szCs w:val="20"/>
        </w:rPr>
        <w:t xml:space="preserve"> r. o godz. </w:t>
      </w:r>
      <w:r>
        <w:rPr>
          <w:b/>
          <w:bCs/>
          <w:color w:val="auto"/>
          <w:sz w:val="20"/>
          <w:szCs w:val="20"/>
        </w:rPr>
        <w:t>1</w:t>
      </w:r>
      <w:r w:rsidR="008A74FB">
        <w:rPr>
          <w:b/>
          <w:bCs/>
          <w:color w:val="auto"/>
          <w:sz w:val="20"/>
          <w:szCs w:val="20"/>
        </w:rPr>
        <w:t>1</w:t>
      </w:r>
      <w:r w:rsidRPr="00786219">
        <w:rPr>
          <w:b/>
          <w:bCs/>
          <w:color w:val="auto"/>
          <w:sz w:val="20"/>
          <w:szCs w:val="20"/>
        </w:rPr>
        <w:t xml:space="preserve">.00. </w:t>
      </w:r>
    </w:p>
    <w:p w14:paraId="6F698190" w14:textId="77777777" w:rsidR="00EF68FC" w:rsidRPr="00786219" w:rsidRDefault="00EF68FC" w:rsidP="00EF68FC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14:paraId="3D9C5D6F" w14:textId="77777777" w:rsidR="00EF68FC" w:rsidRPr="00786219" w:rsidRDefault="00EF68FC" w:rsidP="00EF68FC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Oferent jest związany ofertą przez okres 30 dni licząc od dnia, w którym upływa termin składania ofert.</w:t>
      </w:r>
    </w:p>
    <w:p w14:paraId="32B9495C" w14:textId="77777777" w:rsidR="00EF68FC" w:rsidRPr="00EF4972" w:rsidRDefault="00EF68FC" w:rsidP="00EF68FC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094026B1" w14:textId="77777777" w:rsidR="00EF68FC" w:rsidRDefault="00EF68FC" w:rsidP="00EF68FC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  <w:u w:val="single"/>
        </w:rPr>
        <w:t xml:space="preserve">IX. KRYTERIA OCENY OFERT </w:t>
      </w:r>
    </w:p>
    <w:p w14:paraId="7D1906B9" w14:textId="77777777" w:rsidR="00EF68FC" w:rsidRPr="00786219" w:rsidRDefault="00EF68FC" w:rsidP="00EF68FC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786219">
        <w:rPr>
          <w:b/>
          <w:bCs/>
          <w:color w:val="auto"/>
          <w:sz w:val="20"/>
          <w:szCs w:val="20"/>
        </w:rPr>
        <w:br/>
        <w:t>C - cena (80%)</w:t>
      </w:r>
    </w:p>
    <w:p w14:paraId="4423F0C7" w14:textId="77777777" w:rsidR="00EF68FC" w:rsidRPr="00786219" w:rsidRDefault="00EF68FC" w:rsidP="00EF68FC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>O - suma punktów za kryteria oceny punktowanej – zakres medyczny (20%)</w:t>
      </w:r>
    </w:p>
    <w:p w14:paraId="31D8C8A7" w14:textId="77777777" w:rsidR="00EF68FC" w:rsidRPr="00786219" w:rsidRDefault="00EF68FC" w:rsidP="00EF68FC">
      <w:pPr>
        <w:spacing w:after="0" w:line="240" w:lineRule="auto"/>
        <w:rPr>
          <w:sz w:val="20"/>
          <w:szCs w:val="20"/>
        </w:rPr>
      </w:pPr>
      <w:r w:rsidRPr="00786219">
        <w:rPr>
          <w:b/>
          <w:bCs/>
          <w:sz w:val="20"/>
          <w:szCs w:val="20"/>
        </w:rPr>
        <w:t xml:space="preserve">Cena </w:t>
      </w:r>
      <w:r w:rsidRPr="00786219">
        <w:rPr>
          <w:sz w:val="20"/>
          <w:szCs w:val="20"/>
        </w:rPr>
        <w:t xml:space="preserve">proponowanych usług medycznych – waga </w:t>
      </w:r>
      <w:r w:rsidRPr="00786219">
        <w:rPr>
          <w:b/>
          <w:bCs/>
          <w:sz w:val="20"/>
          <w:szCs w:val="20"/>
        </w:rPr>
        <w:t>80%</w:t>
      </w:r>
    </w:p>
    <w:p w14:paraId="649677A5" w14:textId="77777777" w:rsidR="00EF68FC" w:rsidRPr="00786219" w:rsidRDefault="00EF68FC" w:rsidP="00EF68FC">
      <w:pPr>
        <w:pStyle w:val="western"/>
        <w:spacing w:before="0" w:beforeAutospacing="0" w:after="0" w:line="240" w:lineRule="auto"/>
        <w:ind w:left="2126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lastRenderedPageBreak/>
        <w:t>najniższa cena oferty dla danej pozycji</w:t>
      </w:r>
    </w:p>
    <w:p w14:paraId="7B78F1FE" w14:textId="77777777" w:rsidR="00EF68FC" w:rsidRPr="00786219" w:rsidRDefault="00EF68FC" w:rsidP="00EF68FC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Wg wzoru: x = ................................................................. x 80% x 100</w:t>
      </w:r>
    </w:p>
    <w:p w14:paraId="69E8A38B" w14:textId="77777777" w:rsidR="00EF68FC" w:rsidRPr="00786219" w:rsidRDefault="00EF68FC" w:rsidP="00EF68FC">
      <w:pPr>
        <w:pStyle w:val="western"/>
        <w:spacing w:before="0" w:beforeAutospacing="0" w:after="0" w:line="240" w:lineRule="auto"/>
        <w:ind w:left="2124" w:firstLine="708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cena badanej oferty </w:t>
      </w:r>
    </w:p>
    <w:p w14:paraId="1CD6F885" w14:textId="77777777" w:rsidR="00EF68FC" w:rsidRPr="00786219" w:rsidRDefault="00EF68FC" w:rsidP="00EF68FC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>Ocenie podlegać będzie cena oferty wyliczona według kalkulacji wskazanej w Załączniku nr 1. Do oceny kryterium CENA brana będzie pod uwagę cena (Cena ofertowa) wskazanego zakresu.</w:t>
      </w:r>
    </w:p>
    <w:p w14:paraId="7E08C4CE" w14:textId="77777777" w:rsidR="00EF68FC" w:rsidRPr="00786219" w:rsidRDefault="00EF68FC" w:rsidP="00EF68FC">
      <w:pPr>
        <w:pStyle w:val="western"/>
        <w:spacing w:after="0" w:line="249" w:lineRule="atLeast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3172FF69" w14:textId="77777777" w:rsidR="00EF68FC" w:rsidRPr="00786219" w:rsidRDefault="00EF68FC" w:rsidP="00EF68FC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 xml:space="preserve">O - suma punktów za kryteria oceny punktowanej – zakres medyczny </w:t>
      </w:r>
      <w:r w:rsidRPr="00786219">
        <w:rPr>
          <w:color w:val="auto"/>
          <w:sz w:val="20"/>
          <w:szCs w:val="20"/>
        </w:rPr>
        <w:t xml:space="preserve">– suma ilości punktów wynikających z Formularza ofertowego – Kryteria oceny punktowej oferty – waga </w:t>
      </w:r>
      <w:r w:rsidRPr="00786219">
        <w:rPr>
          <w:b/>
          <w:bCs/>
          <w:color w:val="auto"/>
          <w:sz w:val="20"/>
          <w:szCs w:val="20"/>
        </w:rPr>
        <w:t>20%</w:t>
      </w:r>
    </w:p>
    <w:p w14:paraId="23BD1A44" w14:textId="77777777" w:rsidR="00EF68FC" w:rsidRPr="00786219" w:rsidRDefault="00EF68FC" w:rsidP="00EF68FC">
      <w:pPr>
        <w:pStyle w:val="western"/>
        <w:spacing w:before="0" w:beforeAutospacing="0" w:after="0" w:line="240" w:lineRule="auto"/>
        <w:ind w:left="2499" w:firstLine="333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liczba pkt w badanej ofercie </w:t>
      </w:r>
    </w:p>
    <w:p w14:paraId="28A5623E" w14:textId="77777777" w:rsidR="00EF68FC" w:rsidRPr="00786219" w:rsidRDefault="00EF68FC" w:rsidP="00EF68FC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Wg wzoru: o = ...................................................................................... x 20% x 100</w:t>
      </w:r>
    </w:p>
    <w:p w14:paraId="6BB6BF8F" w14:textId="77777777" w:rsidR="00EF68FC" w:rsidRPr="00786219" w:rsidRDefault="00EF68FC" w:rsidP="00EF68FC">
      <w:pPr>
        <w:pStyle w:val="western"/>
        <w:spacing w:before="0" w:beforeAutospacing="0" w:after="0" w:line="240" w:lineRule="auto"/>
        <w:ind w:left="1791" w:firstLine="333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najwyższa liczba pkt wykazana w złożonych ofertach</w:t>
      </w:r>
    </w:p>
    <w:p w14:paraId="0FA44B4C" w14:textId="2EDFB325" w:rsidR="00EF68FC" w:rsidRDefault="00EF68FC" w:rsidP="00EF68FC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56E86157" w14:textId="77777777" w:rsidR="00A13F0E" w:rsidRPr="00786219" w:rsidRDefault="00A13F0E" w:rsidP="00EF68FC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</w:p>
    <w:p w14:paraId="2CE95E67" w14:textId="77777777" w:rsidR="00EF68FC" w:rsidRPr="00A037E5" w:rsidRDefault="00EF68FC" w:rsidP="00EF68F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0FD76D50" w14:textId="77777777" w:rsidR="00EF68FC" w:rsidRPr="00991614" w:rsidRDefault="00EF68FC" w:rsidP="00EF68FC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6894C03" w14:textId="77777777" w:rsidR="00EF68FC" w:rsidRPr="00991614" w:rsidRDefault="00EF68FC" w:rsidP="00EF68FC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C35E089" w14:textId="77777777" w:rsidR="00EF68FC" w:rsidRDefault="00EF68FC" w:rsidP="00EF68FC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9F3D29D" w14:textId="77777777" w:rsidR="00EF68FC" w:rsidRPr="00EA6EEC" w:rsidRDefault="00EF68FC" w:rsidP="00EF68FC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799.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146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49E3D223" w14:textId="77777777" w:rsidR="00EF68FC" w:rsidRPr="00991614" w:rsidRDefault="00EF68FC" w:rsidP="00EF68FC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44016148" w14:textId="77777777" w:rsidR="00EF68FC" w:rsidRPr="00991614" w:rsidRDefault="00EF68FC" w:rsidP="00EF68F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3FDD576" w14:textId="77777777" w:rsidR="00EF68FC" w:rsidRPr="00991614" w:rsidRDefault="00EF68FC" w:rsidP="00EF68F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3BF2BC3A" w14:textId="77777777" w:rsidR="00EF68FC" w:rsidRPr="00991614" w:rsidRDefault="00EF68FC" w:rsidP="00EF68F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6A2BC4ED" w14:textId="77777777" w:rsidR="00EF68FC" w:rsidRPr="00991614" w:rsidRDefault="00EF68FC" w:rsidP="00EF68F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C2E995B" w14:textId="77777777" w:rsidR="00EF68FC" w:rsidRPr="00991614" w:rsidRDefault="00EF68FC" w:rsidP="00EF68F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12BE090F" w14:textId="77777777" w:rsidR="00EF68FC" w:rsidRPr="00991614" w:rsidRDefault="00EF68FC" w:rsidP="00EF68F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1F6E457D" w14:textId="77777777" w:rsidR="00EF68FC" w:rsidRPr="00991614" w:rsidRDefault="00EF68FC" w:rsidP="00EF68F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646C995C" w14:textId="77777777" w:rsidR="00EF68FC" w:rsidRPr="00991614" w:rsidRDefault="00EF68FC" w:rsidP="00EF68F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5444D2B" w14:textId="77777777" w:rsidR="00EF68FC" w:rsidRPr="00991614" w:rsidRDefault="00EF68FC" w:rsidP="00EF68FC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18512FEF" w14:textId="77777777" w:rsidR="00EF68FC" w:rsidRPr="00991614" w:rsidRDefault="00EF68FC" w:rsidP="00EF68FC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7DA897F9" w14:textId="77777777" w:rsidR="00EF68FC" w:rsidRPr="00991614" w:rsidRDefault="00EF68FC" w:rsidP="00EF68FC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47DB157B" w14:textId="77777777" w:rsidR="00EF68FC" w:rsidRPr="00991614" w:rsidRDefault="00EF68FC" w:rsidP="00EF68FC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AD3EA6C" w14:textId="77777777" w:rsidR="00EF68FC" w:rsidRPr="00991614" w:rsidRDefault="00EF68FC" w:rsidP="00EF68FC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6ED509CC" w14:textId="77777777" w:rsidR="00EF68FC" w:rsidRPr="00991614" w:rsidRDefault="00EF68FC" w:rsidP="00EF68FC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DE5CBC5" w14:textId="77777777" w:rsidR="00EF68FC" w:rsidRPr="00991614" w:rsidRDefault="00EF68FC" w:rsidP="00EF68FC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73C73DB9" w14:textId="77777777" w:rsidR="00EF68FC" w:rsidRPr="00991614" w:rsidRDefault="00EF68FC" w:rsidP="00EF68FC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3D97D778" w14:textId="77777777" w:rsidR="00EF68FC" w:rsidRPr="00991614" w:rsidRDefault="00EF68FC" w:rsidP="00EF68FC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0531FAC7" w14:textId="77777777" w:rsidR="00EF68FC" w:rsidRDefault="00EF68FC" w:rsidP="00EF68FC">
      <w:pPr>
        <w:numPr>
          <w:ilvl w:val="1"/>
          <w:numId w:val="31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96E5226" w14:textId="77777777" w:rsidR="00EF68FC" w:rsidRPr="00655208" w:rsidRDefault="00EF68FC" w:rsidP="00EF68FC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48525BF0" w14:textId="77777777" w:rsidR="00EF68FC" w:rsidRDefault="00EF68FC" w:rsidP="00EF68F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A9DE1C1" w14:textId="77777777" w:rsidR="00EF68FC" w:rsidRPr="00353D18" w:rsidRDefault="00EF68FC" w:rsidP="00EF68FC">
      <w:pPr>
        <w:pStyle w:val="Akapitzlist"/>
        <w:numPr>
          <w:ilvl w:val="0"/>
          <w:numId w:val="3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5EA5B3E" w14:textId="77777777" w:rsidR="00EF68FC" w:rsidRPr="00353D18" w:rsidRDefault="00EF68FC" w:rsidP="00EF68FC">
      <w:pPr>
        <w:pStyle w:val="Akapitzlist"/>
        <w:numPr>
          <w:ilvl w:val="1"/>
          <w:numId w:val="3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7ABB20DA" w14:textId="77777777" w:rsidR="00EF68FC" w:rsidRPr="00353D18" w:rsidRDefault="00EF68FC" w:rsidP="00EF68FC">
      <w:pPr>
        <w:pStyle w:val="Akapitzlist"/>
        <w:numPr>
          <w:ilvl w:val="1"/>
          <w:numId w:val="3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77E84866" w14:textId="77777777" w:rsidR="00EF68FC" w:rsidRPr="00353D18" w:rsidRDefault="00EF68FC" w:rsidP="00EF68FC">
      <w:pPr>
        <w:pStyle w:val="Akapitzlist"/>
        <w:numPr>
          <w:ilvl w:val="1"/>
          <w:numId w:val="3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52E5EFA" w14:textId="77777777" w:rsidR="00EF68FC" w:rsidRPr="00353D18" w:rsidRDefault="00EF68FC" w:rsidP="00EF68FC">
      <w:pPr>
        <w:pStyle w:val="Akapitzlist"/>
        <w:numPr>
          <w:ilvl w:val="1"/>
          <w:numId w:val="3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7EFE6246" w14:textId="77777777" w:rsidR="00EF68FC" w:rsidRPr="002F6AA3" w:rsidRDefault="00EF68FC" w:rsidP="00EF68FC">
      <w:pPr>
        <w:pStyle w:val="Akapitzlist"/>
        <w:numPr>
          <w:ilvl w:val="1"/>
          <w:numId w:val="3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00D263F" w14:textId="77777777" w:rsidR="00EF68FC" w:rsidRDefault="00EF68FC" w:rsidP="00EF68FC">
      <w:pPr>
        <w:pStyle w:val="Akapitzlist"/>
        <w:numPr>
          <w:ilvl w:val="0"/>
          <w:numId w:val="3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1380FA75" w14:textId="77777777" w:rsidR="00EF68FC" w:rsidRDefault="00EF68FC" w:rsidP="00EF68FC">
      <w:pPr>
        <w:pStyle w:val="Akapitzlist"/>
        <w:numPr>
          <w:ilvl w:val="0"/>
          <w:numId w:val="3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 </w:t>
      </w:r>
    </w:p>
    <w:p w14:paraId="56151D7D" w14:textId="77777777" w:rsidR="00EF68FC" w:rsidRDefault="00EF68FC" w:rsidP="00EF68FC">
      <w:pPr>
        <w:pStyle w:val="Akapitzlist"/>
        <w:numPr>
          <w:ilvl w:val="0"/>
          <w:numId w:val="3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03193ABF" w14:textId="4F58F698" w:rsidR="00EF68FC" w:rsidRPr="003522AD" w:rsidRDefault="00EF68FC" w:rsidP="00EF68FC">
      <w:pPr>
        <w:pStyle w:val="Akapitzlist"/>
        <w:numPr>
          <w:ilvl w:val="0"/>
          <w:numId w:val="3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3522A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522A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522AD"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213CEA">
        <w:rPr>
          <w:rFonts w:ascii="Times New Roman" w:hAnsi="Times New Roman"/>
          <w:b/>
          <w:sz w:val="20"/>
          <w:szCs w:val="20"/>
        </w:rPr>
        <w:t xml:space="preserve"> </w:t>
      </w:r>
      <w:r w:rsidR="00E862AF">
        <w:rPr>
          <w:rFonts w:ascii="Times New Roman" w:hAnsi="Times New Roman"/>
          <w:b/>
          <w:sz w:val="20"/>
          <w:szCs w:val="20"/>
        </w:rPr>
        <w:t>2</w:t>
      </w:r>
      <w:r w:rsidR="00ED78F7">
        <w:rPr>
          <w:rFonts w:ascii="Times New Roman" w:hAnsi="Times New Roman"/>
          <w:b/>
          <w:sz w:val="20"/>
          <w:szCs w:val="20"/>
        </w:rPr>
        <w:t>8</w:t>
      </w:r>
      <w:r w:rsidR="00E862AF">
        <w:rPr>
          <w:rFonts w:ascii="Times New Roman" w:hAnsi="Times New Roman"/>
          <w:b/>
          <w:sz w:val="20"/>
          <w:szCs w:val="20"/>
        </w:rPr>
        <w:t>.11.</w:t>
      </w:r>
      <w:r w:rsidRPr="003522AD">
        <w:rPr>
          <w:rFonts w:ascii="Times New Roman" w:hAnsi="Times New Roman"/>
          <w:b/>
          <w:sz w:val="20"/>
          <w:szCs w:val="20"/>
        </w:rPr>
        <w:t xml:space="preserve">2024 r. </w:t>
      </w:r>
    </w:p>
    <w:p w14:paraId="79EF55B9" w14:textId="77777777" w:rsidR="00EF68FC" w:rsidRPr="003522AD" w:rsidRDefault="00EF68FC" w:rsidP="00EF68FC">
      <w:pPr>
        <w:pStyle w:val="Akapitzlist"/>
        <w:numPr>
          <w:ilvl w:val="0"/>
          <w:numId w:val="3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>
        <w:rPr>
          <w:rFonts w:ascii="Times New Roman" w:hAnsi="Times New Roman"/>
          <w:sz w:val="20"/>
          <w:szCs w:val="20"/>
        </w:rPr>
        <w:t>.</w:t>
      </w:r>
    </w:p>
    <w:p w14:paraId="6DB89E15" w14:textId="77777777" w:rsidR="00EF68FC" w:rsidRPr="00E111CE" w:rsidRDefault="00EF68FC" w:rsidP="00EF68FC">
      <w:pPr>
        <w:pStyle w:val="Akapitzlist"/>
        <w:numPr>
          <w:ilvl w:val="0"/>
          <w:numId w:val="3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Udzielający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hAnsi="Times New Roman"/>
          <w:sz w:val="20"/>
          <w:szCs w:val="20"/>
        </w:rPr>
        <w:t>zamówienia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>
        <w:rPr>
          <w:rFonts w:ascii="Times New Roman" w:eastAsia="Times New Roman" w:hAnsi="Times New Roman"/>
          <w:sz w:val="20"/>
          <w:szCs w:val="20"/>
        </w:rPr>
        <w:t xml:space="preserve">całości lub w poszczególnych zakresach </w:t>
      </w:r>
      <w:r w:rsidRPr="003522AD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5E95708E" w14:textId="77777777" w:rsidR="00EF68FC" w:rsidRPr="003E0E0D" w:rsidRDefault="00EF68FC" w:rsidP="00EF68FC">
      <w:pPr>
        <w:pStyle w:val="Akapitzlist"/>
        <w:numPr>
          <w:ilvl w:val="0"/>
          <w:numId w:val="3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111C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260BEB34" w14:textId="77777777" w:rsidR="00EF68FC" w:rsidRPr="00E111CE" w:rsidRDefault="00EF68FC" w:rsidP="00EF68FC">
      <w:pPr>
        <w:pStyle w:val="Akapitzlist"/>
        <w:spacing w:after="80" w:line="240" w:lineRule="auto"/>
        <w:ind w:left="357"/>
        <w:jc w:val="both"/>
        <w:rPr>
          <w:rFonts w:ascii="Times New Roman" w:eastAsia="Arial" w:hAnsi="Times New Roman"/>
          <w:sz w:val="20"/>
          <w:szCs w:val="20"/>
        </w:rPr>
      </w:pPr>
    </w:p>
    <w:p w14:paraId="324AE7C8" w14:textId="77777777" w:rsidR="00EF68FC" w:rsidRPr="007F5076" w:rsidRDefault="00EF68FC" w:rsidP="00EF68F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EAABED7" w14:textId="77777777" w:rsidR="00EF68FC" w:rsidRDefault="00EF68FC" w:rsidP="00EF68FC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7768407A" w14:textId="46D08370" w:rsidR="00EF68FC" w:rsidRPr="00046471" w:rsidRDefault="00EF68FC" w:rsidP="00EF68FC">
      <w:pPr>
        <w:pStyle w:val="Akapitzlist"/>
        <w:numPr>
          <w:ilvl w:val="0"/>
          <w:numId w:val="25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 </w:t>
      </w:r>
      <w:r w:rsidR="00F9628B">
        <w:rPr>
          <w:rFonts w:ascii="Times New Roman" w:hAnsi="Times New Roman"/>
          <w:b/>
          <w:sz w:val="20"/>
          <w:szCs w:val="20"/>
        </w:rPr>
        <w:t xml:space="preserve"> </w:t>
      </w:r>
      <w:r w:rsidR="001A03D1">
        <w:rPr>
          <w:rFonts w:ascii="Times New Roman" w:hAnsi="Times New Roman"/>
          <w:b/>
          <w:sz w:val="20"/>
          <w:szCs w:val="20"/>
        </w:rPr>
        <w:t>1</w:t>
      </w:r>
      <w:r w:rsidR="00ED78F7">
        <w:rPr>
          <w:rFonts w:ascii="Times New Roman" w:hAnsi="Times New Roman"/>
          <w:b/>
          <w:sz w:val="20"/>
          <w:szCs w:val="20"/>
        </w:rPr>
        <w:t>8</w:t>
      </w:r>
      <w:r w:rsidR="001A03D1">
        <w:rPr>
          <w:rFonts w:ascii="Times New Roman" w:hAnsi="Times New Roman"/>
          <w:b/>
          <w:sz w:val="20"/>
          <w:szCs w:val="20"/>
        </w:rPr>
        <w:t>.10.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4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757E8A9E" w14:textId="77777777" w:rsidR="00EF68FC" w:rsidRPr="00D90596" w:rsidRDefault="00EF68FC" w:rsidP="00EF68FC">
      <w:pPr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lastRenderedPageBreak/>
        <w:t xml:space="preserve">Podpisanie umów nastąpi w miejscu i czasie określonym przez Udzielającego zamówienia, w jego siedzibie. </w:t>
      </w:r>
    </w:p>
    <w:p w14:paraId="1298CACF" w14:textId="77777777" w:rsidR="00EF68FC" w:rsidRDefault="00EF68FC" w:rsidP="00EF68FC">
      <w:pPr>
        <w:pStyle w:val="Akapitzlist"/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0AA920F9" w14:textId="77777777" w:rsidR="00EF68FC" w:rsidRDefault="00EF68FC" w:rsidP="00EF68FC">
      <w:pPr>
        <w:pStyle w:val="Akapitzlist"/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2023r., poz. 1304, 1606)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1562A5A9" w14:textId="77777777" w:rsidR="00EF68FC" w:rsidRDefault="00EF68FC" w:rsidP="00EF68FC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0479F687" w14:textId="77777777" w:rsidR="00EF68FC" w:rsidRDefault="00EF68FC" w:rsidP="00EF68FC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55F33A03" w14:textId="77777777" w:rsidR="00EF68FC" w:rsidRDefault="00EF68FC" w:rsidP="00EF68FC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6F055BEE" w14:textId="77777777" w:rsidR="00EF68FC" w:rsidRDefault="00EF68FC" w:rsidP="00EF68FC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3BA4A74E" w14:textId="77777777" w:rsidR="00EF68FC" w:rsidRDefault="00EF68FC" w:rsidP="00EF68FC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6B34044" w14:textId="77777777" w:rsidR="00EF68FC" w:rsidRDefault="00EF68FC" w:rsidP="00EF68FC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15B53DE2" w14:textId="77777777" w:rsidR="00EF68FC" w:rsidRDefault="00EF68FC" w:rsidP="00EF68FC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513BE06" w14:textId="77777777" w:rsidR="00EF68FC" w:rsidRPr="00FB3EC4" w:rsidRDefault="00EF68FC" w:rsidP="00EF68FC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416DCB7D" w14:textId="77777777" w:rsidR="00EF68FC" w:rsidRPr="006A62BE" w:rsidRDefault="00EF68FC" w:rsidP="00EF68FC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2C24560D" w14:textId="77777777" w:rsidR="00EF68FC" w:rsidRDefault="00EF68FC" w:rsidP="00EF68FC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0905E9D2" w14:textId="77777777" w:rsidR="00EF68FC" w:rsidRPr="00381169" w:rsidRDefault="00EF68FC" w:rsidP="00EF68FC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42E7E080" w14:textId="77777777" w:rsidR="00EF68FC" w:rsidRDefault="00EF68FC" w:rsidP="00EF68FC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549C65B7" w14:textId="77777777" w:rsidR="00EF68FC" w:rsidRDefault="00EF68FC" w:rsidP="00EF68FC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0EF707CF" w14:textId="77777777" w:rsidR="00EF68FC" w:rsidRDefault="00EF68FC" w:rsidP="00EF68F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lastRenderedPageBreak/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5F33A03" w14:textId="77777777" w:rsidR="00EF68FC" w:rsidRPr="009762E9" w:rsidRDefault="00EF68FC" w:rsidP="00EF68F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4F054634" w14:textId="77777777" w:rsidR="00EF68FC" w:rsidRPr="009762E9" w:rsidRDefault="00EF68FC" w:rsidP="00EF68F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8630CD0" w14:textId="77777777" w:rsidR="00EF68FC" w:rsidRPr="009762E9" w:rsidRDefault="00EF68FC" w:rsidP="00EF68FC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EF4BD3" w14:textId="77777777" w:rsidR="00EF68FC" w:rsidRPr="00FB3EC4" w:rsidRDefault="00EF68FC" w:rsidP="00EF68FC">
      <w:pPr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393CA356" w14:textId="77777777" w:rsidR="00EF68FC" w:rsidRPr="00FB3EC4" w:rsidRDefault="00EF68FC" w:rsidP="00EF68FC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6652F13B" w14:textId="77777777" w:rsidR="00EF68FC" w:rsidRPr="00FB3EC4" w:rsidRDefault="00EF68FC" w:rsidP="00EF68FC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16FD6038" w14:textId="77777777" w:rsidR="00EF68FC" w:rsidRPr="009762E9" w:rsidRDefault="00EF68FC" w:rsidP="00EF68FC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1160FA85" w14:textId="77777777" w:rsidR="00EF68FC" w:rsidRDefault="00EF68FC" w:rsidP="00EF68FC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077804E" w14:textId="77777777" w:rsidR="00EF68FC" w:rsidRPr="00FE6AD1" w:rsidRDefault="00EF68FC" w:rsidP="00EF68FC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6AD1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FE6AD1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 </w:t>
      </w:r>
      <w:r w:rsidRPr="00FE6AD1">
        <w:rPr>
          <w:rFonts w:ascii="Times New Roman" w:hAnsi="Times New Roman"/>
          <w:sz w:val="20"/>
          <w:szCs w:val="20"/>
        </w:rPr>
        <w:t xml:space="preserve"> </w:t>
      </w:r>
    </w:p>
    <w:p w14:paraId="13820ED3" w14:textId="77777777" w:rsidR="00EF68FC" w:rsidRPr="00FE6AD1" w:rsidRDefault="00EF68FC" w:rsidP="00EF68FC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6AD1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7F7F69FF" w14:textId="77777777" w:rsidR="00EF68FC" w:rsidRPr="004E581E" w:rsidRDefault="00EF68FC" w:rsidP="00EF68FC">
      <w:pPr>
        <w:numPr>
          <w:ilvl w:val="0"/>
          <w:numId w:val="25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E6AD1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612686D" w14:textId="77777777" w:rsidR="00EF68FC" w:rsidRPr="007F5076" w:rsidRDefault="00EF68FC" w:rsidP="00EF68F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1B3D0321" w14:textId="77777777" w:rsidR="00EF68FC" w:rsidRPr="00A037E5" w:rsidRDefault="00EF68FC" w:rsidP="00EF68FC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EADC130" w14:textId="77777777" w:rsidR="00EF68FC" w:rsidRPr="00A037E5" w:rsidRDefault="00EF68FC" w:rsidP="00EF68FC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3AD90AC1" w14:textId="77777777" w:rsidR="00EF68FC" w:rsidRPr="00A037E5" w:rsidRDefault="00EF68FC" w:rsidP="00EF68F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337E706C" w14:textId="77777777" w:rsidR="00EF68FC" w:rsidRPr="00A037E5" w:rsidRDefault="00EF68FC" w:rsidP="00EF68F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14AB9EB4" w14:textId="77777777" w:rsidR="00EF68FC" w:rsidRPr="00A037E5" w:rsidRDefault="00EF68FC" w:rsidP="00EF68F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16F40D1A" w14:textId="77777777" w:rsidR="00EF68FC" w:rsidRPr="00A037E5" w:rsidRDefault="00EF68FC" w:rsidP="00EF68FC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1" w:name="JEDN_SGML_ID_CHLD=25114038"/>
      <w:bookmarkStart w:id="2" w:name="JEDN_SGML_ID=25114201"/>
      <w:bookmarkStart w:id="3" w:name="JEDN_SGML_ID=25114202"/>
      <w:bookmarkEnd w:id="1"/>
      <w:bookmarkEnd w:id="2"/>
      <w:bookmarkEnd w:id="3"/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toku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czasu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komisji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7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roboczych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dokonania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2BA74A48" w14:textId="77777777" w:rsidR="00EF68FC" w:rsidRPr="00A037E5" w:rsidRDefault="00EF68FC" w:rsidP="00EF68FC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czasu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ulega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chyba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treści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on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bezzasadny.</w:t>
      </w:r>
    </w:p>
    <w:p w14:paraId="4BD96999" w14:textId="77777777" w:rsidR="00EF68FC" w:rsidRPr="00A037E5" w:rsidRDefault="00EF68FC" w:rsidP="00EF68FC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Komisja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rozpatruje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ciągu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7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otrzymania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pisemnej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odpowiedzi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uzasadnienia.</w:t>
      </w:r>
    </w:p>
    <w:p w14:paraId="6EB4EA52" w14:textId="77777777" w:rsidR="00EF68FC" w:rsidRPr="00A037E5" w:rsidRDefault="00EF68FC" w:rsidP="00EF68FC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Protest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podlega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rozpatrzeniu.</w:t>
      </w:r>
    </w:p>
    <w:p w14:paraId="2D8E4087" w14:textId="77777777" w:rsidR="00EF68FC" w:rsidRPr="00A037E5" w:rsidRDefault="00EF68FC" w:rsidP="00EF68FC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wniesieniu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zamieszcza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tablicy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zamówienia.</w:t>
      </w:r>
    </w:p>
    <w:p w14:paraId="454E54E2" w14:textId="77777777" w:rsidR="00EF68FC" w:rsidRPr="00A037E5" w:rsidRDefault="00EF68FC" w:rsidP="00EF68FC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komisja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powtarza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czynność.</w:t>
      </w:r>
    </w:p>
    <w:p w14:paraId="691B33C5" w14:textId="77777777" w:rsidR="00EF68FC" w:rsidRPr="00A037E5" w:rsidRDefault="00EF68FC" w:rsidP="00EF68FC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4" w:name="JEDN_SGML_ID_CHLD=251140383"/>
      <w:bookmarkStart w:id="5" w:name="JEDN_SGML_ID=25114208"/>
      <w:bookmarkStart w:id="6" w:name="JEDN_SGML_ID=25114217"/>
      <w:bookmarkEnd w:id="4"/>
      <w:bookmarkEnd w:id="5"/>
      <w:bookmarkEnd w:id="6"/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biorący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wnieść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7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dotyczące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wniesione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podlega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rozpatrzeniu. </w:t>
      </w:r>
      <w:bookmarkStart w:id="7" w:name="JEDN_SGML_ID=25114218"/>
      <w:bookmarkEnd w:id="7"/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539E0C51" w14:textId="77777777" w:rsidR="00EF68FC" w:rsidRPr="00A037E5" w:rsidRDefault="00EF68FC" w:rsidP="00EF68FC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Odwołanie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7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Wniesienie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wstrzymuje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czasu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rozpatrzenia.</w:t>
      </w:r>
    </w:p>
    <w:p w14:paraId="714B7403" w14:textId="77777777" w:rsidR="00EF68FC" w:rsidRPr="00A037E5" w:rsidRDefault="00EF68FC" w:rsidP="00EF68FC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76AE8934" w14:textId="77777777" w:rsidR="00EF68FC" w:rsidRPr="00A037E5" w:rsidRDefault="00EF68FC" w:rsidP="00EF68FC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sz w:val="20"/>
          <w:szCs w:val="20"/>
        </w:rPr>
        <w:t>o udzielanie zamówienia.</w:t>
      </w:r>
    </w:p>
    <w:p w14:paraId="20D2824F" w14:textId="77777777" w:rsidR="00EF68FC" w:rsidRDefault="00EF68FC" w:rsidP="00EF68F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46DDD243" w14:textId="77777777" w:rsidR="00EF68FC" w:rsidRDefault="00EF68FC" w:rsidP="00EF68FC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46D82BB5" w14:textId="77777777" w:rsidR="00EF68FC" w:rsidRPr="00A037E5" w:rsidRDefault="00EF68FC" w:rsidP="00EF68FC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E1190A6" w14:textId="77777777" w:rsidR="00EF68FC" w:rsidRDefault="00EF68FC" w:rsidP="00EF68F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</w:p>
    <w:p w14:paraId="32E71E9A" w14:textId="77777777" w:rsidR="00EF68FC" w:rsidRDefault="00EF68FC" w:rsidP="00EF68F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78DBBCE" w14:textId="77777777" w:rsidR="00EF68FC" w:rsidRDefault="00EF68FC" w:rsidP="00EF68F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436AC113" w14:textId="77777777" w:rsidR="00EF68FC" w:rsidRDefault="00EF68FC" w:rsidP="00EF68F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717DDDAD" w14:textId="231F590D" w:rsidR="00EF68FC" w:rsidRPr="00200E30" w:rsidRDefault="00EF68FC" w:rsidP="00EF68F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C02310">
        <w:rPr>
          <w:rFonts w:ascii="Times New Roman" w:eastAsia="Times New Roman" w:hAnsi="Times New Roman"/>
          <w:sz w:val="20"/>
          <w:szCs w:val="20"/>
        </w:rPr>
        <w:t>1</w:t>
      </w:r>
      <w:r w:rsidR="00ED78F7">
        <w:rPr>
          <w:rFonts w:ascii="Times New Roman" w:eastAsia="Times New Roman" w:hAnsi="Times New Roman"/>
          <w:sz w:val="20"/>
          <w:szCs w:val="20"/>
        </w:rPr>
        <w:t>4</w:t>
      </w:r>
      <w:bookmarkStart w:id="8" w:name="_GoBack"/>
      <w:bookmarkEnd w:id="8"/>
      <w:r w:rsidR="00C02310">
        <w:rPr>
          <w:rFonts w:ascii="Times New Roman" w:eastAsia="Times New Roman" w:hAnsi="Times New Roman"/>
          <w:sz w:val="20"/>
          <w:szCs w:val="20"/>
        </w:rPr>
        <w:t xml:space="preserve"> października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200E30">
        <w:rPr>
          <w:rFonts w:ascii="Times New Roman" w:eastAsia="Times New Roman" w:hAnsi="Times New Roman"/>
          <w:sz w:val="20"/>
          <w:szCs w:val="20"/>
        </w:rPr>
        <w:t>202</w:t>
      </w:r>
      <w:r>
        <w:rPr>
          <w:rFonts w:ascii="Times New Roman" w:eastAsia="Times New Roman" w:hAnsi="Times New Roman"/>
          <w:sz w:val="20"/>
          <w:szCs w:val="20"/>
        </w:rPr>
        <w:t>4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04AE25A5" w14:textId="77777777" w:rsidR="00EF68FC" w:rsidRPr="00D422F6" w:rsidRDefault="00EF68FC" w:rsidP="00EF68FC"/>
    <w:p w14:paraId="27E6DEB8" w14:textId="77777777" w:rsidR="00EF68FC" w:rsidRDefault="00EF68FC" w:rsidP="00EF68FC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p w14:paraId="7C501643" w14:textId="2772F390" w:rsidR="00EF68FC" w:rsidRDefault="00EF68FC" w:rsidP="00E83A89">
      <w:pPr>
        <w:spacing w:after="0" w:line="100" w:lineRule="atLeast"/>
        <w:jc w:val="both"/>
        <w:rPr>
          <w:rFonts w:ascii="Times New Roman" w:hAnsi="Times New Roman"/>
          <w:bCs/>
          <w:i/>
          <w:sz w:val="20"/>
          <w:szCs w:val="20"/>
        </w:rPr>
      </w:pPr>
    </w:p>
    <w:p w14:paraId="7FF6B273" w14:textId="3628EF7F" w:rsidR="00EF68FC" w:rsidRDefault="00EF68FC" w:rsidP="00E83A89">
      <w:pPr>
        <w:spacing w:after="0" w:line="100" w:lineRule="atLeast"/>
        <w:jc w:val="both"/>
        <w:rPr>
          <w:rFonts w:ascii="Times New Roman" w:hAnsi="Times New Roman"/>
          <w:bCs/>
          <w:i/>
          <w:sz w:val="20"/>
          <w:szCs w:val="20"/>
        </w:rPr>
      </w:pPr>
    </w:p>
    <w:p w14:paraId="5B78AF94" w14:textId="3FF4B5CE" w:rsidR="00EF68FC" w:rsidRDefault="00EF68FC" w:rsidP="00E83A89">
      <w:pPr>
        <w:spacing w:after="0" w:line="100" w:lineRule="atLeast"/>
        <w:jc w:val="both"/>
        <w:rPr>
          <w:rFonts w:ascii="Times New Roman" w:hAnsi="Times New Roman"/>
          <w:bCs/>
          <w:i/>
          <w:sz w:val="20"/>
          <w:szCs w:val="20"/>
        </w:rPr>
      </w:pPr>
    </w:p>
    <w:p w14:paraId="29EF6F09" w14:textId="618385E2" w:rsidR="00EF68FC" w:rsidRDefault="00EF68FC" w:rsidP="00E83A89">
      <w:pPr>
        <w:spacing w:after="0" w:line="100" w:lineRule="atLeast"/>
        <w:jc w:val="both"/>
        <w:rPr>
          <w:rFonts w:ascii="Times New Roman" w:hAnsi="Times New Roman"/>
          <w:bCs/>
          <w:i/>
          <w:sz w:val="20"/>
          <w:szCs w:val="20"/>
        </w:rPr>
      </w:pPr>
    </w:p>
    <w:p w14:paraId="0DB4123C" w14:textId="502C4730" w:rsidR="00EF68FC" w:rsidRDefault="00EF68FC" w:rsidP="00E83A89">
      <w:pPr>
        <w:spacing w:after="0" w:line="100" w:lineRule="atLeast"/>
        <w:jc w:val="both"/>
        <w:rPr>
          <w:rFonts w:ascii="Times New Roman" w:hAnsi="Times New Roman"/>
          <w:bCs/>
          <w:i/>
          <w:sz w:val="20"/>
          <w:szCs w:val="20"/>
        </w:rPr>
      </w:pPr>
    </w:p>
    <w:p w14:paraId="4DB3C98A" w14:textId="05478974" w:rsidR="00EF68FC" w:rsidRDefault="00EF68FC" w:rsidP="00E83A89">
      <w:pPr>
        <w:spacing w:after="0" w:line="100" w:lineRule="atLeast"/>
        <w:jc w:val="both"/>
        <w:rPr>
          <w:rFonts w:ascii="Times New Roman" w:hAnsi="Times New Roman"/>
          <w:bCs/>
          <w:i/>
          <w:sz w:val="20"/>
          <w:szCs w:val="20"/>
        </w:rPr>
      </w:pPr>
    </w:p>
    <w:p w14:paraId="2470E436" w14:textId="19EFA085" w:rsidR="00EF68FC" w:rsidRDefault="00EF68FC" w:rsidP="00E83A89">
      <w:pPr>
        <w:spacing w:after="0" w:line="100" w:lineRule="atLeast"/>
        <w:jc w:val="both"/>
        <w:rPr>
          <w:rFonts w:ascii="Times New Roman" w:hAnsi="Times New Roman"/>
          <w:bCs/>
          <w:i/>
          <w:sz w:val="20"/>
          <w:szCs w:val="20"/>
        </w:rPr>
      </w:pPr>
    </w:p>
    <w:p w14:paraId="0881209F" w14:textId="77777777" w:rsidR="00CD6771" w:rsidRPr="00786219" w:rsidRDefault="00CD6771" w:rsidP="0079074B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sectPr w:rsidR="00CD6771" w:rsidRPr="00786219" w:rsidSect="00911D40">
      <w:headerReference w:type="default" r:id="rId9"/>
      <w:footerReference w:type="default" r:id="rId10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30FBB" w14:textId="77777777" w:rsidR="00911D40" w:rsidRDefault="00911D40" w:rsidP="00A8421C">
      <w:pPr>
        <w:spacing w:after="0" w:line="240" w:lineRule="auto"/>
      </w:pPr>
      <w:r>
        <w:separator/>
      </w:r>
    </w:p>
  </w:endnote>
  <w:endnote w:type="continuationSeparator" w:id="0">
    <w:p w14:paraId="3C6B2087" w14:textId="77777777" w:rsidR="00911D40" w:rsidRDefault="00911D4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F9F8D" w14:textId="77777777" w:rsidR="008D0FF3" w:rsidRPr="00DC4202" w:rsidRDefault="008D0FF3" w:rsidP="008D0FF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40376F" wp14:editId="589B60E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2BAC3C0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7EF8CD1E" w14:textId="77777777"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29E2037E" w14:textId="77777777"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5EACBB88" w14:textId="77777777" w:rsidR="008D0FF3" w:rsidRDefault="008D0FF3" w:rsidP="008D0FF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B55EE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AB55EE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23A34A8B" w14:textId="77777777"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</w:p>
  <w:p w14:paraId="4A6F6CD2" w14:textId="77777777"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2FAE8237" w14:textId="77777777"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F497B" w14:textId="77777777" w:rsidR="00911D40" w:rsidRDefault="00911D40" w:rsidP="00A8421C">
      <w:pPr>
        <w:spacing w:after="0" w:line="240" w:lineRule="auto"/>
      </w:pPr>
      <w:r>
        <w:separator/>
      </w:r>
    </w:p>
  </w:footnote>
  <w:footnote w:type="continuationSeparator" w:id="0">
    <w:p w14:paraId="633BA1CA" w14:textId="77777777" w:rsidR="00911D40" w:rsidRDefault="00911D40" w:rsidP="00A8421C">
      <w:pPr>
        <w:spacing w:after="0" w:line="240" w:lineRule="auto"/>
      </w:pPr>
      <w:r>
        <w:continuationSeparator/>
      </w:r>
    </w:p>
  </w:footnote>
  <w:footnote w:id="1">
    <w:p w14:paraId="5EFB0006" w14:textId="77777777" w:rsidR="00EF68FC" w:rsidRDefault="00EF68FC" w:rsidP="00EF68F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5E3CD572" w14:textId="77777777" w:rsidR="00EF68FC" w:rsidRDefault="00EF68FC" w:rsidP="00EF68F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0F3F0" w14:textId="77777777" w:rsidR="003015E0" w:rsidRDefault="003015E0" w:rsidP="00B90AE7">
    <w:pPr>
      <w:pStyle w:val="Nagwek"/>
    </w:pPr>
    <w:r>
      <w:tab/>
    </w:r>
  </w:p>
  <w:p w14:paraId="65EB0D9C" w14:textId="77777777" w:rsidR="003015E0" w:rsidRPr="00C43D92" w:rsidRDefault="003015E0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05760832" w14:textId="77777777" w:rsidR="003015E0" w:rsidRDefault="008D0FF3">
    <w:pPr>
      <w:pStyle w:val="Nagwek"/>
    </w:pPr>
    <w:r>
      <w:rPr>
        <w:noProof/>
      </w:rPr>
      <w:drawing>
        <wp:inline distT="0" distB="0" distL="0" distR="0" wp14:anchorId="486CFA01" wp14:editId="17BFDAF9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</w:abstractNum>
  <w:abstractNum w:abstractNumId="5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/>
        <w:sz w:val="20"/>
        <w:szCs w:val="20"/>
      </w:rPr>
    </w:lvl>
  </w:abstractNum>
  <w:abstractNum w:abstractNumId="9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7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310261D"/>
    <w:multiLevelType w:val="hybridMultilevel"/>
    <w:tmpl w:val="34920EB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9356758"/>
    <w:multiLevelType w:val="hybridMultilevel"/>
    <w:tmpl w:val="B28C1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113830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71406E16"/>
    <w:multiLevelType w:val="hybridMultilevel"/>
    <w:tmpl w:val="6FAA51AE"/>
    <w:lvl w:ilvl="0" w:tplc="01101E7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296637"/>
    <w:multiLevelType w:val="hybridMultilevel"/>
    <w:tmpl w:val="79B20FBA"/>
    <w:lvl w:ilvl="0" w:tplc="F5D0EC3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7512A6"/>
    <w:multiLevelType w:val="hybridMultilevel"/>
    <w:tmpl w:val="6AC2F772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6"/>
  </w:num>
  <w:num w:numId="4">
    <w:abstractNumId w:val="9"/>
  </w:num>
  <w:num w:numId="5">
    <w:abstractNumId w:val="13"/>
  </w:num>
  <w:num w:numId="6">
    <w:abstractNumId w:val="12"/>
  </w:num>
  <w:num w:numId="7">
    <w:abstractNumId w:val="33"/>
  </w:num>
  <w:num w:numId="8">
    <w:abstractNumId w:val="5"/>
  </w:num>
  <w:num w:numId="9">
    <w:abstractNumId w:val="6"/>
  </w:num>
  <w:num w:numId="10">
    <w:abstractNumId w:val="40"/>
  </w:num>
  <w:num w:numId="11">
    <w:abstractNumId w:val="19"/>
  </w:num>
  <w:num w:numId="12">
    <w:abstractNumId w:val="32"/>
  </w:num>
  <w:num w:numId="13">
    <w:abstractNumId w:val="11"/>
  </w:num>
  <w:num w:numId="14">
    <w:abstractNumId w:val="20"/>
  </w:num>
  <w:num w:numId="15">
    <w:abstractNumId w:val="34"/>
  </w:num>
  <w:num w:numId="16">
    <w:abstractNumId w:val="26"/>
  </w:num>
  <w:num w:numId="17">
    <w:abstractNumId w:val="10"/>
  </w:num>
  <w:num w:numId="18">
    <w:abstractNumId w:val="38"/>
  </w:num>
  <w:num w:numId="19">
    <w:abstractNumId w:val="35"/>
  </w:num>
  <w:num w:numId="20">
    <w:abstractNumId w:val="23"/>
  </w:num>
  <w:num w:numId="21">
    <w:abstractNumId w:val="22"/>
  </w:num>
  <w:num w:numId="22">
    <w:abstractNumId w:val="15"/>
  </w:num>
  <w:num w:numId="23">
    <w:abstractNumId w:val="37"/>
  </w:num>
  <w:num w:numId="24">
    <w:abstractNumId w:val="16"/>
  </w:num>
  <w:num w:numId="25">
    <w:abstractNumId w:val="28"/>
  </w:num>
  <w:num w:numId="26">
    <w:abstractNumId w:val="41"/>
  </w:num>
  <w:num w:numId="27">
    <w:abstractNumId w:val="27"/>
  </w:num>
  <w:num w:numId="28">
    <w:abstractNumId w:val="39"/>
  </w:num>
  <w:num w:numId="29">
    <w:abstractNumId w:val="30"/>
  </w:num>
  <w:num w:numId="30">
    <w:abstractNumId w:val="21"/>
  </w:num>
  <w:num w:numId="31">
    <w:abstractNumId w:val="29"/>
  </w:num>
  <w:num w:numId="32">
    <w:abstractNumId w:val="17"/>
  </w:num>
  <w:num w:numId="33">
    <w:abstractNumId w:val="31"/>
  </w:num>
  <w:num w:numId="34">
    <w:abstractNumId w:val="25"/>
  </w:num>
  <w:num w:numId="35">
    <w:abstractNumId w:val="14"/>
  </w:num>
  <w:num w:numId="36">
    <w:abstractNumId w:val="18"/>
  </w:num>
  <w:num w:numId="37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758"/>
    <w:rsid w:val="000038F1"/>
    <w:rsid w:val="00011E9B"/>
    <w:rsid w:val="00012632"/>
    <w:rsid w:val="000142B1"/>
    <w:rsid w:val="000148B8"/>
    <w:rsid w:val="000159CE"/>
    <w:rsid w:val="00017264"/>
    <w:rsid w:val="00021775"/>
    <w:rsid w:val="00021852"/>
    <w:rsid w:val="00021D8E"/>
    <w:rsid w:val="00025650"/>
    <w:rsid w:val="00025666"/>
    <w:rsid w:val="00027D32"/>
    <w:rsid w:val="00034668"/>
    <w:rsid w:val="00034FE0"/>
    <w:rsid w:val="00046A7C"/>
    <w:rsid w:val="000512BD"/>
    <w:rsid w:val="00053472"/>
    <w:rsid w:val="0006717A"/>
    <w:rsid w:val="00071C0E"/>
    <w:rsid w:val="0007788C"/>
    <w:rsid w:val="00084537"/>
    <w:rsid w:val="00086002"/>
    <w:rsid w:val="000A0A3B"/>
    <w:rsid w:val="000A0F45"/>
    <w:rsid w:val="000A592B"/>
    <w:rsid w:val="000A62CE"/>
    <w:rsid w:val="000B5077"/>
    <w:rsid w:val="000C1056"/>
    <w:rsid w:val="000C28D1"/>
    <w:rsid w:val="000C4F18"/>
    <w:rsid w:val="000C748A"/>
    <w:rsid w:val="000D2959"/>
    <w:rsid w:val="000D7873"/>
    <w:rsid w:val="000E2A89"/>
    <w:rsid w:val="000E547F"/>
    <w:rsid w:val="000E5FEA"/>
    <w:rsid w:val="000F2A9B"/>
    <w:rsid w:val="00111673"/>
    <w:rsid w:val="00131F3F"/>
    <w:rsid w:val="00133D66"/>
    <w:rsid w:val="00135B4D"/>
    <w:rsid w:val="00144A22"/>
    <w:rsid w:val="00145791"/>
    <w:rsid w:val="00147611"/>
    <w:rsid w:val="0015157F"/>
    <w:rsid w:val="00151B2C"/>
    <w:rsid w:val="00153C48"/>
    <w:rsid w:val="0017182A"/>
    <w:rsid w:val="001721BF"/>
    <w:rsid w:val="00173B8F"/>
    <w:rsid w:val="001749C5"/>
    <w:rsid w:val="001772A4"/>
    <w:rsid w:val="00177BDA"/>
    <w:rsid w:val="0018185A"/>
    <w:rsid w:val="00183CA6"/>
    <w:rsid w:val="00187480"/>
    <w:rsid w:val="00197F52"/>
    <w:rsid w:val="001A03D1"/>
    <w:rsid w:val="001A3D27"/>
    <w:rsid w:val="001A41C8"/>
    <w:rsid w:val="001A6A88"/>
    <w:rsid w:val="001A7F13"/>
    <w:rsid w:val="001C162F"/>
    <w:rsid w:val="001C308A"/>
    <w:rsid w:val="001D1180"/>
    <w:rsid w:val="001D1B2E"/>
    <w:rsid w:val="001D1E15"/>
    <w:rsid w:val="001E23B5"/>
    <w:rsid w:val="001E2D4A"/>
    <w:rsid w:val="001E4661"/>
    <w:rsid w:val="001F2EFB"/>
    <w:rsid w:val="001F3615"/>
    <w:rsid w:val="001F3F3E"/>
    <w:rsid w:val="001F5020"/>
    <w:rsid w:val="00202FF8"/>
    <w:rsid w:val="00207611"/>
    <w:rsid w:val="00213BE3"/>
    <w:rsid w:val="00213CEA"/>
    <w:rsid w:val="00215244"/>
    <w:rsid w:val="00215D2A"/>
    <w:rsid w:val="00216CE4"/>
    <w:rsid w:val="00222810"/>
    <w:rsid w:val="00225FDD"/>
    <w:rsid w:val="00235742"/>
    <w:rsid w:val="002361BB"/>
    <w:rsid w:val="0023672E"/>
    <w:rsid w:val="0024165C"/>
    <w:rsid w:val="00245426"/>
    <w:rsid w:val="00245ED2"/>
    <w:rsid w:val="00251714"/>
    <w:rsid w:val="00264DEB"/>
    <w:rsid w:val="00281DF0"/>
    <w:rsid w:val="00285530"/>
    <w:rsid w:val="00296FD3"/>
    <w:rsid w:val="002A34C5"/>
    <w:rsid w:val="002A49C7"/>
    <w:rsid w:val="002A5D22"/>
    <w:rsid w:val="002A79C5"/>
    <w:rsid w:val="002B3853"/>
    <w:rsid w:val="002B45C6"/>
    <w:rsid w:val="002C0979"/>
    <w:rsid w:val="002C405F"/>
    <w:rsid w:val="002E0160"/>
    <w:rsid w:val="002E6887"/>
    <w:rsid w:val="002E76A9"/>
    <w:rsid w:val="002E7CE1"/>
    <w:rsid w:val="002F07D3"/>
    <w:rsid w:val="002F3796"/>
    <w:rsid w:val="002F4023"/>
    <w:rsid w:val="002F6E0E"/>
    <w:rsid w:val="00300449"/>
    <w:rsid w:val="003015E0"/>
    <w:rsid w:val="003235EA"/>
    <w:rsid w:val="00333FC7"/>
    <w:rsid w:val="003348F5"/>
    <w:rsid w:val="003375A3"/>
    <w:rsid w:val="00341D32"/>
    <w:rsid w:val="00346137"/>
    <w:rsid w:val="00347E95"/>
    <w:rsid w:val="00360E73"/>
    <w:rsid w:val="00362339"/>
    <w:rsid w:val="003626D7"/>
    <w:rsid w:val="00367B93"/>
    <w:rsid w:val="00367F3A"/>
    <w:rsid w:val="00374848"/>
    <w:rsid w:val="00382BFF"/>
    <w:rsid w:val="0038407B"/>
    <w:rsid w:val="003851A1"/>
    <w:rsid w:val="003930E4"/>
    <w:rsid w:val="00395233"/>
    <w:rsid w:val="00395BA5"/>
    <w:rsid w:val="003A119F"/>
    <w:rsid w:val="003A3B02"/>
    <w:rsid w:val="003A44CF"/>
    <w:rsid w:val="003A4671"/>
    <w:rsid w:val="003A530F"/>
    <w:rsid w:val="003A7C59"/>
    <w:rsid w:val="003B1D3A"/>
    <w:rsid w:val="003B31DD"/>
    <w:rsid w:val="003B47A0"/>
    <w:rsid w:val="003B7305"/>
    <w:rsid w:val="003C19B4"/>
    <w:rsid w:val="003C6902"/>
    <w:rsid w:val="003D58CF"/>
    <w:rsid w:val="003E076E"/>
    <w:rsid w:val="003E1DF7"/>
    <w:rsid w:val="003E51CC"/>
    <w:rsid w:val="003E5EFE"/>
    <w:rsid w:val="003F0241"/>
    <w:rsid w:val="00403832"/>
    <w:rsid w:val="0040431C"/>
    <w:rsid w:val="00404A8D"/>
    <w:rsid w:val="00405986"/>
    <w:rsid w:val="00406DBF"/>
    <w:rsid w:val="004107C8"/>
    <w:rsid w:val="00425222"/>
    <w:rsid w:val="00427D99"/>
    <w:rsid w:val="0043750B"/>
    <w:rsid w:val="004403E2"/>
    <w:rsid w:val="0044585E"/>
    <w:rsid w:val="00445A6F"/>
    <w:rsid w:val="00446766"/>
    <w:rsid w:val="004577E4"/>
    <w:rsid w:val="00457BB8"/>
    <w:rsid w:val="00460EA3"/>
    <w:rsid w:val="00463930"/>
    <w:rsid w:val="004644AF"/>
    <w:rsid w:val="00464B88"/>
    <w:rsid w:val="00466DA6"/>
    <w:rsid w:val="004725EB"/>
    <w:rsid w:val="00475521"/>
    <w:rsid w:val="004768FF"/>
    <w:rsid w:val="00476D59"/>
    <w:rsid w:val="00485644"/>
    <w:rsid w:val="00485A90"/>
    <w:rsid w:val="0049458C"/>
    <w:rsid w:val="004A33C1"/>
    <w:rsid w:val="004A3FDC"/>
    <w:rsid w:val="004A68C9"/>
    <w:rsid w:val="004A6EE4"/>
    <w:rsid w:val="004B0ED6"/>
    <w:rsid w:val="004B1A9B"/>
    <w:rsid w:val="004B2A9F"/>
    <w:rsid w:val="004B3034"/>
    <w:rsid w:val="004C0630"/>
    <w:rsid w:val="004D3E02"/>
    <w:rsid w:val="004D60EB"/>
    <w:rsid w:val="004D7649"/>
    <w:rsid w:val="004E03D1"/>
    <w:rsid w:val="004E699E"/>
    <w:rsid w:val="004F0BE8"/>
    <w:rsid w:val="004F3FE7"/>
    <w:rsid w:val="004F57E3"/>
    <w:rsid w:val="004F6EC3"/>
    <w:rsid w:val="005058BC"/>
    <w:rsid w:val="005107B5"/>
    <w:rsid w:val="00510A26"/>
    <w:rsid w:val="00512D65"/>
    <w:rsid w:val="00513F95"/>
    <w:rsid w:val="00520EDC"/>
    <w:rsid w:val="005239C0"/>
    <w:rsid w:val="00533FF1"/>
    <w:rsid w:val="00547EA1"/>
    <w:rsid w:val="005527BA"/>
    <w:rsid w:val="005578F0"/>
    <w:rsid w:val="00560D81"/>
    <w:rsid w:val="00566351"/>
    <w:rsid w:val="00571C85"/>
    <w:rsid w:val="00572BF5"/>
    <w:rsid w:val="00580366"/>
    <w:rsid w:val="00582582"/>
    <w:rsid w:val="00583276"/>
    <w:rsid w:val="00587409"/>
    <w:rsid w:val="00593D32"/>
    <w:rsid w:val="005959D4"/>
    <w:rsid w:val="005B74A5"/>
    <w:rsid w:val="005B7BE6"/>
    <w:rsid w:val="005C117F"/>
    <w:rsid w:val="005C3C19"/>
    <w:rsid w:val="005C4E89"/>
    <w:rsid w:val="005D2D55"/>
    <w:rsid w:val="005E2364"/>
    <w:rsid w:val="005E6C0A"/>
    <w:rsid w:val="005F3B7E"/>
    <w:rsid w:val="005F6A20"/>
    <w:rsid w:val="006015B0"/>
    <w:rsid w:val="00604940"/>
    <w:rsid w:val="006054E6"/>
    <w:rsid w:val="006110F8"/>
    <w:rsid w:val="00612474"/>
    <w:rsid w:val="006139BF"/>
    <w:rsid w:val="0061493C"/>
    <w:rsid w:val="0061628B"/>
    <w:rsid w:val="00621701"/>
    <w:rsid w:val="006269F7"/>
    <w:rsid w:val="00635FED"/>
    <w:rsid w:val="00640519"/>
    <w:rsid w:val="00647230"/>
    <w:rsid w:val="00647752"/>
    <w:rsid w:val="006513AB"/>
    <w:rsid w:val="00652652"/>
    <w:rsid w:val="00656014"/>
    <w:rsid w:val="00662B11"/>
    <w:rsid w:val="006704BE"/>
    <w:rsid w:val="006714B5"/>
    <w:rsid w:val="00673C39"/>
    <w:rsid w:val="00674E80"/>
    <w:rsid w:val="00675CC2"/>
    <w:rsid w:val="006808BB"/>
    <w:rsid w:val="00680EE5"/>
    <w:rsid w:val="00680F61"/>
    <w:rsid w:val="00687CC6"/>
    <w:rsid w:val="00691CB5"/>
    <w:rsid w:val="00692039"/>
    <w:rsid w:val="0069431D"/>
    <w:rsid w:val="00695F62"/>
    <w:rsid w:val="00696C81"/>
    <w:rsid w:val="00697CA0"/>
    <w:rsid w:val="006A12AC"/>
    <w:rsid w:val="006A1DD8"/>
    <w:rsid w:val="006B032B"/>
    <w:rsid w:val="006B2F68"/>
    <w:rsid w:val="006B3FF7"/>
    <w:rsid w:val="006B4CAB"/>
    <w:rsid w:val="006B5ACF"/>
    <w:rsid w:val="006B6A10"/>
    <w:rsid w:val="006B6D86"/>
    <w:rsid w:val="006C2D3D"/>
    <w:rsid w:val="006C4BAB"/>
    <w:rsid w:val="006C67FA"/>
    <w:rsid w:val="006C6A61"/>
    <w:rsid w:val="006D51EB"/>
    <w:rsid w:val="006E2368"/>
    <w:rsid w:val="006E24B4"/>
    <w:rsid w:val="006E5B17"/>
    <w:rsid w:val="006F3E28"/>
    <w:rsid w:val="00704D76"/>
    <w:rsid w:val="00706EB0"/>
    <w:rsid w:val="00712ED7"/>
    <w:rsid w:val="007203E3"/>
    <w:rsid w:val="007233C1"/>
    <w:rsid w:val="007249AE"/>
    <w:rsid w:val="007259C8"/>
    <w:rsid w:val="00727FA9"/>
    <w:rsid w:val="00730BC1"/>
    <w:rsid w:val="0073228D"/>
    <w:rsid w:val="00733A0D"/>
    <w:rsid w:val="00734571"/>
    <w:rsid w:val="00736D53"/>
    <w:rsid w:val="0073767A"/>
    <w:rsid w:val="00743E36"/>
    <w:rsid w:val="007467FF"/>
    <w:rsid w:val="00750442"/>
    <w:rsid w:val="00752D11"/>
    <w:rsid w:val="00753EF0"/>
    <w:rsid w:val="00755564"/>
    <w:rsid w:val="00757645"/>
    <w:rsid w:val="00772AD1"/>
    <w:rsid w:val="00777632"/>
    <w:rsid w:val="00777864"/>
    <w:rsid w:val="00780734"/>
    <w:rsid w:val="00783158"/>
    <w:rsid w:val="00785F4F"/>
    <w:rsid w:val="00786219"/>
    <w:rsid w:val="00790343"/>
    <w:rsid w:val="0079074B"/>
    <w:rsid w:val="00794BD3"/>
    <w:rsid w:val="007A5DDE"/>
    <w:rsid w:val="007B0216"/>
    <w:rsid w:val="007B17E7"/>
    <w:rsid w:val="007C395A"/>
    <w:rsid w:val="007C4740"/>
    <w:rsid w:val="007C4D6C"/>
    <w:rsid w:val="007C674C"/>
    <w:rsid w:val="007C78EF"/>
    <w:rsid w:val="007D0477"/>
    <w:rsid w:val="007E1982"/>
    <w:rsid w:val="007E72B7"/>
    <w:rsid w:val="007F745C"/>
    <w:rsid w:val="007F78B9"/>
    <w:rsid w:val="0080228D"/>
    <w:rsid w:val="00807B92"/>
    <w:rsid w:val="00810605"/>
    <w:rsid w:val="00811F3A"/>
    <w:rsid w:val="008162C6"/>
    <w:rsid w:val="00820FE8"/>
    <w:rsid w:val="008213F6"/>
    <w:rsid w:val="0082258C"/>
    <w:rsid w:val="00823C85"/>
    <w:rsid w:val="00825E91"/>
    <w:rsid w:val="00827D81"/>
    <w:rsid w:val="00841271"/>
    <w:rsid w:val="00843F04"/>
    <w:rsid w:val="00853069"/>
    <w:rsid w:val="00853485"/>
    <w:rsid w:val="00855229"/>
    <w:rsid w:val="00875514"/>
    <w:rsid w:val="00886BFE"/>
    <w:rsid w:val="00894FEF"/>
    <w:rsid w:val="0089658F"/>
    <w:rsid w:val="008A0064"/>
    <w:rsid w:val="008A3D99"/>
    <w:rsid w:val="008A5BCF"/>
    <w:rsid w:val="008A74FB"/>
    <w:rsid w:val="008B583B"/>
    <w:rsid w:val="008C090A"/>
    <w:rsid w:val="008C2E12"/>
    <w:rsid w:val="008C36DA"/>
    <w:rsid w:val="008C52F0"/>
    <w:rsid w:val="008C6599"/>
    <w:rsid w:val="008C698E"/>
    <w:rsid w:val="008D0F6A"/>
    <w:rsid w:val="008D0FF3"/>
    <w:rsid w:val="008D3F00"/>
    <w:rsid w:val="008E009A"/>
    <w:rsid w:val="008E203C"/>
    <w:rsid w:val="008E30A6"/>
    <w:rsid w:val="008E3E73"/>
    <w:rsid w:val="008E6F2B"/>
    <w:rsid w:val="008F176C"/>
    <w:rsid w:val="008F526C"/>
    <w:rsid w:val="008F7B63"/>
    <w:rsid w:val="0090071A"/>
    <w:rsid w:val="009016B7"/>
    <w:rsid w:val="00911D40"/>
    <w:rsid w:val="00915D65"/>
    <w:rsid w:val="009167AD"/>
    <w:rsid w:val="009214C9"/>
    <w:rsid w:val="009273FC"/>
    <w:rsid w:val="00945F19"/>
    <w:rsid w:val="00950967"/>
    <w:rsid w:val="00952227"/>
    <w:rsid w:val="00954E17"/>
    <w:rsid w:val="00964664"/>
    <w:rsid w:val="00966697"/>
    <w:rsid w:val="00967C04"/>
    <w:rsid w:val="00967CEC"/>
    <w:rsid w:val="009705C7"/>
    <w:rsid w:val="00970645"/>
    <w:rsid w:val="0097099D"/>
    <w:rsid w:val="00975133"/>
    <w:rsid w:val="00976F46"/>
    <w:rsid w:val="00981CA8"/>
    <w:rsid w:val="00983AD0"/>
    <w:rsid w:val="009927DB"/>
    <w:rsid w:val="0099431D"/>
    <w:rsid w:val="009962B3"/>
    <w:rsid w:val="009963E8"/>
    <w:rsid w:val="009979F0"/>
    <w:rsid w:val="009B2C3D"/>
    <w:rsid w:val="009B6282"/>
    <w:rsid w:val="009B6767"/>
    <w:rsid w:val="009C14BD"/>
    <w:rsid w:val="009C1504"/>
    <w:rsid w:val="009C16D4"/>
    <w:rsid w:val="009C5113"/>
    <w:rsid w:val="009D2DC9"/>
    <w:rsid w:val="009D5DDD"/>
    <w:rsid w:val="009E1762"/>
    <w:rsid w:val="009E309B"/>
    <w:rsid w:val="009E3CA9"/>
    <w:rsid w:val="009E45CC"/>
    <w:rsid w:val="009E4B7F"/>
    <w:rsid w:val="009F5FA0"/>
    <w:rsid w:val="009F7FE3"/>
    <w:rsid w:val="00A012B2"/>
    <w:rsid w:val="00A01E4A"/>
    <w:rsid w:val="00A02B5A"/>
    <w:rsid w:val="00A06534"/>
    <w:rsid w:val="00A13F0E"/>
    <w:rsid w:val="00A2059F"/>
    <w:rsid w:val="00A21E3C"/>
    <w:rsid w:val="00A30A3D"/>
    <w:rsid w:val="00A36B7A"/>
    <w:rsid w:val="00A36FB9"/>
    <w:rsid w:val="00A45617"/>
    <w:rsid w:val="00A53FD9"/>
    <w:rsid w:val="00A55796"/>
    <w:rsid w:val="00A56B55"/>
    <w:rsid w:val="00A63B6F"/>
    <w:rsid w:val="00A63EC0"/>
    <w:rsid w:val="00A64235"/>
    <w:rsid w:val="00A65BAB"/>
    <w:rsid w:val="00A65F61"/>
    <w:rsid w:val="00A67321"/>
    <w:rsid w:val="00A67888"/>
    <w:rsid w:val="00A727C1"/>
    <w:rsid w:val="00A82B00"/>
    <w:rsid w:val="00A8421C"/>
    <w:rsid w:val="00A95159"/>
    <w:rsid w:val="00A96562"/>
    <w:rsid w:val="00AA1706"/>
    <w:rsid w:val="00AA37A9"/>
    <w:rsid w:val="00AA3B8F"/>
    <w:rsid w:val="00AA6573"/>
    <w:rsid w:val="00AA7948"/>
    <w:rsid w:val="00AB1CEE"/>
    <w:rsid w:val="00AB55EE"/>
    <w:rsid w:val="00AB61FE"/>
    <w:rsid w:val="00AB7633"/>
    <w:rsid w:val="00AC00D8"/>
    <w:rsid w:val="00AC7FA7"/>
    <w:rsid w:val="00AD110D"/>
    <w:rsid w:val="00AE2282"/>
    <w:rsid w:val="00AE74AB"/>
    <w:rsid w:val="00AF25B3"/>
    <w:rsid w:val="00AF65C3"/>
    <w:rsid w:val="00B00560"/>
    <w:rsid w:val="00B05363"/>
    <w:rsid w:val="00B06501"/>
    <w:rsid w:val="00B0722C"/>
    <w:rsid w:val="00B12C3D"/>
    <w:rsid w:val="00B20E8E"/>
    <w:rsid w:val="00B26113"/>
    <w:rsid w:val="00B263E5"/>
    <w:rsid w:val="00B347C4"/>
    <w:rsid w:val="00B41AB1"/>
    <w:rsid w:val="00B4566D"/>
    <w:rsid w:val="00B504F5"/>
    <w:rsid w:val="00B5181B"/>
    <w:rsid w:val="00B555F4"/>
    <w:rsid w:val="00B569C7"/>
    <w:rsid w:val="00B57855"/>
    <w:rsid w:val="00B63682"/>
    <w:rsid w:val="00B6401A"/>
    <w:rsid w:val="00B65053"/>
    <w:rsid w:val="00B6654C"/>
    <w:rsid w:val="00B66B36"/>
    <w:rsid w:val="00B739DE"/>
    <w:rsid w:val="00B7513F"/>
    <w:rsid w:val="00B77305"/>
    <w:rsid w:val="00B80D6E"/>
    <w:rsid w:val="00B81654"/>
    <w:rsid w:val="00B81B0D"/>
    <w:rsid w:val="00B824D4"/>
    <w:rsid w:val="00B90AE7"/>
    <w:rsid w:val="00B90D9B"/>
    <w:rsid w:val="00B9143F"/>
    <w:rsid w:val="00B9476A"/>
    <w:rsid w:val="00B959E7"/>
    <w:rsid w:val="00BA2A39"/>
    <w:rsid w:val="00BB1BE2"/>
    <w:rsid w:val="00BB5311"/>
    <w:rsid w:val="00BB6768"/>
    <w:rsid w:val="00BB7A2D"/>
    <w:rsid w:val="00BC2AB7"/>
    <w:rsid w:val="00BC6301"/>
    <w:rsid w:val="00BD02F7"/>
    <w:rsid w:val="00BD55BC"/>
    <w:rsid w:val="00BE0958"/>
    <w:rsid w:val="00BE48A7"/>
    <w:rsid w:val="00BE4A0A"/>
    <w:rsid w:val="00BF17C5"/>
    <w:rsid w:val="00BF6578"/>
    <w:rsid w:val="00C02310"/>
    <w:rsid w:val="00C02462"/>
    <w:rsid w:val="00C04237"/>
    <w:rsid w:val="00C0678F"/>
    <w:rsid w:val="00C06806"/>
    <w:rsid w:val="00C11007"/>
    <w:rsid w:val="00C12CD3"/>
    <w:rsid w:val="00C2152B"/>
    <w:rsid w:val="00C217E5"/>
    <w:rsid w:val="00C2396B"/>
    <w:rsid w:val="00C271C7"/>
    <w:rsid w:val="00C35E40"/>
    <w:rsid w:val="00C36295"/>
    <w:rsid w:val="00C40E9A"/>
    <w:rsid w:val="00C42773"/>
    <w:rsid w:val="00C43D92"/>
    <w:rsid w:val="00C45C84"/>
    <w:rsid w:val="00C46BCA"/>
    <w:rsid w:val="00C50E4A"/>
    <w:rsid w:val="00C54255"/>
    <w:rsid w:val="00C553DD"/>
    <w:rsid w:val="00C558F3"/>
    <w:rsid w:val="00C579DD"/>
    <w:rsid w:val="00C659BA"/>
    <w:rsid w:val="00C747D3"/>
    <w:rsid w:val="00C836AE"/>
    <w:rsid w:val="00C86820"/>
    <w:rsid w:val="00C86C2C"/>
    <w:rsid w:val="00C87719"/>
    <w:rsid w:val="00C93709"/>
    <w:rsid w:val="00C939AE"/>
    <w:rsid w:val="00C93F1F"/>
    <w:rsid w:val="00C941AF"/>
    <w:rsid w:val="00CA363E"/>
    <w:rsid w:val="00CA3B3B"/>
    <w:rsid w:val="00CA3CA8"/>
    <w:rsid w:val="00CB1FC8"/>
    <w:rsid w:val="00CB2FF4"/>
    <w:rsid w:val="00CC1C1A"/>
    <w:rsid w:val="00CC4C34"/>
    <w:rsid w:val="00CC6F67"/>
    <w:rsid w:val="00CD1855"/>
    <w:rsid w:val="00CD34A0"/>
    <w:rsid w:val="00CD6771"/>
    <w:rsid w:val="00CE5EDE"/>
    <w:rsid w:val="00CE5F6F"/>
    <w:rsid w:val="00CF5B60"/>
    <w:rsid w:val="00CF6114"/>
    <w:rsid w:val="00D02937"/>
    <w:rsid w:val="00D03A4B"/>
    <w:rsid w:val="00D04111"/>
    <w:rsid w:val="00D07A1E"/>
    <w:rsid w:val="00D125A9"/>
    <w:rsid w:val="00D1436A"/>
    <w:rsid w:val="00D16C16"/>
    <w:rsid w:val="00D17082"/>
    <w:rsid w:val="00D175AA"/>
    <w:rsid w:val="00D343C4"/>
    <w:rsid w:val="00D348ED"/>
    <w:rsid w:val="00D37B65"/>
    <w:rsid w:val="00D442F5"/>
    <w:rsid w:val="00D50576"/>
    <w:rsid w:val="00D51FD6"/>
    <w:rsid w:val="00D544EF"/>
    <w:rsid w:val="00D55976"/>
    <w:rsid w:val="00D620A4"/>
    <w:rsid w:val="00D65B8C"/>
    <w:rsid w:val="00D70049"/>
    <w:rsid w:val="00D7755C"/>
    <w:rsid w:val="00D80F04"/>
    <w:rsid w:val="00D83D85"/>
    <w:rsid w:val="00D874FF"/>
    <w:rsid w:val="00D966D8"/>
    <w:rsid w:val="00D97B4A"/>
    <w:rsid w:val="00DA466A"/>
    <w:rsid w:val="00DA52E9"/>
    <w:rsid w:val="00DA66EE"/>
    <w:rsid w:val="00DA7106"/>
    <w:rsid w:val="00DB2474"/>
    <w:rsid w:val="00DB4870"/>
    <w:rsid w:val="00DB489A"/>
    <w:rsid w:val="00DC16BA"/>
    <w:rsid w:val="00DC198C"/>
    <w:rsid w:val="00DC5D59"/>
    <w:rsid w:val="00DD20D5"/>
    <w:rsid w:val="00DD35F6"/>
    <w:rsid w:val="00DD3AA8"/>
    <w:rsid w:val="00DD5A93"/>
    <w:rsid w:val="00DE0A9D"/>
    <w:rsid w:val="00DE573A"/>
    <w:rsid w:val="00DE6536"/>
    <w:rsid w:val="00DE6960"/>
    <w:rsid w:val="00DF2FD4"/>
    <w:rsid w:val="00DF6825"/>
    <w:rsid w:val="00DF6CFD"/>
    <w:rsid w:val="00E025F2"/>
    <w:rsid w:val="00E07E5D"/>
    <w:rsid w:val="00E108E0"/>
    <w:rsid w:val="00E1259D"/>
    <w:rsid w:val="00E13D6F"/>
    <w:rsid w:val="00E146B4"/>
    <w:rsid w:val="00E2292A"/>
    <w:rsid w:val="00E26DEE"/>
    <w:rsid w:val="00E2705C"/>
    <w:rsid w:val="00E3235F"/>
    <w:rsid w:val="00E32811"/>
    <w:rsid w:val="00E35656"/>
    <w:rsid w:val="00E359DC"/>
    <w:rsid w:val="00E40580"/>
    <w:rsid w:val="00E41C7C"/>
    <w:rsid w:val="00E4638E"/>
    <w:rsid w:val="00E47297"/>
    <w:rsid w:val="00E47CE0"/>
    <w:rsid w:val="00E51B85"/>
    <w:rsid w:val="00E56C21"/>
    <w:rsid w:val="00E618A5"/>
    <w:rsid w:val="00E6401C"/>
    <w:rsid w:val="00E648DE"/>
    <w:rsid w:val="00E65363"/>
    <w:rsid w:val="00E8169B"/>
    <w:rsid w:val="00E83A89"/>
    <w:rsid w:val="00E83E59"/>
    <w:rsid w:val="00E83F0A"/>
    <w:rsid w:val="00E862AF"/>
    <w:rsid w:val="00E910C1"/>
    <w:rsid w:val="00E9243B"/>
    <w:rsid w:val="00E932BC"/>
    <w:rsid w:val="00E9339A"/>
    <w:rsid w:val="00E94457"/>
    <w:rsid w:val="00E948B4"/>
    <w:rsid w:val="00E94B8A"/>
    <w:rsid w:val="00E94F49"/>
    <w:rsid w:val="00EA1615"/>
    <w:rsid w:val="00EA54D2"/>
    <w:rsid w:val="00EA579C"/>
    <w:rsid w:val="00EB3128"/>
    <w:rsid w:val="00EB58E7"/>
    <w:rsid w:val="00EC0C34"/>
    <w:rsid w:val="00EC5565"/>
    <w:rsid w:val="00EC6913"/>
    <w:rsid w:val="00ED22D2"/>
    <w:rsid w:val="00ED3149"/>
    <w:rsid w:val="00ED33D9"/>
    <w:rsid w:val="00ED4A17"/>
    <w:rsid w:val="00ED78F7"/>
    <w:rsid w:val="00EE2FE9"/>
    <w:rsid w:val="00EE613A"/>
    <w:rsid w:val="00EE6573"/>
    <w:rsid w:val="00EE6CD2"/>
    <w:rsid w:val="00EF0296"/>
    <w:rsid w:val="00EF4192"/>
    <w:rsid w:val="00EF4260"/>
    <w:rsid w:val="00EF4972"/>
    <w:rsid w:val="00EF68FC"/>
    <w:rsid w:val="00F01E04"/>
    <w:rsid w:val="00F03695"/>
    <w:rsid w:val="00F03A79"/>
    <w:rsid w:val="00F10514"/>
    <w:rsid w:val="00F11E2B"/>
    <w:rsid w:val="00F2294A"/>
    <w:rsid w:val="00F273B3"/>
    <w:rsid w:val="00F2755A"/>
    <w:rsid w:val="00F30F4A"/>
    <w:rsid w:val="00F31C2A"/>
    <w:rsid w:val="00F34EBF"/>
    <w:rsid w:val="00F35126"/>
    <w:rsid w:val="00F41EEA"/>
    <w:rsid w:val="00F60121"/>
    <w:rsid w:val="00F64119"/>
    <w:rsid w:val="00F641B5"/>
    <w:rsid w:val="00F700B3"/>
    <w:rsid w:val="00F7028D"/>
    <w:rsid w:val="00F71355"/>
    <w:rsid w:val="00F73F75"/>
    <w:rsid w:val="00F7462A"/>
    <w:rsid w:val="00F77567"/>
    <w:rsid w:val="00F7772F"/>
    <w:rsid w:val="00F80AE2"/>
    <w:rsid w:val="00F813AA"/>
    <w:rsid w:val="00F826BF"/>
    <w:rsid w:val="00F86AC2"/>
    <w:rsid w:val="00F86B87"/>
    <w:rsid w:val="00F876BF"/>
    <w:rsid w:val="00F90339"/>
    <w:rsid w:val="00F910C7"/>
    <w:rsid w:val="00F92F38"/>
    <w:rsid w:val="00F93397"/>
    <w:rsid w:val="00F9628B"/>
    <w:rsid w:val="00F97D0C"/>
    <w:rsid w:val="00FA2BAF"/>
    <w:rsid w:val="00FA3A2F"/>
    <w:rsid w:val="00FA6563"/>
    <w:rsid w:val="00FC0CDE"/>
    <w:rsid w:val="00FC291A"/>
    <w:rsid w:val="00FC44CD"/>
    <w:rsid w:val="00FD4687"/>
    <w:rsid w:val="00FD6398"/>
    <w:rsid w:val="00FE2874"/>
    <w:rsid w:val="00FE3523"/>
    <w:rsid w:val="00FF35FD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75F8C"/>
  <w15:docId w15:val="{49E71673-C917-454E-BC63-C42FB321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uiPriority w:val="99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B959E7"/>
    <w:pPr>
      <w:widowControl w:val="0"/>
      <w:suppressAutoHyphens/>
    </w:pPr>
    <w:rPr>
      <w:lang w:eastAsia="ar-SA"/>
    </w:rPr>
  </w:style>
  <w:style w:type="paragraph" w:customStyle="1" w:styleId="Standard">
    <w:name w:val="Standard"/>
    <w:rsid w:val="007C474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7C4740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F31C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4A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600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66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66E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66EE"/>
    <w:rPr>
      <w:vertAlign w:val="superscript"/>
    </w:rPr>
  </w:style>
  <w:style w:type="paragraph" w:styleId="Poprawka">
    <w:name w:val="Revision"/>
    <w:hidden/>
    <w:uiPriority w:val="99"/>
    <w:semiHidden/>
    <w:rsid w:val="009B2C3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07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07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07D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7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7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6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4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15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DEB9C-734C-4650-9FFC-66A7C70422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6B8D5B-9CF7-459C-84B0-C8C48726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4144</Words>
  <Characters>24865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Malgorzata Buczkowska</cp:lastModifiedBy>
  <cp:revision>28</cp:revision>
  <cp:lastPrinted>2024-10-11T07:59:00Z</cp:lastPrinted>
  <dcterms:created xsi:type="dcterms:W3CDTF">2024-10-09T08:08:00Z</dcterms:created>
  <dcterms:modified xsi:type="dcterms:W3CDTF">2024-10-14T08:24:00Z</dcterms:modified>
</cp:coreProperties>
</file>