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AB3" w:rsidRPr="007115F5" w:rsidRDefault="0048740F" w:rsidP="00A34AB3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7115F5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5441E" w:rsidRPr="007115F5">
        <w:rPr>
          <w:rFonts w:ascii="Times New Roman" w:hAnsi="Times New Roman"/>
          <w:b/>
          <w:color w:val="auto"/>
          <w:sz w:val="20"/>
          <w:szCs w:val="20"/>
        </w:rPr>
        <w:t>242</w:t>
      </w:r>
      <w:r w:rsidR="00E0250D" w:rsidRPr="007115F5">
        <w:rPr>
          <w:rFonts w:ascii="Times New Roman" w:hAnsi="Times New Roman"/>
          <w:b/>
          <w:color w:val="auto"/>
          <w:sz w:val="20"/>
          <w:szCs w:val="20"/>
        </w:rPr>
        <w:t>/2024</w:t>
      </w:r>
      <w:r w:rsidR="002307F1" w:rsidRPr="007115F5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7115F5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7115F5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5D41A0" w:rsidRPr="007115F5" w:rsidRDefault="002307F1" w:rsidP="00A34AB3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1"/>
          <w:szCs w:val="21"/>
        </w:rPr>
      </w:pPr>
      <w:r w:rsidRPr="007115F5">
        <w:rPr>
          <w:rFonts w:ascii="Times New Roman" w:hAnsi="Times New Roman"/>
          <w:b/>
          <w:color w:val="auto"/>
          <w:sz w:val="21"/>
          <w:szCs w:val="21"/>
        </w:rPr>
        <w:tab/>
      </w:r>
      <w:r w:rsidRPr="007115F5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 w:rsidRPr="007115F5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7115F5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7115F5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7115F5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7115F5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2307F1" w:rsidRPr="007115F5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115F5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7115F5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115F5">
        <w:rPr>
          <w:rFonts w:ascii="Times New Roman" w:hAnsi="Times New Roman"/>
          <w:b/>
          <w:sz w:val="20"/>
          <w:szCs w:val="20"/>
        </w:rPr>
        <w:t>Z KRYTERIAMI OCENY PUNKTOWEJ</w:t>
      </w:r>
    </w:p>
    <w:p w:rsidR="00534C33" w:rsidRPr="007115F5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7115F5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2307F1" w:rsidRPr="007115F5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115F5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7115F5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115F5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2307F1" w:rsidRPr="007115F5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7115F5">
        <w:rPr>
          <w:rFonts w:ascii="Times New Roman" w:hAnsi="Times New Roman"/>
          <w:sz w:val="20"/>
          <w:szCs w:val="20"/>
        </w:rPr>
        <w:t xml:space="preserve">Nazwa, siedziba i adres prowadzenia działalności gospodarczej: </w:t>
      </w:r>
    </w:p>
    <w:p w:rsidR="002307F1" w:rsidRPr="007115F5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7115F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7115F5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7115F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7115F5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115F5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2307F1" w:rsidRPr="007115F5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115F5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D818CB" w:rsidRPr="007115F5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15F5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CA24EE" w:rsidRPr="007115F5">
        <w:rPr>
          <w:rFonts w:ascii="Times New Roman" w:hAnsi="Times New Roman"/>
          <w:sz w:val="20"/>
          <w:szCs w:val="20"/>
        </w:rPr>
        <w:t xml:space="preserve">przez </w:t>
      </w:r>
      <w:r w:rsidRPr="007115F5">
        <w:rPr>
          <w:rFonts w:ascii="Times New Roman" w:hAnsi="Times New Roman"/>
          <w:sz w:val="20"/>
          <w:szCs w:val="20"/>
        </w:rPr>
        <w:t>lekarz</w:t>
      </w:r>
      <w:r w:rsidR="00CA24EE" w:rsidRPr="007115F5">
        <w:rPr>
          <w:rFonts w:ascii="Times New Roman" w:hAnsi="Times New Roman"/>
          <w:sz w:val="20"/>
          <w:szCs w:val="20"/>
        </w:rPr>
        <w:t>y</w:t>
      </w:r>
      <w:r w:rsidRPr="007115F5">
        <w:rPr>
          <w:rFonts w:ascii="Times New Roman" w:hAnsi="Times New Roman"/>
          <w:sz w:val="20"/>
          <w:szCs w:val="20"/>
        </w:rPr>
        <w:t xml:space="preserve"> w</w:t>
      </w:r>
      <w:r w:rsidR="00022813" w:rsidRPr="007115F5">
        <w:rPr>
          <w:rFonts w:ascii="Times New Roman" w:hAnsi="Times New Roman"/>
          <w:sz w:val="20"/>
          <w:szCs w:val="20"/>
        </w:rPr>
        <w:t xml:space="preserve"> lokalizacj</w:t>
      </w:r>
      <w:r w:rsidR="00642A5B" w:rsidRPr="007115F5">
        <w:rPr>
          <w:rFonts w:ascii="Times New Roman" w:hAnsi="Times New Roman"/>
          <w:sz w:val="20"/>
          <w:szCs w:val="20"/>
        </w:rPr>
        <w:t>ach</w:t>
      </w:r>
      <w:r w:rsidR="0048740F" w:rsidRPr="007115F5">
        <w:rPr>
          <w:rFonts w:ascii="Times New Roman" w:hAnsi="Times New Roman"/>
          <w:sz w:val="20"/>
          <w:szCs w:val="20"/>
        </w:rPr>
        <w:t xml:space="preserve"> Spółki</w:t>
      </w:r>
      <w:r w:rsidR="00656681" w:rsidRPr="007115F5">
        <w:rPr>
          <w:rFonts w:ascii="Times New Roman" w:hAnsi="Times New Roman"/>
          <w:sz w:val="20"/>
          <w:szCs w:val="20"/>
        </w:rPr>
        <w:t xml:space="preserve">: przy ul. </w:t>
      </w:r>
      <w:r w:rsidR="00656681" w:rsidRPr="007115F5">
        <w:rPr>
          <w:rFonts w:ascii="Times New Roman" w:hAnsi="Times New Roman"/>
          <w:bCs/>
          <w:sz w:val="20"/>
          <w:szCs w:val="20"/>
        </w:rPr>
        <w:t xml:space="preserve">lokalizacji </w:t>
      </w:r>
      <w:r w:rsidR="00656681" w:rsidRPr="007115F5">
        <w:rPr>
          <w:rFonts w:ascii="Times New Roman" w:hAnsi="Times New Roman"/>
          <w:sz w:val="20"/>
          <w:szCs w:val="20"/>
        </w:rPr>
        <w:t>przy ul. Dr A. Jagalskiego 10, kod 84-200 Wejherowo – Szpital Specjalistyczny im. F. Ceynowy w Wejherowie</w:t>
      </w:r>
      <w:r w:rsidR="00A8414F" w:rsidRPr="007115F5">
        <w:rPr>
          <w:rFonts w:ascii="Times New Roman" w:hAnsi="Times New Roman"/>
          <w:sz w:val="20"/>
          <w:szCs w:val="20"/>
        </w:rPr>
        <w:t xml:space="preserve"> przy </w:t>
      </w:r>
      <w:r w:rsidR="00CA24EE" w:rsidRPr="007115F5">
        <w:rPr>
          <w:rFonts w:ascii="Times New Roman" w:hAnsi="Times New Roman"/>
          <w:sz w:val="20"/>
          <w:szCs w:val="20"/>
        </w:rPr>
        <w:t>ul. Wójta Radtkego 1 - Szpital św. Wincentego a Paulo</w:t>
      </w:r>
      <w:r w:rsidR="00E0250D" w:rsidRPr="007115F5">
        <w:rPr>
          <w:rFonts w:ascii="Times New Roman" w:hAnsi="Times New Roman"/>
          <w:sz w:val="20"/>
          <w:szCs w:val="20"/>
        </w:rPr>
        <w:t xml:space="preserve"> w następujących zakresach</w:t>
      </w:r>
      <w:r w:rsidR="00AA7F1C" w:rsidRPr="007115F5">
        <w:rPr>
          <w:rFonts w:ascii="Times New Roman" w:hAnsi="Times New Roman"/>
          <w:sz w:val="20"/>
          <w:szCs w:val="20"/>
        </w:rPr>
        <w:t>:</w:t>
      </w:r>
    </w:p>
    <w:p w:rsidR="00B66ADC" w:rsidRPr="007115F5" w:rsidRDefault="00B66AD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6C3D" w:rsidRPr="007115F5" w:rsidRDefault="00B16C3D" w:rsidP="00B66ADC">
      <w:pPr>
        <w:spacing w:after="0" w:line="240" w:lineRule="auto"/>
        <w:rPr>
          <w:rFonts w:ascii="Times New Roman" w:hAnsi="Times New Roman"/>
          <w:color w:val="FF0000"/>
          <w:sz w:val="21"/>
          <w:szCs w:val="21"/>
          <w:u w:val="single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76"/>
        <w:gridCol w:w="959"/>
        <w:gridCol w:w="2673"/>
        <w:gridCol w:w="2676"/>
      </w:tblGrid>
      <w:tr w:rsidR="00656681" w:rsidRPr="007115F5" w:rsidTr="00656681">
        <w:trPr>
          <w:trHeight w:val="600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7115F5" w:rsidRDefault="00656681" w:rsidP="008D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15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7115F5" w:rsidRDefault="00656681" w:rsidP="008D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115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7115F5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15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6681" w:rsidRPr="007115F5" w:rsidRDefault="00656681" w:rsidP="008D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15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656681" w:rsidRPr="007115F5" w:rsidTr="00656681">
        <w:trPr>
          <w:trHeight w:val="288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7115F5" w:rsidRDefault="00656681" w:rsidP="008D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15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7115F5" w:rsidRDefault="00656681" w:rsidP="008D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115F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7115F5" w:rsidRDefault="00656681" w:rsidP="008D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15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6681" w:rsidRPr="007115F5" w:rsidRDefault="00656681" w:rsidP="008D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15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7115F5" w:rsidRDefault="00656681" w:rsidP="008D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15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656681" w:rsidRPr="007115F5" w:rsidTr="00656681">
        <w:trPr>
          <w:trHeight w:val="504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7115F5" w:rsidRDefault="00656681" w:rsidP="008D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15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56681" w:rsidRPr="007115F5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115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III.1. Udzielanie świadczeń zdrowotnych w ramach kontraktu lekarskiego w Oddziale Chirurgii Dziecięcej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7115F5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15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7115F5" w:rsidRDefault="00656681" w:rsidP="00A24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115F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</w:t>
            </w:r>
            <w:r w:rsidR="00E0250D" w:rsidRPr="007115F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udzielania</w:t>
            </w:r>
            <w:r w:rsidRPr="007115F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świadcze</w:t>
            </w:r>
            <w:r w:rsidR="00E0250D" w:rsidRPr="007115F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ń zdrowotnych</w:t>
            </w:r>
            <w:r w:rsidR="00A24021" w:rsidRPr="007115F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bookmarkStart w:id="0" w:name="_Hlk179964131"/>
            <w:r w:rsidR="00E24CFE" w:rsidRPr="007115F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037B79" w:rsidRPr="007115F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</w:t>
            </w:r>
            <w:r w:rsidR="00A24021" w:rsidRPr="007115F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dni</w:t>
            </w:r>
            <w:r w:rsidR="00E24CFE" w:rsidRPr="007115F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od poniedziałku do piątku</w:t>
            </w:r>
            <w:r w:rsidR="00A24021" w:rsidRPr="007115F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soboty, niedziele, dni świąteczne)</w:t>
            </w:r>
            <w:bookmarkEnd w:id="0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7115F5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15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E0250D" w:rsidRPr="007115F5" w:rsidRDefault="00E0250D" w:rsidP="008D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15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(przy czym minimalna ilość godzin nie może wynosić 0)</w:t>
            </w:r>
          </w:p>
        </w:tc>
      </w:tr>
      <w:tr w:rsidR="00656681" w:rsidRPr="007115F5" w:rsidTr="00E0250D">
        <w:trPr>
          <w:trHeight w:val="52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6681" w:rsidRPr="007115F5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6681" w:rsidRPr="007115F5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6681" w:rsidRPr="007115F5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7115F5" w:rsidRDefault="00656681" w:rsidP="00A24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15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6681" w:rsidRPr="007115F5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15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:rsidR="00B66ADC" w:rsidRPr="007115F5" w:rsidRDefault="00B66ADC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15F5">
        <w:rPr>
          <w:rFonts w:ascii="Times New Roman" w:hAnsi="Times New Roman"/>
          <w:sz w:val="20"/>
          <w:szCs w:val="20"/>
          <w:u w:val="single"/>
        </w:rPr>
        <w:t>Uwaga:</w:t>
      </w:r>
    </w:p>
    <w:p w:rsidR="00B66ADC" w:rsidRPr="007115F5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F727F9" w:rsidRPr="007115F5">
        <w:rPr>
          <w:rFonts w:ascii="Times New Roman" w:hAnsi="Times New Roman"/>
          <w:sz w:val="20"/>
          <w:szCs w:val="20"/>
        </w:rPr>
        <w:br/>
      </w:r>
      <w:r w:rsidRPr="007115F5">
        <w:rPr>
          <w:rFonts w:ascii="Times New Roman" w:hAnsi="Times New Roman"/>
          <w:sz w:val="20"/>
          <w:szCs w:val="20"/>
        </w:rPr>
        <w:t>i zgodnie z opisem w tabeli</w:t>
      </w:r>
      <w:r w:rsidR="009721E5" w:rsidRPr="007115F5">
        <w:rPr>
          <w:rFonts w:ascii="Times New Roman" w:hAnsi="Times New Roman"/>
          <w:sz w:val="20"/>
          <w:szCs w:val="20"/>
        </w:rPr>
        <w:t>.</w:t>
      </w:r>
    </w:p>
    <w:p w:rsidR="00B66ADC" w:rsidRPr="007115F5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C97023" w:rsidRPr="007115F5" w:rsidRDefault="009721E5" w:rsidP="00B6168A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wskazanego zakresu jest stawka za 1 </w:t>
      </w:r>
      <w:r w:rsidR="00697A61"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godzinę udzielania świadczeń </w:t>
      </w:r>
      <w:r w:rsidR="00F727F9" w:rsidRPr="007115F5">
        <w:rPr>
          <w:rFonts w:ascii="Times New Roman" w:hAnsi="Times New Roman"/>
          <w:sz w:val="20"/>
          <w:szCs w:val="20"/>
          <w:shd w:val="clear" w:color="auto" w:fill="FFFFFF"/>
        </w:rPr>
        <w:t>zdrowotnych</w:t>
      </w:r>
      <w:r w:rsidR="00697A61"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24CFE" w:rsidRPr="007115F5">
        <w:rPr>
          <w:rFonts w:ascii="Times New Roman" w:hAnsi="Times New Roman"/>
          <w:sz w:val="20"/>
          <w:szCs w:val="20"/>
          <w:shd w:val="clear" w:color="auto" w:fill="FFFFFF"/>
        </w:rPr>
        <w:t>(w dni od poniedziałku do piątku</w:t>
      </w:r>
      <w:bookmarkStart w:id="1" w:name="_GoBack"/>
      <w:bookmarkEnd w:id="1"/>
      <w:r w:rsidR="00E24CFE" w:rsidRPr="007115F5">
        <w:rPr>
          <w:rFonts w:ascii="Times New Roman" w:hAnsi="Times New Roman"/>
          <w:sz w:val="20"/>
          <w:szCs w:val="20"/>
          <w:shd w:val="clear" w:color="auto" w:fill="FFFFFF"/>
        </w:rPr>
        <w:t>, soboty, niedziele, dni świąteczne)</w:t>
      </w:r>
    </w:p>
    <w:p w:rsidR="00B6168A" w:rsidRPr="007115F5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b/>
          <w:sz w:val="20"/>
          <w:szCs w:val="20"/>
        </w:rPr>
        <w:t>Oświadczam, że:</w:t>
      </w:r>
    </w:p>
    <w:p w:rsidR="00B6168A" w:rsidRPr="007115F5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7115F5">
        <w:rPr>
          <w:rFonts w:ascii="Times New Roman" w:hAnsi="Times New Roman"/>
          <w:sz w:val="20"/>
          <w:szCs w:val="20"/>
        </w:rPr>
        <w:t xml:space="preserve"> </w:t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F727F9" w:rsidRPr="007115F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B6168A" w:rsidRPr="007115F5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7115F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7115F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E57C4D" w:rsidRPr="007115F5" w:rsidRDefault="00E57C4D" w:rsidP="00E57C4D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Posiadam (w przypadku lekarza prowadzącego praktykę zawodową)/ osoby zgłoszone do realizacji umowy posiadają (w przypadku podmiotu leczniczego) odpowiednie uprawnienia i kwalifikacje do udzielania świadczeń zdrowotnych objętych przedmiotem zamówienia, wymagane Szczegółowymi Warunkami Konkursu Ofert, w tym </w:t>
      </w:r>
      <w:r w:rsidR="00114C40"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prawo wykonywania zawodu </w:t>
      </w:r>
      <w:r w:rsidR="00E24CFE" w:rsidRPr="007115F5">
        <w:rPr>
          <w:rFonts w:ascii="Times New Roman" w:hAnsi="Times New Roman"/>
          <w:sz w:val="20"/>
          <w:szCs w:val="20"/>
        </w:rPr>
        <w:t>lub warunkowe prawo wykonywania zawodu</w:t>
      </w:r>
      <w:r w:rsidR="007115F5" w:rsidRPr="007115F5">
        <w:rPr>
          <w:rFonts w:ascii="Times New Roman" w:hAnsi="Times New Roman"/>
          <w:sz w:val="20"/>
          <w:szCs w:val="20"/>
        </w:rPr>
        <w:t>,</w:t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 które potwierdzam stosownymi dokumentami załączonymi do niniejszej oferty (kserokopie) oraz wpis do odpowiedniego rejestru podmiotów wykonujących działalność leczniczą (zaświadczenie/</w:t>
      </w:r>
      <w:r w:rsidR="00114C40"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t>wyciąg/</w:t>
      </w:r>
      <w:r w:rsidR="00114C40"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t>wydruk</w:t>
      </w:r>
      <w:r w:rsidR="00114C40"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z systemu z aktualnej księgi rejestrowej), </w:t>
      </w:r>
    </w:p>
    <w:p w:rsidR="00E0250D" w:rsidRPr="007115F5" w:rsidRDefault="00E0250D" w:rsidP="00E0250D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B6168A" w:rsidRPr="007115F5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Załączone kserokopie dokumentów wykonane zostały z oryginału dokumentu, a zawarte w nich dane są zgodne ze stanem faktycznym i prawnym.</w:t>
      </w:r>
    </w:p>
    <w:p w:rsidR="00B6168A" w:rsidRPr="007115F5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B6168A" w:rsidRPr="007115F5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B6168A" w:rsidRPr="007115F5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B6168A" w:rsidRPr="007115F5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B6168A" w:rsidRPr="007115F5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B6168A" w:rsidRPr="007115F5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E0250D" w:rsidRPr="007115F5" w:rsidRDefault="00E0250D" w:rsidP="00E0250D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B6168A" w:rsidRPr="007115F5" w:rsidRDefault="00E0250D" w:rsidP="00E0250D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</w:t>
      </w:r>
      <w:r w:rsidR="00B6168A" w:rsidRPr="007115F5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B6168A" w:rsidRPr="007115F5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E0250D" w:rsidRPr="007115F5" w:rsidRDefault="00E0250D" w:rsidP="00E0250D">
      <w:pPr>
        <w:pStyle w:val="Akapitzlist"/>
        <w:numPr>
          <w:ilvl w:val="0"/>
          <w:numId w:val="4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:rsidR="00E0250D" w:rsidRPr="007115F5" w:rsidRDefault="00E0250D" w:rsidP="00E025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a) Oferent </w:t>
      </w:r>
      <w:r w:rsidR="007115F5"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lub osoba za pomocą której świadczone będą usługi, </w:t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będący obywatelem RP: zaświadczenie </w:t>
      </w:r>
      <w:r w:rsidR="007115F5" w:rsidRPr="007115F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o niekaralności z Krajowego Rejestru Karnego w zakresie przestępstw określonych w rozdziale XIX i XXV Kodeksu karnego, w art. 189a i art. 207 Kodeksu karnego oraz w ustawie z dnia 29 lipca 2005 r. </w:t>
      </w:r>
      <w:r w:rsidR="007115F5" w:rsidRPr="007115F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o przeciwdziałaniu narkomanii (Dz. U. z 2023 r. poz. 172 oraz z 2022 r. poz. 2600), lub za odpowiadające tym przestępstwom czyny zabronione określone w przepisach prawa obcego – </w:t>
      </w:r>
      <w:r w:rsidRPr="007115F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 Oferent </w:t>
      </w:r>
      <w:r w:rsidR="007115F5"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lub osoba za pomocą której świadczone będą usługi, </w:t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nie będący obywatelem RP: zaświadczenie o niekaralności </w:t>
      </w:r>
      <w:r w:rsidR="007115F5" w:rsidRPr="007115F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o celów działalności zawodowej lub </w:t>
      </w:r>
      <w:proofErr w:type="spellStart"/>
      <w:r w:rsidRPr="007115F5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</w:t>
      </w:r>
      <w:r w:rsidR="007115F5" w:rsidRPr="007115F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t>z dziećmi.</w:t>
      </w:r>
    </w:p>
    <w:p w:rsidR="00E0250D" w:rsidRPr="007115F5" w:rsidRDefault="00E0250D" w:rsidP="00E025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E0250D" w:rsidRPr="007115F5" w:rsidRDefault="00E0250D" w:rsidP="00E025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7115F5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E0250D" w:rsidRPr="007115F5" w:rsidRDefault="00E0250D" w:rsidP="00E025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E0250D" w:rsidRPr="007115F5" w:rsidRDefault="00E0250D" w:rsidP="00E025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E0250D" w:rsidRPr="007115F5" w:rsidRDefault="00E0250D" w:rsidP="00E025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7115F5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E0250D" w:rsidRPr="007115F5" w:rsidRDefault="00E0250D" w:rsidP="00E025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5F5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Pr="007115F5"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</w:t>
      </w:r>
      <w:r w:rsidRPr="007115F5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E0250D" w:rsidRPr="007115F5" w:rsidRDefault="00E0250D" w:rsidP="00E0250D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062EF" w:rsidRPr="007115F5" w:rsidTr="00CE3BB5">
        <w:tc>
          <w:tcPr>
            <w:tcW w:w="4541" w:type="dxa"/>
          </w:tcPr>
          <w:p w:rsidR="00B6168A" w:rsidRPr="007115F5" w:rsidRDefault="00B6168A" w:rsidP="00B6168A">
            <w:pPr>
              <w:spacing w:after="0" w:line="240" w:lineRule="auto"/>
              <w:jc w:val="both"/>
            </w:pPr>
            <w:r w:rsidRPr="007115F5">
              <w:br w:type="page"/>
            </w:r>
          </w:p>
          <w:p w:rsidR="001F7066" w:rsidRPr="007115F5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7066" w:rsidRPr="007115F5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168A" w:rsidRPr="007115F5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5F5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B6168A" w:rsidRPr="007115F5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066" w:rsidRPr="007115F5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7066" w:rsidRPr="007115F5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68A" w:rsidRPr="007115F5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5F5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2062EF" w:rsidRPr="007115F5" w:rsidTr="00CE3BB5">
        <w:tc>
          <w:tcPr>
            <w:tcW w:w="4541" w:type="dxa"/>
          </w:tcPr>
          <w:p w:rsidR="00B6168A" w:rsidRPr="007115F5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5F5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B6168A" w:rsidRPr="007115F5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5F5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B6168A" w:rsidRPr="007115F5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5F5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B6168A" w:rsidRPr="007115F5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15F5">
        <w:rPr>
          <w:rFonts w:ascii="Times New Roman" w:hAnsi="Times New Roman"/>
          <w:sz w:val="18"/>
          <w:szCs w:val="18"/>
        </w:rPr>
        <w:t>**) niepotrzebne skreślić</w:t>
      </w:r>
    </w:p>
    <w:p w:rsidR="00B6168A" w:rsidRPr="007115F5" w:rsidRDefault="00B6168A" w:rsidP="00B6168A">
      <w:pPr>
        <w:suppressAutoHyphens/>
        <w:spacing w:after="0" w:line="240" w:lineRule="auto"/>
        <w:jc w:val="both"/>
        <w:rPr>
          <w:kern w:val="1"/>
        </w:rPr>
      </w:pPr>
      <w:r w:rsidRPr="007115F5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B6168A" w:rsidRPr="007115F5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E0250D" w:rsidRPr="007115F5" w:rsidRDefault="00E0250D" w:rsidP="00E0250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7115F5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E0250D" w:rsidRPr="007115F5" w:rsidRDefault="00E0250D" w:rsidP="00E0250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7115F5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7115F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7115F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7115F5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7115F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7115F5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7115F5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7115F5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7115F5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7115F5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7115F5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7115F5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7115F5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7115F5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7115F5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7115F5">
        <w:rPr>
          <w:rFonts w:ascii="Times New Roman" w:hAnsi="Times New Roman"/>
          <w:sz w:val="20"/>
          <w:szCs w:val="20"/>
        </w:rPr>
        <w:t>pięciu lat</w:t>
      </w:r>
      <w:r w:rsidRPr="007115F5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7115F5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7115F5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="007115F5">
        <w:rPr>
          <w:rFonts w:ascii="Times New Roman" w:hAnsi="Times New Roman"/>
          <w:sz w:val="20"/>
          <w:szCs w:val="20"/>
          <w:lang w:eastAsia="pl-PL"/>
        </w:rPr>
        <w:br/>
      </w:r>
      <w:r w:rsidRPr="007115F5">
        <w:rPr>
          <w:rFonts w:ascii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7115F5">
        <w:rPr>
          <w:rFonts w:ascii="Times New Roman" w:hAnsi="Times New Roman"/>
          <w:sz w:val="20"/>
          <w:szCs w:val="20"/>
        </w:rPr>
        <w:t xml:space="preserve">Podanie przez Panią/Pana danych osobowych jest dobrowolne, jednak jeżeli nie poda Pan/Pani danych osobowych i nie wyrazi zgody, nie będziemy mogli przeprowadzić postępowania konkursowego i dokonać jego rozstrzygnięcia </w:t>
      </w:r>
      <w:r w:rsidR="007115F5">
        <w:rPr>
          <w:rFonts w:ascii="Times New Roman" w:hAnsi="Times New Roman"/>
          <w:sz w:val="20"/>
          <w:szCs w:val="20"/>
        </w:rPr>
        <w:br/>
      </w:r>
      <w:r w:rsidRPr="007115F5">
        <w:rPr>
          <w:rFonts w:ascii="Times New Roman" w:hAnsi="Times New Roman"/>
          <w:sz w:val="20"/>
          <w:szCs w:val="20"/>
        </w:rPr>
        <w:t>z Pani/Pana udziałem</w:t>
      </w:r>
      <w:r w:rsidRPr="007115F5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="007115F5">
        <w:rPr>
          <w:rFonts w:ascii="Times New Roman" w:hAnsi="Times New Roman"/>
          <w:sz w:val="20"/>
          <w:szCs w:val="20"/>
          <w:lang w:eastAsia="pl-PL"/>
        </w:rPr>
        <w:br/>
      </w:r>
      <w:r w:rsidRPr="007115F5">
        <w:rPr>
          <w:rFonts w:ascii="Times New Roman" w:hAnsi="Times New Roman"/>
          <w:sz w:val="20"/>
          <w:szCs w:val="20"/>
          <w:lang w:eastAsia="pl-PL"/>
        </w:rPr>
        <w:t xml:space="preserve">w formie profilowania. Wycofanie zgody na przetwarzanie danych osobowych należy złożyć drogą poczty elektronicznej na adres mailowy </w:t>
      </w:r>
      <w:hyperlink r:id="rId9" w:anchor="szpitalepomorskie.eu')" w:history="1">
        <w:r w:rsidRPr="007115F5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7115F5">
        <w:t xml:space="preserve"> </w:t>
      </w:r>
      <w:r w:rsidRPr="007115F5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E0250D" w:rsidRPr="007115F5" w:rsidRDefault="00E0250D" w:rsidP="00E0250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E0250D" w:rsidRPr="007115F5" w:rsidRDefault="00E0250D" w:rsidP="00E0250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7115F5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7115F5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7115F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7115F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7115F5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7115F5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E0250D" w:rsidRPr="007115F5" w:rsidRDefault="00E0250D" w:rsidP="00E0250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E0250D" w:rsidRPr="007115F5" w:rsidRDefault="00E0250D" w:rsidP="00E0250D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7115F5">
        <w:rPr>
          <w:rFonts w:ascii="Times New Roman" w:hAnsi="Times New Roman"/>
          <w:sz w:val="20"/>
          <w:szCs w:val="20"/>
          <w:lang w:eastAsia="pl-PL"/>
        </w:rPr>
        <w:lastRenderedPageBreak/>
        <w:t xml:space="preserve">wykorzystania podanych przeze mnie dobrowolnie danych osobowych w celu przeprowadzenia konkursu na </w:t>
      </w:r>
      <w:r w:rsidRPr="007115F5">
        <w:rPr>
          <w:rFonts w:ascii="Times New Roman" w:hAnsi="Times New Roman"/>
          <w:sz w:val="20"/>
          <w:szCs w:val="20"/>
        </w:rPr>
        <w:t>udzielanie świadczeń zdrowotnych</w:t>
      </w:r>
      <w:r w:rsidRPr="007115F5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7115F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7115F5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7115F5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7115F5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E0250D" w:rsidRPr="007115F5" w:rsidRDefault="005E72B8" w:rsidP="00E0250D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</w:rPr>
        <w:pict>
          <v:rect id="Prostokąt 2" o:spid="_x0000_s1037" style="position:absolute;left:0;text-align:left;margin-left:198.6pt;margin-top:1.6pt;width:12.6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<v:stroke joinstyle="round"/>
          </v:rect>
        </w:pict>
      </w:r>
      <w:r w:rsidR="00E0250D" w:rsidRPr="007115F5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E0250D" w:rsidRPr="007115F5" w:rsidRDefault="005E72B8" w:rsidP="00E0250D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</w:rPr>
        <w:pict>
          <v:rect id="Prostokąt 1" o:spid="_x0000_s1036" style="position:absolute;left:0;text-align:left;margin-left:198.6pt;margin-top:12.25pt;width:12.6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vk3W+RwCAAAvBAAADgAAAAAAAAAAAAAAAAAuAgAAZHJzL2Uyb0RvYy54bWxQSwEC&#10;LQAUAAYACAAAACEAe/Ir9d8AAAAJAQAADwAAAAAAAAAAAAAAAAB2BAAAZHJzL2Rvd25yZXYueG1s&#10;UEsFBgAAAAAEAAQA8wAAAIIFAAAAAA==&#10;">
            <v:stroke joinstyle="round"/>
          </v:rect>
        </w:pict>
      </w:r>
    </w:p>
    <w:p w:rsidR="00E0250D" w:rsidRPr="007115F5" w:rsidRDefault="00E0250D" w:rsidP="00E0250D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7115F5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E0250D" w:rsidRPr="007115F5" w:rsidRDefault="00E0250D" w:rsidP="00E0250D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E0250D" w:rsidRPr="007115F5" w:rsidRDefault="00E0250D" w:rsidP="00E0250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7115F5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7115F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7115F5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7115F5">
        <w:rPr>
          <w:rFonts w:ascii="Times New Roman" w:hAnsi="Times New Roman"/>
          <w:sz w:val="20"/>
          <w:szCs w:val="20"/>
        </w:rPr>
        <w:t>udzielanie świadczeń zdrowotnych</w:t>
      </w:r>
      <w:r w:rsidRPr="007115F5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7115F5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7115F5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E0250D" w:rsidRPr="007115F5" w:rsidRDefault="005E72B8" w:rsidP="00E0250D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</w:rPr>
        <w:pict>
          <v:rect id="Prostokąt 9" o:spid="_x0000_s1035" style="position:absolute;left:0;text-align:left;margin-left:198.6pt;margin-top:1.5pt;width:12.6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<v:stroke joinstyle="round"/>
          </v:rect>
        </w:pict>
      </w:r>
      <w:r w:rsidR="00E0250D" w:rsidRPr="007115F5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E0250D" w:rsidRPr="007115F5" w:rsidRDefault="005E72B8" w:rsidP="00E0250D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</w:rPr>
        <w:pict>
          <v:rect id="Prostokąt 10" o:spid="_x0000_s1034" style="position:absolute;left:0;text-align:left;margin-left:198.6pt;margin-top:13.4pt;width:12.6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<v:stroke joinstyle="round"/>
          </v:rect>
        </w:pict>
      </w:r>
    </w:p>
    <w:p w:rsidR="00E0250D" w:rsidRPr="007115F5" w:rsidRDefault="00E0250D" w:rsidP="00E0250D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7115F5">
        <w:rPr>
          <w:rFonts w:ascii="Times New Roman" w:hAnsi="Times New Roman"/>
          <w:sz w:val="18"/>
          <w:szCs w:val="18"/>
          <w:lang w:eastAsia="pl-PL"/>
        </w:rPr>
        <w:t>NIE</w:t>
      </w:r>
    </w:p>
    <w:p w:rsidR="00E0250D" w:rsidRPr="007115F5" w:rsidRDefault="00E0250D" w:rsidP="00E0250D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7115F5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E0250D" w:rsidRPr="007115F5" w:rsidRDefault="00E0250D" w:rsidP="00E0250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7115F5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7115F5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7115F5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7115F5">
        <w:rPr>
          <w:rFonts w:ascii="Times New Roman" w:hAnsi="Times New Roman"/>
          <w:sz w:val="18"/>
          <w:szCs w:val="18"/>
          <w:lang w:eastAsia="pl-PL"/>
        </w:rPr>
        <w:t>)</w:t>
      </w:r>
    </w:p>
    <w:p w:rsidR="00E0250D" w:rsidRPr="007115F5" w:rsidRDefault="00E0250D" w:rsidP="00E0250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E0250D" w:rsidRPr="007115F5" w:rsidRDefault="00E0250D" w:rsidP="00E0250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7115F5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7115F5">
        <w:rPr>
          <w:rFonts w:ascii="Times New Roman" w:hAnsi="Times New Roman"/>
          <w:sz w:val="20"/>
          <w:szCs w:val="20"/>
        </w:rPr>
        <w:t>udzielanie świadczeń zdrowotnych lekarza</w:t>
      </w:r>
      <w:r w:rsidRPr="007115F5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E0250D" w:rsidRPr="007115F5" w:rsidRDefault="00E0250D" w:rsidP="00E0250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7115F5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E0250D" w:rsidRPr="007115F5" w:rsidRDefault="00E0250D" w:rsidP="00E0250D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E0250D" w:rsidRPr="007115F5" w:rsidRDefault="00E0250D" w:rsidP="00E0250D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E0250D" w:rsidRPr="007115F5" w:rsidRDefault="00E0250D" w:rsidP="00E0250D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7115F5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073D5C" w:rsidRPr="007115F5" w:rsidRDefault="00E0250D" w:rsidP="00073D5C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7115F5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7115F5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7115F5">
        <w:rPr>
          <w:rFonts w:ascii="Times New Roman" w:hAnsi="Times New Roman"/>
          <w:sz w:val="18"/>
          <w:szCs w:val="18"/>
          <w:lang w:eastAsia="pl-PL"/>
        </w:rPr>
        <w:t>)</w:t>
      </w:r>
    </w:p>
    <w:p w:rsidR="00073D5C" w:rsidRPr="007115F5" w:rsidRDefault="00073D5C" w:rsidP="00073D5C">
      <w:pPr>
        <w:spacing w:after="0" w:line="240" w:lineRule="auto"/>
        <w:ind w:left="5664"/>
        <w:rPr>
          <w:rFonts w:ascii="Times New Roman" w:hAnsi="Times New Roman"/>
          <w:b/>
          <w:iCs/>
          <w:sz w:val="21"/>
          <w:szCs w:val="21"/>
        </w:rPr>
      </w:pPr>
    </w:p>
    <w:p w:rsidR="00073D5C" w:rsidRPr="007115F5" w:rsidRDefault="00073D5C" w:rsidP="00073D5C">
      <w:pPr>
        <w:spacing w:after="0" w:line="240" w:lineRule="auto"/>
        <w:ind w:left="5664"/>
        <w:rPr>
          <w:rFonts w:ascii="Times New Roman" w:hAnsi="Times New Roman"/>
          <w:b/>
          <w:iCs/>
          <w:sz w:val="21"/>
          <w:szCs w:val="21"/>
        </w:rPr>
      </w:pPr>
    </w:p>
    <w:p w:rsidR="00E57C4D" w:rsidRPr="007115F5" w:rsidRDefault="00E57C4D" w:rsidP="00073D5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7115F5">
        <w:rPr>
          <w:rFonts w:ascii="Times New Roman" w:hAnsi="Times New Roman"/>
          <w:b/>
          <w:iCs/>
          <w:sz w:val="21"/>
          <w:szCs w:val="21"/>
        </w:rPr>
        <w:t>OŚWIADCZENIE OSOBY ZGŁOSZ</w:t>
      </w:r>
      <w:r w:rsidR="00015BBC" w:rsidRPr="007115F5">
        <w:rPr>
          <w:rFonts w:ascii="Times New Roman" w:hAnsi="Times New Roman"/>
          <w:b/>
          <w:iCs/>
          <w:sz w:val="21"/>
          <w:szCs w:val="21"/>
        </w:rPr>
        <w:t>O</w:t>
      </w:r>
      <w:r w:rsidRPr="007115F5">
        <w:rPr>
          <w:rFonts w:ascii="Times New Roman" w:hAnsi="Times New Roman"/>
          <w:b/>
          <w:iCs/>
          <w:sz w:val="21"/>
          <w:szCs w:val="21"/>
        </w:rPr>
        <w:t>NEJ DO REALIZACJ UMOWY</w:t>
      </w:r>
      <w:r w:rsidR="00022994" w:rsidRPr="007115F5">
        <w:rPr>
          <w:rFonts w:ascii="Times New Roman" w:hAnsi="Times New Roman"/>
          <w:b/>
          <w:iCs/>
          <w:sz w:val="21"/>
          <w:szCs w:val="21"/>
        </w:rPr>
        <w:t>*</w:t>
      </w:r>
    </w:p>
    <w:p w:rsidR="00E57C4D" w:rsidRPr="007115F5" w:rsidRDefault="00E57C4D" w:rsidP="00E57C4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E57C4D" w:rsidRPr="007115F5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7115F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7115F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7115F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10" w:anchor="szpitalepomorskie.eu')" w:history="1">
        <w:r w:rsidRPr="007115F5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7115F5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7115F5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7115F5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7115F5">
        <w:rPr>
          <w:rFonts w:ascii="Times New Roman" w:hAnsi="Times New Roman"/>
          <w:sz w:val="20"/>
          <w:szCs w:val="20"/>
        </w:rPr>
        <w:t>pięciu lat</w:t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7115F5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="007115F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7115F5">
        <w:rPr>
          <w:rFonts w:ascii="Times New Roman" w:hAnsi="Times New Roman"/>
          <w:sz w:val="20"/>
          <w:szCs w:val="20"/>
        </w:rPr>
        <w:t xml:space="preserve">Podanie przez Panią/Pana danych osobowych jest dobrowolne, jednak jeżeli nie poda Pan/Pani danych osobowych i nie wyrazi zgody, nie będziemy mogli przeprowadzić postępowania konkursowego i dokonać jego rozstrzygnięcia </w:t>
      </w:r>
      <w:r w:rsidR="007115F5">
        <w:rPr>
          <w:rFonts w:ascii="Times New Roman" w:hAnsi="Times New Roman"/>
          <w:sz w:val="20"/>
          <w:szCs w:val="20"/>
        </w:rPr>
        <w:br/>
      </w:r>
      <w:r w:rsidRPr="007115F5">
        <w:rPr>
          <w:rFonts w:ascii="Times New Roman" w:hAnsi="Times New Roman"/>
          <w:sz w:val="20"/>
          <w:szCs w:val="20"/>
        </w:rPr>
        <w:t>z Pani/Pana udziałem</w:t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="007115F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w formie profilowania. Wycofanie zgody na przetwarzanie danych osobowych należy złożyć drogą poczty elektronicznej na adres mailowy </w:t>
      </w:r>
      <w:hyperlink r:id="rId11" w:anchor="szpitalepomorskie.eu')" w:history="1">
        <w:r w:rsidRPr="007115F5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7115F5">
        <w:t xml:space="preserve"> </w:t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E57C4D" w:rsidRPr="007115F5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7115F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7115F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E57C4D" w:rsidRPr="007115F5" w:rsidRDefault="00E57C4D" w:rsidP="00E57C4D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7115F5">
        <w:rPr>
          <w:rFonts w:ascii="Times New Roman" w:hAnsi="Times New Roman"/>
          <w:sz w:val="20"/>
          <w:szCs w:val="20"/>
        </w:rPr>
        <w:t>udzielanie świadczeń zdrowotnych</w:t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7115F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E57C4D" w:rsidRPr="007115F5" w:rsidRDefault="005E72B8" w:rsidP="00E57C4D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5" o:spid="_x0000_s1030" style="position:absolute;left:0;text-align:left;margin-left:198.6pt;margin-top:1.6pt;width:12.6pt;height:1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bSVifRwCAAAvBAAADgAAAAAAAAAAAAAAAAAuAgAAZHJzL2Uyb0RvYy54bWxQSwECLQAU&#10;AAYACAAAACEAKQAaLtwAAAAIAQAADwAAAAAAAAAAAAAAAAB2BAAAZHJzL2Rvd25yZXYueG1sUEsF&#10;BgAAAAAEAAQA8wAAAH8FAAAAAA==&#10;">
            <v:stroke joinstyle="round"/>
          </v:rect>
        </w:pict>
      </w:r>
      <w:r w:rsidR="00E57C4D" w:rsidRPr="007115F5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:rsidR="00E57C4D" w:rsidRPr="007115F5" w:rsidRDefault="005E72B8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6" o:spid="_x0000_s1029" style="position:absolute;left:0;text-align:left;margin-left:198.6pt;margin-top:12.25pt;width:12.6pt;height:1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oErJaBwCAAAvBAAADgAAAAAAAAAAAAAAAAAuAgAAZHJzL2Uyb0RvYy54bWxQSwEC&#10;LQAUAAYACAAAACEAe/Ir9d8AAAAJAQAADwAAAAAAAAAAAAAAAAB2BAAAZHJzL2Rvd25yZXYueG1s&#10;UEsFBgAAAAAEAAQA8wAAAIIFAAAAAA==&#10;">
            <v:stroke joinstyle="round"/>
          </v:rect>
        </w:pict>
      </w:r>
    </w:p>
    <w:p w:rsidR="00E57C4D" w:rsidRPr="007115F5" w:rsidRDefault="00E57C4D" w:rsidP="00E57C4D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7115F5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:rsidR="00E57C4D" w:rsidRPr="007115F5" w:rsidRDefault="00E57C4D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E57C4D" w:rsidRPr="007115F5" w:rsidRDefault="00E57C4D" w:rsidP="00E57C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7115F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7115F5">
        <w:rPr>
          <w:rFonts w:ascii="Times New Roman" w:hAnsi="Times New Roman"/>
          <w:sz w:val="20"/>
          <w:szCs w:val="20"/>
        </w:rPr>
        <w:t>udzielanie świadczeń zdrowotnych</w:t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7115F5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E57C4D" w:rsidRPr="007115F5" w:rsidRDefault="005E72B8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7" o:spid="_x0000_s1028" style="position:absolute;left:0;text-align:left;margin-left:198.6pt;margin-top:1.5pt;width:12.6pt;height:1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">
            <v:stroke joinstyle="round"/>
          </v:rect>
        </w:pict>
      </w:r>
      <w:r w:rsidR="00E57C4D" w:rsidRPr="007115F5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E57C4D" w:rsidRPr="007115F5" w:rsidRDefault="005E72B8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8" o:spid="_x0000_s1027" style="position:absolute;left:0;text-align:left;margin-left:198.6pt;margin-top:13.4pt;width:12.6pt;height:1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N1ChpEdAgAALwQAAA4AAAAAAAAAAAAAAAAALgIAAGRycy9lMm9Eb2MueG1sUEsB&#10;Ai0AFAAGAAgAAAAhADsiEMffAAAACQEAAA8AAAAAAAAAAAAAAAAAdwQAAGRycy9kb3ducmV2Lnht&#10;bFBLBQYAAAAABAAEAPMAAACDBQAAAAA=&#10;">
            <v:stroke joinstyle="round"/>
          </v:rect>
        </w:pict>
      </w:r>
    </w:p>
    <w:p w:rsidR="00E57C4D" w:rsidRPr="007115F5" w:rsidRDefault="00E57C4D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7115F5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E57C4D" w:rsidRPr="007115F5" w:rsidRDefault="00E57C4D" w:rsidP="00E57C4D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22994" w:rsidRPr="007115F5" w:rsidRDefault="00022994" w:rsidP="00E57C4D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57C4D" w:rsidRPr="007115F5" w:rsidRDefault="00E57C4D" w:rsidP="00E57C4D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E57C4D" w:rsidRPr="007115F5" w:rsidRDefault="00E57C4D" w:rsidP="00E57C4D">
      <w:pPr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115F5">
        <w:rPr>
          <w:rFonts w:ascii="Times New Roman" w:eastAsia="Times New Roman" w:hAnsi="Times New Roman"/>
          <w:sz w:val="18"/>
          <w:szCs w:val="18"/>
          <w:lang w:eastAsia="pl-PL"/>
        </w:rPr>
        <w:t>(data, czytelny podpis osoby zgłoszonej do realizacji umowy)</w:t>
      </w:r>
    </w:p>
    <w:p w:rsidR="00E57C4D" w:rsidRPr="007115F5" w:rsidRDefault="00E57C4D" w:rsidP="00E57C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57C4D" w:rsidRPr="007115F5" w:rsidRDefault="00E57C4D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57C4D" w:rsidRPr="007115F5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7115F5">
        <w:rPr>
          <w:rFonts w:ascii="Times New Roman" w:hAnsi="Times New Roman"/>
          <w:sz w:val="20"/>
          <w:szCs w:val="20"/>
        </w:rPr>
        <w:t>udzielanie świadczeń zdrowotnych lekarza</w:t>
      </w: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E57C4D" w:rsidRPr="007115F5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15F5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E57C4D" w:rsidRPr="007115F5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E57C4D" w:rsidRPr="007115F5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073D5C" w:rsidRPr="007115F5" w:rsidRDefault="00E57C4D" w:rsidP="00073D5C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  <w:r w:rsidRPr="007115F5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E57C4D" w:rsidRDefault="00E57C4D" w:rsidP="00E57C4D">
      <w:pPr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7115F5">
        <w:rPr>
          <w:rFonts w:ascii="Times New Roman" w:eastAsia="Times New Roman" w:hAnsi="Times New Roman"/>
          <w:sz w:val="18"/>
          <w:szCs w:val="18"/>
          <w:lang w:eastAsia="pl-PL"/>
        </w:rPr>
        <w:t>(data, czytelny podpis osoby zgłoszonej do realizacji umowy)</w:t>
      </w:r>
    </w:p>
    <w:p w:rsidR="00073D5C" w:rsidRDefault="00073D5C" w:rsidP="00E57C4D">
      <w:pPr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073D5C" w:rsidRDefault="00073D5C" w:rsidP="00E57C4D">
      <w:pPr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022994" w:rsidRPr="00181BED" w:rsidRDefault="00022994" w:rsidP="00E57C4D">
      <w:pPr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022994" w:rsidRPr="00022994" w:rsidRDefault="00022994" w:rsidP="00022994">
      <w:pPr>
        <w:spacing w:after="40"/>
        <w:rPr>
          <w:rFonts w:ascii="Times New Roman" w:hAnsi="Times New Roman"/>
          <w:b/>
          <w:sz w:val="18"/>
          <w:szCs w:val="18"/>
        </w:rPr>
      </w:pPr>
    </w:p>
    <w:sectPr w:rsidR="00022994" w:rsidRPr="00022994" w:rsidSect="00C95832">
      <w:headerReference w:type="default" r:id="rId12"/>
      <w:footerReference w:type="defaul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8FE" w:rsidRDefault="00F268FE" w:rsidP="00A8421C">
      <w:pPr>
        <w:spacing w:after="0" w:line="240" w:lineRule="auto"/>
      </w:pPr>
      <w:r>
        <w:separator/>
      </w:r>
    </w:p>
  </w:endnote>
  <w:endnote w:type="continuationSeparator" w:id="0">
    <w:p w:rsidR="00F268FE" w:rsidRDefault="00F268F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50D" w:rsidRPr="00DC4202" w:rsidRDefault="005E72B8" w:rsidP="00E0250D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>
        <v:line id="Łącznik prosty 3" o:spid="_x0000_s2053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<v:stroke joinstyle="miter"/>
          <o:lock v:ext="edit" shapetype="f"/>
        </v:line>
      </w:pict>
    </w:r>
    <w:r w:rsidR="00E0250D">
      <w:rPr>
        <w:rFonts w:ascii="Century Gothic" w:hAnsi="Century Gothic"/>
        <w:b/>
        <w:color w:val="004685"/>
      </w:rPr>
      <w:t>Szpitale Pomorskie Sp. z o.o.</w:t>
    </w:r>
    <w:r w:rsidR="00E0250D">
      <w:rPr>
        <w:b/>
        <w:lang w:eastAsia="pl-PL"/>
      </w:rPr>
      <w:t xml:space="preserve"> </w:t>
    </w:r>
  </w:p>
  <w:p w:rsidR="00E0250D" w:rsidRDefault="00E0250D" w:rsidP="00E0250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E0250D" w:rsidRDefault="00E0250D" w:rsidP="00E0250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0250D" w:rsidRDefault="00E0250D" w:rsidP="00E0250D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14C40">
      <w:rPr>
        <w:rFonts w:ascii="Century Gothic" w:hAnsi="Century Gothic"/>
        <w:color w:val="004685"/>
        <w:sz w:val="18"/>
        <w:szCs w:val="18"/>
      </w:rPr>
      <w:t>181.060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E0250D" w:rsidRDefault="00E0250D" w:rsidP="00E0250D">
    <w:pPr>
      <w:pStyle w:val="Stopka"/>
      <w:rPr>
        <w:rFonts w:ascii="Century Gothic" w:hAnsi="Century Gothic"/>
        <w:color w:val="004685"/>
        <w:sz w:val="18"/>
        <w:szCs w:val="18"/>
      </w:rPr>
    </w:pPr>
  </w:p>
  <w:p w:rsidR="00E0250D" w:rsidRDefault="00E0250D" w:rsidP="00E0250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0250D" w:rsidRPr="001800AA" w:rsidRDefault="00E0250D" w:rsidP="00E0250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92A46" w:rsidRPr="00E0250D" w:rsidRDefault="00E92A46" w:rsidP="00E02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8FE" w:rsidRDefault="00F268FE" w:rsidP="00A8421C">
      <w:pPr>
        <w:spacing w:after="0" w:line="240" w:lineRule="auto"/>
      </w:pPr>
      <w:r>
        <w:separator/>
      </w:r>
    </w:p>
  </w:footnote>
  <w:footnote w:type="continuationSeparator" w:id="0">
    <w:p w:rsidR="00F268FE" w:rsidRDefault="00F268FE" w:rsidP="00A8421C">
      <w:pPr>
        <w:spacing w:after="0" w:line="240" w:lineRule="auto"/>
      </w:pPr>
      <w:r>
        <w:continuationSeparator/>
      </w:r>
    </w:p>
  </w:footnote>
  <w:footnote w:id="1">
    <w:p w:rsidR="00E0250D" w:rsidRDefault="00E0250D" w:rsidP="00E025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7115F5">
        <w:br/>
      </w:r>
      <w:r>
        <w:t>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A46" w:rsidRDefault="00A24021">
    <w:r w:rsidRPr="00A24021">
      <w:rPr>
        <w:noProof/>
      </w:rPr>
      <w:drawing>
        <wp:inline distT="0" distB="0" distL="0" distR="0">
          <wp:extent cx="272995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2"/>
  </w:num>
  <w:num w:numId="7">
    <w:abstractNumId w:val="18"/>
  </w:num>
  <w:num w:numId="8">
    <w:abstractNumId w:val="19"/>
  </w:num>
  <w:num w:numId="9">
    <w:abstractNumId w:val="21"/>
  </w:num>
  <w:num w:numId="10">
    <w:abstractNumId w:val="15"/>
  </w:num>
  <w:num w:numId="11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284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21C"/>
    <w:rsid w:val="00000212"/>
    <w:rsid w:val="000105A2"/>
    <w:rsid w:val="000109AF"/>
    <w:rsid w:val="00010EC6"/>
    <w:rsid w:val="00012935"/>
    <w:rsid w:val="00015BBC"/>
    <w:rsid w:val="00020294"/>
    <w:rsid w:val="00022813"/>
    <w:rsid w:val="0002285C"/>
    <w:rsid w:val="00022994"/>
    <w:rsid w:val="0002665E"/>
    <w:rsid w:val="0002670D"/>
    <w:rsid w:val="00030A66"/>
    <w:rsid w:val="00030C5A"/>
    <w:rsid w:val="0003424C"/>
    <w:rsid w:val="00034FC5"/>
    <w:rsid w:val="00035572"/>
    <w:rsid w:val="00037AFB"/>
    <w:rsid w:val="00037B79"/>
    <w:rsid w:val="0004050B"/>
    <w:rsid w:val="00042EAE"/>
    <w:rsid w:val="0004452C"/>
    <w:rsid w:val="0004504E"/>
    <w:rsid w:val="00045C6A"/>
    <w:rsid w:val="000515BE"/>
    <w:rsid w:val="00054A56"/>
    <w:rsid w:val="0005556A"/>
    <w:rsid w:val="000615A6"/>
    <w:rsid w:val="0006380F"/>
    <w:rsid w:val="00066AB8"/>
    <w:rsid w:val="00067476"/>
    <w:rsid w:val="00067C87"/>
    <w:rsid w:val="00067FFC"/>
    <w:rsid w:val="00073D5C"/>
    <w:rsid w:val="00074CB6"/>
    <w:rsid w:val="00077185"/>
    <w:rsid w:val="0007788C"/>
    <w:rsid w:val="00085B33"/>
    <w:rsid w:val="000872D7"/>
    <w:rsid w:val="00090940"/>
    <w:rsid w:val="00090F57"/>
    <w:rsid w:val="00091FC1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4C40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5977"/>
    <w:rsid w:val="003228F1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1144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F8F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376F3"/>
    <w:rsid w:val="00542B3E"/>
    <w:rsid w:val="005437F5"/>
    <w:rsid w:val="00543D78"/>
    <w:rsid w:val="005515A8"/>
    <w:rsid w:val="0055429F"/>
    <w:rsid w:val="0055441E"/>
    <w:rsid w:val="005549EF"/>
    <w:rsid w:val="00556A3E"/>
    <w:rsid w:val="00557854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2B8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681"/>
    <w:rsid w:val="00656E93"/>
    <w:rsid w:val="00657600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97A61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5103"/>
    <w:rsid w:val="00706B2C"/>
    <w:rsid w:val="0071073F"/>
    <w:rsid w:val="007115F5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E8A"/>
    <w:rsid w:val="0078006E"/>
    <w:rsid w:val="00780734"/>
    <w:rsid w:val="00782030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1B3E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555E"/>
    <w:rsid w:val="009663D8"/>
    <w:rsid w:val="009721E5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7C5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021"/>
    <w:rsid w:val="00A24701"/>
    <w:rsid w:val="00A24C60"/>
    <w:rsid w:val="00A25D0A"/>
    <w:rsid w:val="00A25FE4"/>
    <w:rsid w:val="00A34AB3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50A7B"/>
    <w:rsid w:val="00B5288B"/>
    <w:rsid w:val="00B551B6"/>
    <w:rsid w:val="00B55AEB"/>
    <w:rsid w:val="00B608E6"/>
    <w:rsid w:val="00B6168A"/>
    <w:rsid w:val="00B626ED"/>
    <w:rsid w:val="00B63AA2"/>
    <w:rsid w:val="00B63B18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1FF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50D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4CFE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57C4D"/>
    <w:rsid w:val="00E604BB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3D8F"/>
    <w:rsid w:val="00F25837"/>
    <w:rsid w:val="00F268FE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6D6"/>
    <w:rsid w:val="00F70751"/>
    <w:rsid w:val="00F7162D"/>
    <w:rsid w:val="00F727F9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025DDB7B-6EE9-4DAD-A30A-17412F02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972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721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E02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250D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025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mail('mailto:io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mail('mailto:iod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79B6-3D5A-40A7-BD99-7B55F61D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2506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Anna Nosowicz</cp:lastModifiedBy>
  <cp:revision>10</cp:revision>
  <cp:lastPrinted>2023-07-04T12:08:00Z</cp:lastPrinted>
  <dcterms:created xsi:type="dcterms:W3CDTF">2023-06-29T11:04:00Z</dcterms:created>
  <dcterms:modified xsi:type="dcterms:W3CDTF">2024-10-28T10:25:00Z</dcterms:modified>
</cp:coreProperties>
</file>