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570F9" w14:textId="10B006C2" w:rsidR="00475F75" w:rsidRPr="00D80A43" w:rsidRDefault="00475F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D80A43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CC02CC">
        <w:rPr>
          <w:rFonts w:ascii="Times New Roman" w:hAnsi="Times New Roman"/>
          <w:b/>
          <w:color w:val="auto"/>
          <w:sz w:val="20"/>
          <w:szCs w:val="20"/>
        </w:rPr>
        <w:t xml:space="preserve"> </w:t>
      </w:r>
      <w:r w:rsidR="006427E9">
        <w:rPr>
          <w:rFonts w:ascii="Times New Roman" w:hAnsi="Times New Roman"/>
          <w:b/>
          <w:color w:val="auto"/>
          <w:sz w:val="20"/>
          <w:szCs w:val="20"/>
        </w:rPr>
        <w:t>227</w:t>
      </w:r>
      <w:r w:rsidR="0068460E" w:rsidRPr="00D80A4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087781">
        <w:rPr>
          <w:rFonts w:ascii="Times New Roman" w:hAnsi="Times New Roman"/>
          <w:b/>
          <w:color w:val="auto"/>
          <w:sz w:val="20"/>
          <w:szCs w:val="20"/>
        </w:rPr>
        <w:t>4</w:t>
      </w:r>
    </w:p>
    <w:p w14:paraId="79DBCF47" w14:textId="77777777" w:rsidR="00475F75" w:rsidRPr="00D80A43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</w:pPr>
      <w:r w:rsidRPr="00D80A43">
        <w:rPr>
          <w:rFonts w:ascii="Times New Roman" w:hAnsi="Times New Roman"/>
          <w:b/>
          <w:color w:val="auto"/>
          <w:sz w:val="20"/>
          <w:szCs w:val="20"/>
          <w:shd w:val="clear" w:color="auto" w:fill="FFFFFF"/>
        </w:rPr>
        <w:t>Załącznik nr 2</w:t>
      </w:r>
    </w:p>
    <w:p w14:paraId="00ABDA4C" w14:textId="77777777" w:rsidR="00475F75" w:rsidRPr="00D80A43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5BE240B1" w14:textId="77777777" w:rsidR="00475F75" w:rsidRPr="00D80A43" w:rsidRDefault="00475F75" w:rsidP="00D620BD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 xml:space="preserve">     pieczątka Oferenta       </w:t>
      </w:r>
    </w:p>
    <w:p w14:paraId="11D8B127" w14:textId="77777777"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sz w:val="20"/>
          <w:szCs w:val="20"/>
        </w:rPr>
        <w:t>Sporządza samodzielnie Oferent</w:t>
      </w:r>
    </w:p>
    <w:p w14:paraId="4110E4DB" w14:textId="77777777" w:rsidR="00475F75" w:rsidRPr="00D80A43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D80A43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40288E89" w14:textId="77777777"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 xml:space="preserve">świadczeń </w:t>
      </w:r>
      <w:r w:rsidR="002D60E7" w:rsidRPr="00D80A43">
        <w:rPr>
          <w:rFonts w:ascii="Times New Roman" w:hAnsi="Times New Roman"/>
          <w:b/>
          <w:sz w:val="20"/>
          <w:szCs w:val="20"/>
        </w:rPr>
        <w:t xml:space="preserve">zdrowotnych </w:t>
      </w:r>
      <w:r w:rsidRPr="00D80A43">
        <w:rPr>
          <w:rFonts w:ascii="Times New Roman" w:hAnsi="Times New Roman"/>
          <w:b/>
          <w:sz w:val="20"/>
          <w:szCs w:val="20"/>
        </w:rPr>
        <w:t>objętych ofertą</w:t>
      </w:r>
    </w:p>
    <w:p w14:paraId="6EF0E39A" w14:textId="77777777" w:rsidR="00475F75" w:rsidRPr="00D80A43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0A43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D80A43" w:rsidRPr="00D80A43" w14:paraId="0502CFE5" w14:textId="77777777" w:rsidTr="00ED3E54">
        <w:trPr>
          <w:trHeight w:val="2985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86FE0" w14:textId="77777777"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DC8B1A1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37532B61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0CB4036E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kursów oraz specjalizacji medycznych</w:t>
            </w:r>
          </w:p>
          <w:p w14:paraId="70F4489B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2649B" w14:textId="77777777" w:rsidR="00475F75" w:rsidRPr="00D80A43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92A89B8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0FF2118B" w14:textId="77777777" w:rsidR="00475F75" w:rsidRPr="00D80A43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0A43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AFBA" w14:textId="7CB474AD" w:rsidR="00475F75" w:rsidRPr="00D80A43" w:rsidRDefault="00475F75" w:rsidP="00A8301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Kwalifikacje oraz</w:t>
            </w:r>
          </w:p>
          <w:p w14:paraId="5A3D4F2E" w14:textId="31ED153F" w:rsidR="00475F75" w:rsidRPr="00D80A43" w:rsidRDefault="00475F75" w:rsidP="00A8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doświadczenie w wykonywaniu świadczeń będących przedmiotem oferty</w:t>
            </w:r>
          </w:p>
          <w:p w14:paraId="7D138507" w14:textId="77777777" w:rsidR="00475F75" w:rsidRPr="00D80A43" w:rsidRDefault="00475F75" w:rsidP="00A83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(podać daty od–do i podmioty)</w:t>
            </w:r>
          </w:p>
          <w:p w14:paraId="70E35E44" w14:textId="6F54EA3A" w:rsidR="00475F75" w:rsidRPr="00D80A43" w:rsidRDefault="00475F75" w:rsidP="00A8301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80A43">
              <w:rPr>
                <w:rFonts w:ascii="Times New Roman" w:hAnsi="Times New Roman"/>
                <w:b/>
                <w:sz w:val="18"/>
                <w:szCs w:val="18"/>
              </w:rPr>
              <w:t>odpowiednio do składanej oferty wskazać</w:t>
            </w:r>
          </w:p>
          <w:p w14:paraId="5DA4594D" w14:textId="27AA92D5" w:rsidR="00475F75" w:rsidRPr="00B46999" w:rsidRDefault="00475F75" w:rsidP="00A8301D">
            <w:pPr>
              <w:tabs>
                <w:tab w:val="left" w:pos="426"/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B46999">
              <w:rPr>
                <w:rFonts w:ascii="Times New Roman" w:hAnsi="Times New Roman"/>
                <w:b/>
                <w:bCs/>
                <w:sz w:val="18"/>
                <w:szCs w:val="18"/>
              </w:rPr>
              <w:t>dośw</w:t>
            </w:r>
            <w:bookmarkStart w:id="0" w:name="_GoBack"/>
            <w:bookmarkEnd w:id="0"/>
            <w:r w:rsidRPr="00B469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iadczenie w pracy </w:t>
            </w:r>
            <w:r w:rsidR="00764424" w:rsidRPr="00B469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technika </w:t>
            </w:r>
            <w:proofErr w:type="spellStart"/>
            <w:r w:rsidR="00764424" w:rsidRPr="00B46999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elektroradiologii</w:t>
            </w:r>
            <w:proofErr w:type="spellEnd"/>
            <w:r w:rsidR="00087781">
              <w:rPr>
                <w:rFonts w:ascii="Times New Roman" w:hAnsi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="00087781">
              <w:rPr>
                <w:rFonts w:ascii="Times New Roman" w:hAnsi="Times New Roman"/>
                <w:b/>
                <w:bCs/>
                <w:sz w:val="18"/>
                <w:szCs w:val="18"/>
              </w:rPr>
              <w:t>elektroradiologa</w:t>
            </w:r>
            <w:proofErr w:type="spellEnd"/>
            <w:r w:rsidR="00440484" w:rsidRPr="00B4699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w tym doświadczenie </w:t>
            </w:r>
            <w:r w:rsidR="0036252C" w:rsidRPr="00B469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6999" w:rsidRPr="00B46999">
              <w:rPr>
                <w:rFonts w:ascii="Times New Roman" w:hAnsi="Times New Roman"/>
                <w:b/>
                <w:sz w:val="20"/>
                <w:szCs w:val="20"/>
              </w:rPr>
              <w:t xml:space="preserve"> w wykonywaniu pracy na </w:t>
            </w:r>
            <w:r w:rsidR="006427E9">
              <w:rPr>
                <w:rFonts w:ascii="Times New Roman" w:hAnsi="Times New Roman"/>
                <w:b/>
                <w:sz w:val="20"/>
                <w:szCs w:val="20"/>
              </w:rPr>
              <w:t>rezonansie magnetycznym</w:t>
            </w:r>
            <w:r w:rsidR="00B46999" w:rsidRPr="00B46999">
              <w:rPr>
                <w:rFonts w:ascii="Times New Roman" w:hAnsi="Times New Roman"/>
                <w:b/>
                <w:sz w:val="20"/>
                <w:szCs w:val="20"/>
              </w:rPr>
              <w:t xml:space="preserve"> i tomografii komputerowej w ZDO</w:t>
            </w:r>
            <w:r w:rsidR="006427E9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,</w:t>
            </w:r>
            <w:r w:rsidR="00A17B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 </w:t>
            </w:r>
            <w:r w:rsidR="004F192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tym </w:t>
            </w:r>
            <w:r w:rsidR="004F1925">
              <w:rPr>
                <w:rFonts w:ascii="Times New Roman" w:hAnsi="Times New Roman"/>
                <w:b/>
                <w:bCs/>
                <w:sz w:val="20"/>
                <w:szCs w:val="20"/>
              </w:rPr>
              <w:t>(jeśli dotyczy) doświadczenie w kierowaniu/ koordynowaniu</w:t>
            </w:r>
            <w:r w:rsidR="004F192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F19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personelem techników </w:t>
            </w:r>
            <w:proofErr w:type="spellStart"/>
            <w:r w:rsidR="004F1925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elektroradiologii</w:t>
            </w:r>
            <w:proofErr w:type="spellEnd"/>
            <w:r w:rsidR="00087781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087781">
              <w:rPr>
                <w:rFonts w:ascii="Times New Roman" w:hAnsi="Times New Roman"/>
                <w:b/>
                <w:bCs/>
                <w:sz w:val="20"/>
                <w:szCs w:val="20"/>
              </w:rPr>
              <w:t>elektroradiologów</w:t>
            </w:r>
            <w:proofErr w:type="spellEnd"/>
          </w:p>
        </w:tc>
      </w:tr>
      <w:tr w:rsidR="00D80A43" w:rsidRPr="00D80A43" w14:paraId="7957C2A3" w14:textId="77777777" w:rsidTr="004F40F4">
        <w:trPr>
          <w:trHeight w:val="502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EE2D67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67509E82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1ADDD61E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4B6BFE29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09024CC1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14:paraId="38474422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10D92C9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0C4F8F8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F9014AA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759E0B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3CCF21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E31B9A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A6AB06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6FBFB57" w14:textId="77777777" w:rsidR="00A17A83" w:rsidRPr="00D80A43" w:rsidRDefault="00A17A8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BE6239A" w14:textId="77777777" w:rsidR="00A17A83" w:rsidRPr="00D80A43" w:rsidRDefault="00A17A83" w:rsidP="002D60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0B378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B21EB57" w14:textId="77777777"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F4E6643" w14:textId="77777777" w:rsidR="00A17A83" w:rsidRPr="00D80A43" w:rsidRDefault="00A17A8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DB5E358" w14:textId="77777777"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DF79FD" w14:textId="77777777" w:rsidR="00A17A83" w:rsidRPr="00D80A43" w:rsidRDefault="00A17A8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6D2DE5A" w14:textId="77777777" w:rsidR="00D80A43" w:rsidRDefault="00D80A43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52A8F557" w14:textId="77777777" w:rsidR="00ED3E54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36D8F1DC" w14:textId="77777777" w:rsidR="00ED3E54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3BC343F0" w14:textId="77777777" w:rsidR="00ED3E54" w:rsidRPr="00D80A43" w:rsidRDefault="00ED3E54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4D121ECF" w14:textId="77777777" w:rsidR="00475F75" w:rsidRPr="00D80A43" w:rsidRDefault="00475F75" w:rsidP="000C6D05">
      <w:pPr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</w:p>
    <w:p w14:paraId="4B34D61F" w14:textId="77777777" w:rsidR="00475F75" w:rsidRPr="00D80A43" w:rsidRDefault="00FA37EA" w:rsidP="00B233FD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Data i podpis O</w:t>
      </w:r>
      <w:r w:rsidR="00475F75" w:rsidRPr="00D80A43">
        <w:rPr>
          <w:rFonts w:ascii="Times New Roman" w:hAnsi="Times New Roman"/>
          <w:sz w:val="18"/>
          <w:szCs w:val="18"/>
        </w:rPr>
        <w:t>ferenta lub jego upoważnionego przedstawiciel</w:t>
      </w:r>
      <w:r w:rsidR="00F01F99" w:rsidRPr="00D80A43">
        <w:rPr>
          <w:rFonts w:ascii="Times New Roman" w:hAnsi="Times New Roman"/>
          <w:sz w:val="18"/>
          <w:szCs w:val="18"/>
        </w:rPr>
        <w:t>a</w:t>
      </w:r>
      <w:r w:rsidR="00465279" w:rsidRPr="00D80A43">
        <w:rPr>
          <w:rFonts w:ascii="Times New Roman" w:hAnsi="Times New Roman"/>
          <w:sz w:val="18"/>
          <w:szCs w:val="18"/>
        </w:rPr>
        <w:t>*</w:t>
      </w:r>
    </w:p>
    <w:p w14:paraId="450744D2" w14:textId="77777777" w:rsidR="00465279" w:rsidRPr="00D80A43" w:rsidRDefault="00465279" w:rsidP="00465279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8"/>
          <w:szCs w:val="18"/>
        </w:rPr>
      </w:pPr>
      <w:r w:rsidRPr="00D80A43">
        <w:rPr>
          <w:rFonts w:ascii="Times New Roman" w:hAnsi="Times New Roman"/>
          <w:sz w:val="18"/>
          <w:szCs w:val="18"/>
        </w:rPr>
        <w:t>*Przedstawiciel Oferenta załącza stosowne pełnomocnictwo w oryginale lub uwierzytelnione przez notariusza lub przez mocodawc</w:t>
      </w:r>
      <w:r w:rsidRPr="00D80A43">
        <w:rPr>
          <w:rFonts w:ascii="Times New Roman" w:hAnsi="Times New Roman"/>
          <w:b/>
          <w:sz w:val="18"/>
          <w:szCs w:val="18"/>
        </w:rPr>
        <w:t>ę</w:t>
      </w:r>
    </w:p>
    <w:sectPr w:rsidR="00465279" w:rsidRPr="00D80A43" w:rsidSect="002D50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86FB2" w14:textId="77777777" w:rsidR="00475F75" w:rsidRDefault="00475F75" w:rsidP="00A8421C">
      <w:pPr>
        <w:spacing w:after="0" w:line="240" w:lineRule="auto"/>
      </w:pPr>
      <w:r>
        <w:separator/>
      </w:r>
    </w:p>
  </w:endnote>
  <w:endnote w:type="continuationSeparator" w:id="0">
    <w:p w14:paraId="249096F4" w14:textId="77777777" w:rsidR="00475F75" w:rsidRDefault="00475F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CBE1" w14:textId="77777777" w:rsidR="006427E9" w:rsidRDefault="006427E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16EBC" w14:textId="77777777" w:rsidR="00FA4550" w:rsidRPr="00DC4202" w:rsidRDefault="00FA4550" w:rsidP="00FA4550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A7DFC1" wp14:editId="4D3FA66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6DAB0F1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2A31FB8A" w14:textId="77777777"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A8B9D6C" w14:textId="77777777"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9230C3B" w14:textId="77777777" w:rsidR="00FA4550" w:rsidRDefault="00FA4550" w:rsidP="00FA455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427E9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427E9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>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1098FEAA" w14:textId="77777777"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</w:p>
  <w:p w14:paraId="586E8152" w14:textId="77777777" w:rsid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2263FE28" w14:textId="77777777" w:rsidR="00475F75" w:rsidRPr="00FA4550" w:rsidRDefault="00FA4550" w:rsidP="00FA455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DD5F7" w14:textId="77777777" w:rsidR="006427E9" w:rsidRDefault="006427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A5306" w14:textId="77777777" w:rsidR="00475F75" w:rsidRDefault="00475F75" w:rsidP="00A8421C">
      <w:pPr>
        <w:spacing w:after="0" w:line="240" w:lineRule="auto"/>
      </w:pPr>
      <w:r>
        <w:separator/>
      </w:r>
    </w:p>
  </w:footnote>
  <w:footnote w:type="continuationSeparator" w:id="0">
    <w:p w14:paraId="2FC94DEF" w14:textId="77777777" w:rsidR="00475F75" w:rsidRDefault="00475F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D822" w14:textId="77777777" w:rsidR="006427E9" w:rsidRDefault="006427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A544" w14:textId="77777777" w:rsidR="00475F75" w:rsidRPr="00406824" w:rsidRDefault="00475F75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DBFF51A" w14:textId="77777777" w:rsidR="00475F75" w:rsidRPr="00FA4550" w:rsidRDefault="00475F75" w:rsidP="002D500A">
    <w:pPr>
      <w:pStyle w:val="Nagwek"/>
    </w:pPr>
    <w:r>
      <w:tab/>
    </w:r>
  </w:p>
  <w:p w14:paraId="682AA04A" w14:textId="77777777" w:rsidR="00475F75" w:rsidRPr="002D500A" w:rsidRDefault="00FA4550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74D09F26" wp14:editId="0276625B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B41E5" w14:textId="77777777" w:rsidR="006427E9" w:rsidRDefault="006427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8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6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2"/>
  </w:num>
  <w:num w:numId="19">
    <w:abstractNumId w:val="11"/>
  </w:num>
  <w:num w:numId="20">
    <w:abstractNumId w:val="16"/>
  </w:num>
  <w:num w:numId="21">
    <w:abstractNumId w:val="27"/>
  </w:num>
  <w:num w:numId="22">
    <w:abstractNumId w:val="20"/>
  </w:num>
  <w:num w:numId="23">
    <w:abstractNumId w:val="15"/>
  </w:num>
  <w:num w:numId="24">
    <w:abstractNumId w:val="29"/>
  </w:num>
  <w:num w:numId="25">
    <w:abstractNumId w:val="14"/>
  </w:num>
  <w:num w:numId="26">
    <w:abstractNumId w:val="13"/>
  </w:num>
  <w:num w:numId="27">
    <w:abstractNumId w:val="3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33"/>
  </w:num>
  <w:num w:numId="31">
    <w:abstractNumId w:val="22"/>
  </w:num>
  <w:num w:numId="32">
    <w:abstractNumId w:val="19"/>
  </w:num>
  <w:num w:numId="33">
    <w:abstractNumId w:val="3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7781"/>
    <w:rsid w:val="000A08B2"/>
    <w:rsid w:val="000A5AC9"/>
    <w:rsid w:val="000C2113"/>
    <w:rsid w:val="000C6D05"/>
    <w:rsid w:val="000D4B0C"/>
    <w:rsid w:val="000D61E1"/>
    <w:rsid w:val="000F146E"/>
    <w:rsid w:val="0013428C"/>
    <w:rsid w:val="00144F19"/>
    <w:rsid w:val="00150A1C"/>
    <w:rsid w:val="00164BEB"/>
    <w:rsid w:val="001706D1"/>
    <w:rsid w:val="001800AA"/>
    <w:rsid w:val="0018368F"/>
    <w:rsid w:val="001873C5"/>
    <w:rsid w:val="00192A04"/>
    <w:rsid w:val="001C79B9"/>
    <w:rsid w:val="00211FF0"/>
    <w:rsid w:val="00221C47"/>
    <w:rsid w:val="00222997"/>
    <w:rsid w:val="00225FDD"/>
    <w:rsid w:val="002355F3"/>
    <w:rsid w:val="00244651"/>
    <w:rsid w:val="00246701"/>
    <w:rsid w:val="00266CF6"/>
    <w:rsid w:val="00276744"/>
    <w:rsid w:val="0028167E"/>
    <w:rsid w:val="00281ADD"/>
    <w:rsid w:val="00285A39"/>
    <w:rsid w:val="002B6E96"/>
    <w:rsid w:val="002C5377"/>
    <w:rsid w:val="002D3D68"/>
    <w:rsid w:val="002D4799"/>
    <w:rsid w:val="002D500A"/>
    <w:rsid w:val="002D60E7"/>
    <w:rsid w:val="002E0160"/>
    <w:rsid w:val="002E6C7A"/>
    <w:rsid w:val="003032FB"/>
    <w:rsid w:val="00326105"/>
    <w:rsid w:val="00330BF0"/>
    <w:rsid w:val="00341D32"/>
    <w:rsid w:val="00352D36"/>
    <w:rsid w:val="00356527"/>
    <w:rsid w:val="0036252C"/>
    <w:rsid w:val="00370126"/>
    <w:rsid w:val="003733E2"/>
    <w:rsid w:val="00381792"/>
    <w:rsid w:val="00394430"/>
    <w:rsid w:val="00395233"/>
    <w:rsid w:val="003A4BD5"/>
    <w:rsid w:val="003B02EC"/>
    <w:rsid w:val="003C08C8"/>
    <w:rsid w:val="003C5F9D"/>
    <w:rsid w:val="003D4C4D"/>
    <w:rsid w:val="003F2001"/>
    <w:rsid w:val="00406824"/>
    <w:rsid w:val="0041203C"/>
    <w:rsid w:val="004201B5"/>
    <w:rsid w:val="00422A5E"/>
    <w:rsid w:val="00424DC8"/>
    <w:rsid w:val="00435296"/>
    <w:rsid w:val="00437FF4"/>
    <w:rsid w:val="00440484"/>
    <w:rsid w:val="00454876"/>
    <w:rsid w:val="004576B1"/>
    <w:rsid w:val="004577E4"/>
    <w:rsid w:val="00465279"/>
    <w:rsid w:val="00472317"/>
    <w:rsid w:val="00475F75"/>
    <w:rsid w:val="0049000D"/>
    <w:rsid w:val="004923BB"/>
    <w:rsid w:val="004933E7"/>
    <w:rsid w:val="004935E7"/>
    <w:rsid w:val="004953AE"/>
    <w:rsid w:val="004A68C9"/>
    <w:rsid w:val="004C4531"/>
    <w:rsid w:val="004D2377"/>
    <w:rsid w:val="004E01F1"/>
    <w:rsid w:val="004E269D"/>
    <w:rsid w:val="004F0BB6"/>
    <w:rsid w:val="004F1925"/>
    <w:rsid w:val="004F40F4"/>
    <w:rsid w:val="00504A03"/>
    <w:rsid w:val="00505934"/>
    <w:rsid w:val="00507BED"/>
    <w:rsid w:val="00516728"/>
    <w:rsid w:val="00517553"/>
    <w:rsid w:val="00542B3E"/>
    <w:rsid w:val="0054482D"/>
    <w:rsid w:val="005562A9"/>
    <w:rsid w:val="005603D4"/>
    <w:rsid w:val="00561528"/>
    <w:rsid w:val="00564EC6"/>
    <w:rsid w:val="00584189"/>
    <w:rsid w:val="005A3DF9"/>
    <w:rsid w:val="005A44DE"/>
    <w:rsid w:val="005D16F3"/>
    <w:rsid w:val="005D34FA"/>
    <w:rsid w:val="005E06BA"/>
    <w:rsid w:val="006124C7"/>
    <w:rsid w:val="00614EFE"/>
    <w:rsid w:val="00620AA3"/>
    <w:rsid w:val="00630F05"/>
    <w:rsid w:val="006427E9"/>
    <w:rsid w:val="006716EE"/>
    <w:rsid w:val="0068006D"/>
    <w:rsid w:val="0068460E"/>
    <w:rsid w:val="00692F04"/>
    <w:rsid w:val="00697131"/>
    <w:rsid w:val="006A1DD8"/>
    <w:rsid w:val="006A5168"/>
    <w:rsid w:val="006B0F4D"/>
    <w:rsid w:val="006B3FF7"/>
    <w:rsid w:val="006C0932"/>
    <w:rsid w:val="006C1112"/>
    <w:rsid w:val="006C6A61"/>
    <w:rsid w:val="006D3EAD"/>
    <w:rsid w:val="006E189B"/>
    <w:rsid w:val="006E24B4"/>
    <w:rsid w:val="006E7F37"/>
    <w:rsid w:val="006F0083"/>
    <w:rsid w:val="00703CAF"/>
    <w:rsid w:val="00705310"/>
    <w:rsid w:val="00706D2D"/>
    <w:rsid w:val="007076B7"/>
    <w:rsid w:val="0071072E"/>
    <w:rsid w:val="0071073F"/>
    <w:rsid w:val="007141B0"/>
    <w:rsid w:val="00715D6A"/>
    <w:rsid w:val="0073317D"/>
    <w:rsid w:val="00745617"/>
    <w:rsid w:val="00750442"/>
    <w:rsid w:val="00764424"/>
    <w:rsid w:val="00771138"/>
    <w:rsid w:val="00772E84"/>
    <w:rsid w:val="00777A05"/>
    <w:rsid w:val="00780734"/>
    <w:rsid w:val="007B0216"/>
    <w:rsid w:val="007B54CD"/>
    <w:rsid w:val="007C52F2"/>
    <w:rsid w:val="008152BE"/>
    <w:rsid w:val="008212E1"/>
    <w:rsid w:val="008253B8"/>
    <w:rsid w:val="0082748A"/>
    <w:rsid w:val="0083793D"/>
    <w:rsid w:val="00843D3D"/>
    <w:rsid w:val="008442AD"/>
    <w:rsid w:val="00873731"/>
    <w:rsid w:val="008766FA"/>
    <w:rsid w:val="008A5BCF"/>
    <w:rsid w:val="008D7EF5"/>
    <w:rsid w:val="008E7EA6"/>
    <w:rsid w:val="009100CC"/>
    <w:rsid w:val="00925487"/>
    <w:rsid w:val="00930AF2"/>
    <w:rsid w:val="00932B73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9C5E1C"/>
    <w:rsid w:val="009D43C1"/>
    <w:rsid w:val="009E131C"/>
    <w:rsid w:val="00A017F9"/>
    <w:rsid w:val="00A02BE1"/>
    <w:rsid w:val="00A06C61"/>
    <w:rsid w:val="00A17A83"/>
    <w:rsid w:val="00A17B7F"/>
    <w:rsid w:val="00A51908"/>
    <w:rsid w:val="00A5499E"/>
    <w:rsid w:val="00A67826"/>
    <w:rsid w:val="00A75AEC"/>
    <w:rsid w:val="00A8301D"/>
    <w:rsid w:val="00A8421C"/>
    <w:rsid w:val="00A85403"/>
    <w:rsid w:val="00A92DB4"/>
    <w:rsid w:val="00AA37A9"/>
    <w:rsid w:val="00AA6C29"/>
    <w:rsid w:val="00AD3931"/>
    <w:rsid w:val="00AD4AF3"/>
    <w:rsid w:val="00AE30C5"/>
    <w:rsid w:val="00AE74AB"/>
    <w:rsid w:val="00AF2E9E"/>
    <w:rsid w:val="00B00305"/>
    <w:rsid w:val="00B031DB"/>
    <w:rsid w:val="00B04C1E"/>
    <w:rsid w:val="00B07BDE"/>
    <w:rsid w:val="00B233FD"/>
    <w:rsid w:val="00B27727"/>
    <w:rsid w:val="00B279CF"/>
    <w:rsid w:val="00B31384"/>
    <w:rsid w:val="00B32C84"/>
    <w:rsid w:val="00B3333F"/>
    <w:rsid w:val="00B46999"/>
    <w:rsid w:val="00B608E6"/>
    <w:rsid w:val="00B74FA8"/>
    <w:rsid w:val="00B81B0D"/>
    <w:rsid w:val="00B8461D"/>
    <w:rsid w:val="00B90AE7"/>
    <w:rsid w:val="00BB34A4"/>
    <w:rsid w:val="00BB562E"/>
    <w:rsid w:val="00BC6301"/>
    <w:rsid w:val="00BD3DF3"/>
    <w:rsid w:val="00BD564A"/>
    <w:rsid w:val="00BE164D"/>
    <w:rsid w:val="00BE575E"/>
    <w:rsid w:val="00BF14A8"/>
    <w:rsid w:val="00C04237"/>
    <w:rsid w:val="00C2152B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93709"/>
    <w:rsid w:val="00C96416"/>
    <w:rsid w:val="00CA363E"/>
    <w:rsid w:val="00CC02CC"/>
    <w:rsid w:val="00CC1831"/>
    <w:rsid w:val="00CC1BE3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248AA"/>
    <w:rsid w:val="00D36466"/>
    <w:rsid w:val="00D470CD"/>
    <w:rsid w:val="00D55976"/>
    <w:rsid w:val="00D60272"/>
    <w:rsid w:val="00D620BD"/>
    <w:rsid w:val="00D716E3"/>
    <w:rsid w:val="00D80A43"/>
    <w:rsid w:val="00D97B4A"/>
    <w:rsid w:val="00DA53B9"/>
    <w:rsid w:val="00DB751E"/>
    <w:rsid w:val="00DC09BF"/>
    <w:rsid w:val="00DC0C6D"/>
    <w:rsid w:val="00DC0DBA"/>
    <w:rsid w:val="00DC3CE3"/>
    <w:rsid w:val="00DD2A87"/>
    <w:rsid w:val="00E139D4"/>
    <w:rsid w:val="00E143ED"/>
    <w:rsid w:val="00E171CE"/>
    <w:rsid w:val="00E2292A"/>
    <w:rsid w:val="00E2512E"/>
    <w:rsid w:val="00E33C41"/>
    <w:rsid w:val="00E443A4"/>
    <w:rsid w:val="00E46962"/>
    <w:rsid w:val="00E56BBB"/>
    <w:rsid w:val="00E56C21"/>
    <w:rsid w:val="00E84676"/>
    <w:rsid w:val="00E87D24"/>
    <w:rsid w:val="00E92011"/>
    <w:rsid w:val="00E9243B"/>
    <w:rsid w:val="00EA0862"/>
    <w:rsid w:val="00EA0A48"/>
    <w:rsid w:val="00EA2B9F"/>
    <w:rsid w:val="00EB58E7"/>
    <w:rsid w:val="00EC0B41"/>
    <w:rsid w:val="00EC2CFB"/>
    <w:rsid w:val="00ED3149"/>
    <w:rsid w:val="00ED3E54"/>
    <w:rsid w:val="00EE2AFD"/>
    <w:rsid w:val="00EE6BA9"/>
    <w:rsid w:val="00EE6DB6"/>
    <w:rsid w:val="00F00254"/>
    <w:rsid w:val="00F01F99"/>
    <w:rsid w:val="00F05BCA"/>
    <w:rsid w:val="00F11E2B"/>
    <w:rsid w:val="00F22C2D"/>
    <w:rsid w:val="00F60121"/>
    <w:rsid w:val="00F66F96"/>
    <w:rsid w:val="00F8496A"/>
    <w:rsid w:val="00F91C7B"/>
    <w:rsid w:val="00FA37EA"/>
    <w:rsid w:val="00FA3A2F"/>
    <w:rsid w:val="00FA4550"/>
    <w:rsid w:val="00FC46B7"/>
    <w:rsid w:val="00FC5ADA"/>
    <w:rsid w:val="00FD6CC9"/>
    <w:rsid w:val="00FD6DAB"/>
    <w:rsid w:val="00FF4442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34F74127"/>
  <w15:docId w15:val="{8FF0724A-4704-429D-882F-1CC01A2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styleId="Poprawka">
    <w:name w:val="Revision"/>
    <w:hidden/>
    <w:uiPriority w:val="99"/>
    <w:semiHidden/>
    <w:rsid w:val="0008778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2018-05-16T09:15:00Z</cp:lastPrinted>
  <dcterms:created xsi:type="dcterms:W3CDTF">2024-10-09T08:08:00Z</dcterms:created>
  <dcterms:modified xsi:type="dcterms:W3CDTF">2024-10-09T09:56:00Z</dcterms:modified>
</cp:coreProperties>
</file>