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5667F" w14:textId="76413EAF" w:rsidR="00401F6D" w:rsidRPr="00CF7FCA" w:rsidRDefault="00401F6D" w:rsidP="00E460A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CF7FCA">
        <w:rPr>
          <w:rFonts w:ascii="Times New Roman" w:hAnsi="Times New Roman"/>
          <w:bCs/>
          <w:sz w:val="20"/>
          <w:szCs w:val="20"/>
        </w:rPr>
        <w:t xml:space="preserve">Gdynia, </w:t>
      </w:r>
      <w:r w:rsidRPr="00975988">
        <w:rPr>
          <w:rFonts w:ascii="Times New Roman" w:hAnsi="Times New Roman"/>
          <w:bCs/>
          <w:sz w:val="20"/>
          <w:szCs w:val="20"/>
        </w:rPr>
        <w:t xml:space="preserve">dnia </w:t>
      </w:r>
      <w:r w:rsidR="00975988" w:rsidRPr="00975988">
        <w:rPr>
          <w:rFonts w:ascii="Times New Roman" w:hAnsi="Times New Roman"/>
          <w:bCs/>
          <w:sz w:val="20"/>
          <w:szCs w:val="20"/>
        </w:rPr>
        <w:t>15.11</w:t>
      </w:r>
      <w:r w:rsidR="00ED6680" w:rsidRPr="00975988">
        <w:rPr>
          <w:rFonts w:ascii="Times New Roman" w:hAnsi="Times New Roman"/>
          <w:bCs/>
          <w:sz w:val="20"/>
          <w:szCs w:val="20"/>
        </w:rPr>
        <w:t>.2024</w:t>
      </w:r>
      <w:r w:rsidRPr="00CF7FCA">
        <w:rPr>
          <w:rFonts w:ascii="Times New Roman" w:hAnsi="Times New Roman"/>
          <w:bCs/>
          <w:sz w:val="20"/>
          <w:szCs w:val="20"/>
        </w:rPr>
        <w:t xml:space="preserve"> r.</w:t>
      </w:r>
    </w:p>
    <w:p w14:paraId="6C7B32ED" w14:textId="77777777" w:rsidR="008E3E35" w:rsidRPr="00CF7FCA" w:rsidRDefault="008E3E35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A2EBD2D" w14:textId="77777777" w:rsidR="008E3E35" w:rsidRPr="00CF7FCA" w:rsidRDefault="008E3E35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079DE72" w14:textId="4D5D9520" w:rsidR="00401F6D" w:rsidRPr="00CF7FCA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F7FCA">
        <w:rPr>
          <w:rFonts w:ascii="Times New Roman" w:hAnsi="Times New Roman"/>
          <w:b/>
          <w:bCs/>
          <w:sz w:val="20"/>
          <w:szCs w:val="20"/>
        </w:rPr>
        <w:t>O G Ł O S Z E N I E</w:t>
      </w:r>
      <w:r w:rsidRPr="00CF7FCA">
        <w:rPr>
          <w:rFonts w:ascii="Times New Roman" w:hAnsi="Times New Roman"/>
          <w:b/>
          <w:bCs/>
          <w:sz w:val="20"/>
          <w:szCs w:val="20"/>
        </w:rPr>
        <w:br/>
        <w:t>Szpitale Pomorskie Sp. z o.o. w Gdyni</w:t>
      </w:r>
    </w:p>
    <w:p w14:paraId="7E5779C0" w14:textId="77777777" w:rsidR="00401F6D" w:rsidRPr="00CF7FCA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F7FCA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14:paraId="7CE6BFBF" w14:textId="77777777" w:rsidR="00401F6D" w:rsidRPr="00CF7FCA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F7FCA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14:paraId="1194AB08" w14:textId="77777777" w:rsidR="00ED6680" w:rsidRDefault="00ED6680" w:rsidP="00ED668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0F721C17" w14:textId="087E81B8" w:rsidR="00ED6680" w:rsidRDefault="00ED6680" w:rsidP="00ED668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</w:t>
      </w:r>
      <w:r w:rsidR="001E391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1E391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</w:t>
      </w:r>
      <w:r>
        <w:rPr>
          <w:rFonts w:ascii="Times New Roman" w:eastAsia="Times New Roman" w:hAnsi="Times New Roman"/>
          <w:sz w:val="20"/>
          <w:szCs w:val="20"/>
        </w:rPr>
        <w:t>)</w:t>
      </w:r>
    </w:p>
    <w:p w14:paraId="5136D91A" w14:textId="77777777" w:rsidR="00401F6D" w:rsidRPr="00CF7FCA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F7FCA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033AD9C" w14:textId="284767BC" w:rsidR="00401F6D" w:rsidRPr="00CF7FCA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F7FCA">
        <w:rPr>
          <w:rFonts w:ascii="Times New Roman" w:hAnsi="Times New Roman"/>
          <w:b/>
          <w:sz w:val="20"/>
          <w:szCs w:val="20"/>
        </w:rPr>
        <w:t xml:space="preserve">numer </w:t>
      </w:r>
      <w:r w:rsidR="00975988" w:rsidRPr="00975988">
        <w:rPr>
          <w:rFonts w:ascii="Times New Roman" w:hAnsi="Times New Roman"/>
          <w:b/>
          <w:sz w:val="20"/>
          <w:szCs w:val="20"/>
        </w:rPr>
        <w:t>275</w:t>
      </w:r>
      <w:r w:rsidR="00ED6680" w:rsidRPr="00975988">
        <w:rPr>
          <w:rFonts w:ascii="Times New Roman" w:hAnsi="Times New Roman"/>
          <w:b/>
          <w:sz w:val="20"/>
          <w:szCs w:val="20"/>
        </w:rPr>
        <w:t>/2024</w:t>
      </w:r>
    </w:p>
    <w:p w14:paraId="19981A7B" w14:textId="0F792F75" w:rsidR="00401F6D" w:rsidRPr="00CF7FCA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F7FCA">
        <w:rPr>
          <w:rFonts w:ascii="Times New Roman" w:hAnsi="Times New Roman"/>
          <w:b/>
          <w:sz w:val="20"/>
          <w:szCs w:val="20"/>
        </w:rPr>
        <w:t xml:space="preserve">ZAKRES CZYNNOŚCI: </w:t>
      </w:r>
      <w:r w:rsidR="00BF75BE" w:rsidRPr="00CF7FCA">
        <w:rPr>
          <w:rFonts w:ascii="Times New Roman" w:hAnsi="Times New Roman"/>
          <w:b/>
          <w:sz w:val="20"/>
          <w:szCs w:val="20"/>
        </w:rPr>
        <w:t>PSYCHOLOG</w:t>
      </w:r>
      <w:r w:rsidR="00BF126B">
        <w:rPr>
          <w:rFonts w:ascii="Times New Roman" w:hAnsi="Times New Roman"/>
          <w:b/>
          <w:sz w:val="20"/>
          <w:szCs w:val="20"/>
        </w:rPr>
        <w:t xml:space="preserve"> </w:t>
      </w:r>
    </w:p>
    <w:p w14:paraId="61F50D8F" w14:textId="70E11777" w:rsidR="00401F6D" w:rsidRPr="00CF7FCA" w:rsidRDefault="00BF75BE" w:rsidP="00E460AD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i/>
          <w:sz w:val="20"/>
          <w:szCs w:val="20"/>
        </w:rPr>
      </w:pPr>
      <w:r w:rsidRPr="00CF7FCA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CF7FC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</w:t>
      </w:r>
      <w:r w:rsidRPr="00CF7FCA">
        <w:rPr>
          <w:rFonts w:ascii="Times New Roman" w:hAnsi="Times New Roman"/>
          <w:bCs/>
          <w:i/>
          <w:sz w:val="20"/>
          <w:szCs w:val="20"/>
        </w:rPr>
        <w:t>)</w:t>
      </w:r>
    </w:p>
    <w:p w14:paraId="2A26E72F" w14:textId="77777777" w:rsidR="00BF75BE" w:rsidRPr="00CF7FCA" w:rsidRDefault="00BF75BE" w:rsidP="00E460AD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3117CB21" w14:textId="77777777" w:rsidR="00960937" w:rsidRDefault="00960937" w:rsidP="0096093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12 miesięcy po prawomocnym rozstrzygnięciu konkursu </w:t>
      </w:r>
      <w:r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>
        <w:rPr>
          <w:rFonts w:ascii="Times New Roman" w:hAnsi="Times New Roman"/>
          <w:b/>
          <w:sz w:val="20"/>
          <w:szCs w:val="20"/>
        </w:rPr>
        <w:t>Spółki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bookmarkStart w:id="0" w:name="_Hlk86137344"/>
      <w:r>
        <w:rPr>
          <w:rFonts w:ascii="Times New Roman" w:hAnsi="Times New Roman"/>
          <w:bCs/>
          <w:sz w:val="20"/>
          <w:szCs w:val="20"/>
        </w:rPr>
        <w:t xml:space="preserve">w lokalizacji </w:t>
      </w:r>
      <w:r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Cs/>
          <w:sz w:val="20"/>
          <w:szCs w:val="20"/>
        </w:rPr>
        <w:t>w następujących zakresach świadczeń:</w:t>
      </w:r>
      <w:bookmarkEnd w:id="0"/>
    </w:p>
    <w:p w14:paraId="17A9EEB5" w14:textId="77777777" w:rsidR="00401F6D" w:rsidRPr="00CF7FCA" w:rsidRDefault="00401F6D" w:rsidP="00E460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3C85387E" w14:textId="371E4816" w:rsidR="00BF75BE" w:rsidRPr="006025DF" w:rsidRDefault="00BF75BE" w:rsidP="006025D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color w:val="00000A"/>
          <w:sz w:val="20"/>
          <w:szCs w:val="20"/>
          <w:u w:val="single"/>
        </w:rPr>
      </w:pPr>
      <w:bookmarkStart w:id="1" w:name="_Hlk88460306"/>
      <w:bookmarkStart w:id="2" w:name="_Hlk87957249"/>
      <w:bookmarkStart w:id="3" w:name="_Hlk87951590"/>
      <w:r w:rsidRPr="00975988">
        <w:rPr>
          <w:rFonts w:ascii="Times New Roman" w:hAnsi="Times New Roman"/>
          <w:b/>
          <w:bCs/>
          <w:color w:val="00000A"/>
          <w:sz w:val="20"/>
          <w:szCs w:val="20"/>
          <w:u w:val="single"/>
        </w:rPr>
        <w:t xml:space="preserve">III.1. Udzielanie świadczeń </w:t>
      </w:r>
      <w:r w:rsidR="008E0F85" w:rsidRPr="00975988">
        <w:rPr>
          <w:rFonts w:ascii="Times New Roman" w:hAnsi="Times New Roman"/>
          <w:b/>
          <w:bCs/>
          <w:color w:val="00000A"/>
          <w:sz w:val="20"/>
          <w:szCs w:val="20"/>
          <w:u w:val="single"/>
        </w:rPr>
        <w:t>psychologicznych</w:t>
      </w:r>
      <w:r w:rsidR="00975988" w:rsidRPr="00975988">
        <w:rPr>
          <w:rFonts w:ascii="Times New Roman" w:hAnsi="Times New Roman"/>
          <w:b/>
          <w:bCs/>
          <w:color w:val="00000A"/>
          <w:sz w:val="20"/>
          <w:szCs w:val="20"/>
          <w:u w:val="single"/>
        </w:rPr>
        <w:t xml:space="preserve"> w ramach uprawnień i kwalifikacji psychologa na terenie Szpitala</w:t>
      </w:r>
      <w:r w:rsidR="00975988" w:rsidRPr="00975988">
        <w:rPr>
          <w:rFonts w:ascii="Times New Roman" w:hAnsi="Times New Roman"/>
          <w:sz w:val="20"/>
          <w:szCs w:val="20"/>
          <w:u w:val="single"/>
        </w:rPr>
        <w:t xml:space="preserve"> </w:t>
      </w:r>
      <w:r w:rsidR="00975988" w:rsidRPr="00975988">
        <w:rPr>
          <w:rFonts w:ascii="Times New Roman" w:hAnsi="Times New Roman"/>
          <w:b/>
          <w:sz w:val="20"/>
          <w:szCs w:val="20"/>
          <w:u w:val="single"/>
        </w:rPr>
        <w:t>Specjalistycznego im. F. Ceynowy w Wejherowie</w:t>
      </w:r>
    </w:p>
    <w:p w14:paraId="54CEB60C" w14:textId="1FC050C1" w:rsidR="00BF75BE" w:rsidRPr="00CF7FCA" w:rsidRDefault="00BF75BE" w:rsidP="006025DF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7FC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</w:t>
      </w:r>
      <w:r w:rsidR="00975988">
        <w:rPr>
          <w:rFonts w:ascii="Times New Roman" w:hAnsi="Times New Roman"/>
          <w:sz w:val="20"/>
          <w:szCs w:val="20"/>
          <w:shd w:val="clear" w:color="auto" w:fill="FFFFFF"/>
        </w:rPr>
        <w:t>psychologicznych</w:t>
      </w:r>
      <w:r w:rsidRPr="00CF7FC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975988" w:rsidRPr="00975988">
        <w:rPr>
          <w:rFonts w:ascii="Times New Roman" w:hAnsi="Times New Roman"/>
          <w:bCs/>
          <w:color w:val="00000A"/>
          <w:sz w:val="20"/>
          <w:szCs w:val="18"/>
        </w:rPr>
        <w:t>w ramach uprawnień i kwalifikacji psychologa na terenie szpitala</w:t>
      </w:r>
      <w:r w:rsidR="00975988" w:rsidRPr="00975988">
        <w:rPr>
          <w:rFonts w:ascii="Arial Narrow" w:hAnsi="Arial Narrow"/>
          <w:szCs w:val="20"/>
          <w:shd w:val="clear" w:color="auto" w:fill="FFFFFF"/>
        </w:rPr>
        <w:t xml:space="preserve"> </w:t>
      </w:r>
      <w:r w:rsidRPr="00CF7FCA">
        <w:rPr>
          <w:rFonts w:ascii="Times New Roman" w:hAnsi="Times New Roman"/>
          <w:sz w:val="20"/>
          <w:szCs w:val="20"/>
          <w:shd w:val="clear" w:color="auto" w:fill="FFFFFF"/>
        </w:rPr>
        <w:t>w</w:t>
      </w:r>
      <w:r w:rsidRPr="00CF7FCA">
        <w:rPr>
          <w:rFonts w:ascii="Times New Roman" w:hAnsi="Times New Roman"/>
          <w:bCs/>
          <w:sz w:val="20"/>
          <w:szCs w:val="20"/>
        </w:rPr>
        <w:t xml:space="preserve"> lokalizacji</w:t>
      </w:r>
      <w:r w:rsidRPr="00CF7FCA">
        <w:rPr>
          <w:rFonts w:ascii="Times New Roman" w:hAnsi="Times New Roman"/>
          <w:sz w:val="20"/>
          <w:szCs w:val="20"/>
        </w:rPr>
        <w:t xml:space="preserve"> </w:t>
      </w:r>
      <w:r w:rsidRPr="00CF7FCA">
        <w:rPr>
          <w:rFonts w:ascii="Times New Roman" w:hAnsi="Times New Roman"/>
          <w:bCs/>
          <w:sz w:val="20"/>
          <w:szCs w:val="20"/>
        </w:rPr>
        <w:t>przy</w:t>
      </w:r>
      <w:r w:rsidRPr="00CF7FCA">
        <w:rPr>
          <w:rFonts w:ascii="Times New Roman" w:hAnsi="Times New Roman"/>
          <w:sz w:val="20"/>
          <w:szCs w:val="20"/>
        </w:rPr>
        <w:t xml:space="preserve"> </w:t>
      </w:r>
      <w:r w:rsidR="00960937">
        <w:rPr>
          <w:rFonts w:ascii="Times New Roman" w:hAnsi="Times New Roman"/>
          <w:sz w:val="20"/>
          <w:szCs w:val="20"/>
        </w:rPr>
        <w:t xml:space="preserve">ul. Dr A. </w:t>
      </w:r>
      <w:proofErr w:type="spellStart"/>
      <w:r w:rsidR="00960937">
        <w:rPr>
          <w:rFonts w:ascii="Times New Roman" w:hAnsi="Times New Roman"/>
          <w:sz w:val="20"/>
          <w:szCs w:val="20"/>
        </w:rPr>
        <w:t>Jagalskiego</w:t>
      </w:r>
      <w:proofErr w:type="spellEnd"/>
      <w:r w:rsidR="00960937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CF7FCA">
        <w:rPr>
          <w:rFonts w:ascii="Times New Roman" w:hAnsi="Times New Roman"/>
          <w:sz w:val="20"/>
          <w:szCs w:val="20"/>
        </w:rPr>
        <w:t xml:space="preserve">zgodnie z harmonogramem ustalonym przez Udzielającego zamówienia. </w:t>
      </w:r>
      <w:bookmarkEnd w:id="1"/>
      <w:bookmarkEnd w:id="2"/>
      <w:bookmarkEnd w:id="3"/>
    </w:p>
    <w:p w14:paraId="0348A1DB" w14:textId="50AD4161" w:rsidR="00401F6D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7FCA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1B204CD" w14:textId="77777777" w:rsidR="00975988" w:rsidRDefault="00975988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C927275" w14:textId="37C02B09" w:rsidR="00975988" w:rsidRDefault="00975988" w:rsidP="0097598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color w:val="00000A"/>
          <w:sz w:val="20"/>
          <w:szCs w:val="20"/>
          <w:u w:val="single"/>
        </w:rPr>
      </w:pPr>
      <w:r w:rsidRPr="00975988">
        <w:rPr>
          <w:rFonts w:ascii="Times New Roman" w:hAnsi="Times New Roman"/>
          <w:b/>
          <w:bCs/>
          <w:color w:val="00000A"/>
          <w:sz w:val="20"/>
          <w:szCs w:val="20"/>
          <w:u w:val="single"/>
        </w:rPr>
        <w:t xml:space="preserve">III.2. Udzielanie świadczeń psychologicznych w ramach uprawnień i kwalifikacji </w:t>
      </w:r>
      <w:r>
        <w:rPr>
          <w:rFonts w:ascii="Times New Roman" w:hAnsi="Times New Roman"/>
          <w:b/>
          <w:bCs/>
          <w:color w:val="00000A"/>
          <w:sz w:val="20"/>
          <w:szCs w:val="20"/>
          <w:u w:val="single"/>
        </w:rPr>
        <w:t xml:space="preserve">psychologa </w:t>
      </w:r>
      <w:r w:rsidRPr="00975988">
        <w:rPr>
          <w:rFonts w:ascii="Times New Roman" w:hAnsi="Times New Roman"/>
          <w:b/>
          <w:bCs/>
          <w:color w:val="00000A"/>
          <w:sz w:val="20"/>
          <w:szCs w:val="20"/>
          <w:u w:val="single"/>
        </w:rPr>
        <w:t>na terenie Szpitala</w:t>
      </w:r>
      <w:r w:rsidRPr="00975988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975988">
        <w:rPr>
          <w:rFonts w:ascii="Times New Roman" w:hAnsi="Times New Roman"/>
          <w:b/>
          <w:sz w:val="20"/>
          <w:szCs w:val="20"/>
          <w:u w:val="single"/>
        </w:rPr>
        <w:t>Specjalistycznego im. F. Ceynowy w Wejherowie</w:t>
      </w:r>
      <w:r w:rsidRPr="00975988">
        <w:rPr>
          <w:rFonts w:ascii="Times New Roman" w:hAnsi="Times New Roman"/>
          <w:b/>
          <w:bCs/>
          <w:color w:val="00000A"/>
          <w:sz w:val="20"/>
          <w:szCs w:val="20"/>
          <w:u w:val="single"/>
        </w:rPr>
        <w:t xml:space="preserve"> wraz z koordynacją Zespołu Psychologów</w:t>
      </w:r>
    </w:p>
    <w:p w14:paraId="5A1BEF36" w14:textId="7D6F73F3" w:rsidR="00975988" w:rsidRPr="00CF7FCA" w:rsidRDefault="00975988" w:rsidP="006025DF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7FC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</w:t>
      </w:r>
      <w:r>
        <w:rPr>
          <w:rFonts w:ascii="Times New Roman" w:hAnsi="Times New Roman"/>
          <w:sz w:val="20"/>
          <w:szCs w:val="20"/>
          <w:shd w:val="clear" w:color="auto" w:fill="FFFFFF"/>
        </w:rPr>
        <w:t>psychologicznych</w:t>
      </w:r>
      <w:r w:rsidRPr="00CF7FC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975988">
        <w:rPr>
          <w:rFonts w:ascii="Times New Roman" w:hAnsi="Times New Roman"/>
          <w:bCs/>
          <w:color w:val="00000A"/>
          <w:sz w:val="20"/>
          <w:szCs w:val="18"/>
        </w:rPr>
        <w:t>w ramach uprawnień i kwalifikacji psychologa</w:t>
      </w:r>
      <w:r>
        <w:rPr>
          <w:rFonts w:ascii="Times New Roman" w:hAnsi="Times New Roman"/>
          <w:bCs/>
          <w:color w:val="00000A"/>
          <w:sz w:val="20"/>
          <w:szCs w:val="18"/>
        </w:rPr>
        <w:t xml:space="preserve"> </w:t>
      </w:r>
      <w:r w:rsidRPr="00975988">
        <w:rPr>
          <w:rFonts w:ascii="Times New Roman" w:hAnsi="Times New Roman"/>
          <w:bCs/>
          <w:color w:val="00000A"/>
          <w:sz w:val="20"/>
          <w:szCs w:val="18"/>
        </w:rPr>
        <w:t>na terenie szpitala</w:t>
      </w:r>
      <w:r w:rsidRPr="00975988">
        <w:rPr>
          <w:rFonts w:ascii="Arial Narrow" w:hAnsi="Arial Narrow"/>
          <w:szCs w:val="20"/>
          <w:shd w:val="clear" w:color="auto" w:fill="FFFFFF"/>
        </w:rPr>
        <w:t xml:space="preserve"> </w:t>
      </w:r>
      <w:r w:rsidRPr="00CF7FCA">
        <w:rPr>
          <w:rFonts w:ascii="Times New Roman" w:hAnsi="Times New Roman"/>
          <w:sz w:val="20"/>
          <w:szCs w:val="20"/>
          <w:shd w:val="clear" w:color="auto" w:fill="FFFFFF"/>
        </w:rPr>
        <w:t>w</w:t>
      </w:r>
      <w:r w:rsidRPr="00CF7FCA">
        <w:rPr>
          <w:rFonts w:ascii="Times New Roman" w:hAnsi="Times New Roman"/>
          <w:bCs/>
          <w:sz w:val="20"/>
          <w:szCs w:val="20"/>
        </w:rPr>
        <w:t xml:space="preserve"> lokalizacji</w:t>
      </w:r>
      <w:r w:rsidRPr="00CF7FCA">
        <w:rPr>
          <w:rFonts w:ascii="Times New Roman" w:hAnsi="Times New Roman"/>
          <w:sz w:val="20"/>
          <w:szCs w:val="20"/>
        </w:rPr>
        <w:t xml:space="preserve"> </w:t>
      </w:r>
      <w:r w:rsidRPr="00CF7FCA">
        <w:rPr>
          <w:rFonts w:ascii="Times New Roman" w:hAnsi="Times New Roman"/>
          <w:bCs/>
          <w:sz w:val="20"/>
          <w:szCs w:val="20"/>
        </w:rPr>
        <w:t>przy</w:t>
      </w:r>
      <w:r w:rsidRPr="00CF7FC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ul. Dr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10, kod 84-200 Wejherowo wraz z koordynacją Zespołu Psychologów – Szpital Specjalistyczny im. F. Ceynowy w Wejherowie </w:t>
      </w:r>
      <w:r w:rsidRPr="00CF7FCA">
        <w:rPr>
          <w:rFonts w:ascii="Times New Roman" w:hAnsi="Times New Roman"/>
          <w:sz w:val="20"/>
          <w:szCs w:val="20"/>
        </w:rPr>
        <w:t xml:space="preserve">zgodnie z harmonogramem ustalonym przez Udzielającego zamówienia. </w:t>
      </w:r>
    </w:p>
    <w:p w14:paraId="37B4B3A9" w14:textId="3961329F" w:rsidR="00975988" w:rsidRPr="00CF7FCA" w:rsidRDefault="00975988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7FCA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475F7D9" w14:textId="77777777" w:rsidR="00401F6D" w:rsidRPr="00CF7FCA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812E37E" w14:textId="69B50F9E" w:rsidR="00ED6680" w:rsidRDefault="00ED6680" w:rsidP="00ED6680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4" w:name="_Hlk86137745"/>
      <w:r>
        <w:rPr>
          <w:rFonts w:ascii="Times New Roman" w:hAnsi="Times New Roman"/>
          <w:sz w:val="20"/>
          <w:szCs w:val="20"/>
        </w:rPr>
        <w:t>Oferty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wykonywanie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 w:rsidR="009058B6">
        <w:rPr>
          <w:rFonts w:ascii="Times New Roman" w:hAnsi="Times New Roman"/>
          <w:sz w:val="20"/>
          <w:szCs w:val="20"/>
        </w:rPr>
        <w:t>psychologicznych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mogą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składać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podmioty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wykonujące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działalność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leczniczą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pl-PL"/>
        </w:rPr>
        <w:br/>
      </w:r>
      <w:r>
        <w:rPr>
          <w:rFonts w:ascii="Times New Roman" w:hAnsi="Times New Roman"/>
          <w:sz w:val="20"/>
          <w:szCs w:val="20"/>
          <w:lang w:eastAsia="pl-PL"/>
        </w:rPr>
        <w:t>lub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osoby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legitymujące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się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nabyciem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="009058B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psychologicznych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7AE025C" w14:textId="30B04E0D" w:rsidR="00ED6680" w:rsidRDefault="00ED6680" w:rsidP="00ED6680">
      <w:pPr>
        <w:numPr>
          <w:ilvl w:val="0"/>
          <w:numId w:val="9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uprawnione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 w:rsidR="009058B6">
        <w:rPr>
          <w:rFonts w:ascii="Times New Roman" w:hAnsi="Times New Roman"/>
          <w:sz w:val="20"/>
          <w:szCs w:val="20"/>
        </w:rPr>
        <w:t>psychologicznych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zgodnie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przedmiotem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konkursu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zgodnie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ustawą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 z 202</w:t>
      </w:r>
      <w:r w:rsidR="001E391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1E391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pozostałych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przepisach</w:t>
      </w:r>
      <w:bookmarkStart w:id="5" w:name="_Hlk167708990"/>
      <w:r w:rsidR="00DE2125">
        <w:rPr>
          <w:rFonts w:ascii="Times New Roman" w:hAnsi="Times New Roman"/>
          <w:sz w:val="20"/>
          <w:szCs w:val="20"/>
        </w:rPr>
        <w:t xml:space="preserve"> </w:t>
      </w:r>
      <w:r w:rsidR="00DE2125">
        <w:rPr>
          <w:rFonts w:ascii="Times New Roman" w:eastAsia="Arial" w:hAnsi="Times New Roman"/>
          <w:sz w:val="20"/>
          <w:szCs w:val="20"/>
        </w:rPr>
        <w:t xml:space="preserve">w tym zgodnie ustawą z dnia 8 czerwca 2001 r. </w:t>
      </w:r>
      <w:bookmarkStart w:id="6" w:name="_Hlk167708915"/>
      <w:r w:rsidR="00DE2125">
        <w:rPr>
          <w:rFonts w:ascii="Times New Roman" w:eastAsia="Arial" w:hAnsi="Times New Roman"/>
          <w:sz w:val="20"/>
          <w:szCs w:val="20"/>
        </w:rPr>
        <w:t xml:space="preserve">o zawodzie psychologa i samorządzie zawodowym psychologów </w:t>
      </w:r>
      <w:bookmarkEnd w:id="6"/>
      <w:r w:rsidR="00DE2125">
        <w:rPr>
          <w:rFonts w:ascii="Times New Roman" w:eastAsia="Arial" w:hAnsi="Times New Roman"/>
          <w:sz w:val="20"/>
          <w:szCs w:val="20"/>
        </w:rPr>
        <w:t>(</w:t>
      </w:r>
      <w:proofErr w:type="spellStart"/>
      <w:r w:rsidR="00DE2125">
        <w:rPr>
          <w:rFonts w:ascii="Times New Roman" w:eastAsia="Arial" w:hAnsi="Times New Roman"/>
          <w:sz w:val="20"/>
          <w:szCs w:val="20"/>
        </w:rPr>
        <w:t>t.j</w:t>
      </w:r>
      <w:proofErr w:type="spellEnd"/>
      <w:r w:rsidR="00DE2125">
        <w:rPr>
          <w:rFonts w:ascii="Times New Roman" w:eastAsia="Arial" w:hAnsi="Times New Roman"/>
          <w:sz w:val="20"/>
          <w:szCs w:val="20"/>
        </w:rPr>
        <w:t>. Dz. U. z 2019 r. poz. 1026</w:t>
      </w:r>
      <w:bookmarkEnd w:id="5"/>
      <w:r w:rsidR="00DE2125">
        <w:rPr>
          <w:rFonts w:ascii="Times New Roman" w:eastAsia="Arial" w:hAnsi="Times New Roman"/>
          <w:sz w:val="20"/>
          <w:szCs w:val="20"/>
        </w:rPr>
        <w:t>).</w:t>
      </w:r>
    </w:p>
    <w:p w14:paraId="33F8D18F" w14:textId="77777777" w:rsidR="00ED6680" w:rsidRDefault="00ED6680" w:rsidP="00ED6680">
      <w:pPr>
        <w:numPr>
          <w:ilvl w:val="0"/>
          <w:numId w:val="9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posiadają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uprawnienia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występowania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obrocie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prawnym,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zgodnie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wymogami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ustawowymi,</w:t>
      </w:r>
      <w:r>
        <w:rPr>
          <w:rFonts w:ascii="Times New Roman" w:eastAsia="Arial" w:hAnsi="Times New Roman"/>
          <w:sz w:val="20"/>
          <w:szCs w:val="20"/>
        </w:rPr>
        <w:t xml:space="preserve"> </w:t>
      </w:r>
    </w:p>
    <w:p w14:paraId="47DD7EF5" w14:textId="6C5DC6BE" w:rsidR="001D1D8C" w:rsidRPr="00C53C03" w:rsidRDefault="00ED6680" w:rsidP="00C53C03">
      <w:pPr>
        <w:numPr>
          <w:ilvl w:val="0"/>
          <w:numId w:val="9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7" w:name="_Hlk115256633"/>
      <w:r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i</w:t>
      </w:r>
      <w:r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a</w:t>
      </w:r>
      <w:r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</w:rPr>
        <w:t>osobami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uprawnionymi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wykonywania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objętych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konkursem,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bookmarkStart w:id="8" w:name="_Hlk95466007"/>
      <w:r>
        <w:rPr>
          <w:rFonts w:ascii="Times New Roman" w:hAnsi="Times New Roman"/>
          <w:sz w:val="20"/>
          <w:szCs w:val="20"/>
        </w:rPr>
        <w:t>tj</w:t>
      </w:r>
      <w:r w:rsidRPr="001D1D8C">
        <w:rPr>
          <w:rFonts w:ascii="Times New Roman" w:hAnsi="Times New Roman"/>
          <w:sz w:val="20"/>
          <w:szCs w:val="20"/>
        </w:rPr>
        <w:t>.:</w:t>
      </w:r>
      <w:r w:rsidRPr="001D1D8C">
        <w:rPr>
          <w:rFonts w:ascii="Times New Roman" w:hAnsi="Times New Roman"/>
          <w:bCs/>
          <w:sz w:val="20"/>
          <w:szCs w:val="20"/>
        </w:rPr>
        <w:t xml:space="preserve"> </w:t>
      </w:r>
      <w:bookmarkStart w:id="9" w:name="_Hlk118978676"/>
      <w:r w:rsidRPr="001D1D8C">
        <w:rPr>
          <w:rFonts w:ascii="Times New Roman" w:hAnsi="Times New Roman"/>
          <w:sz w:val="20"/>
          <w:szCs w:val="20"/>
        </w:rPr>
        <w:t xml:space="preserve">oferenci z ukończonymi studiami magisterskimi z zakresu psychologii, </w:t>
      </w:r>
    </w:p>
    <w:p w14:paraId="541ED282" w14:textId="287176A7" w:rsidR="000F5832" w:rsidRPr="000F5832" w:rsidRDefault="000F5832" w:rsidP="000F5832">
      <w:pPr>
        <w:numPr>
          <w:ilvl w:val="0"/>
          <w:numId w:val="9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F5832">
        <w:rPr>
          <w:rFonts w:ascii="Times New Roman" w:hAnsi="Times New Roman"/>
          <w:color w:val="000000" w:themeColor="text1"/>
          <w:sz w:val="20"/>
          <w:szCs w:val="20"/>
        </w:rPr>
        <w:t xml:space="preserve">z zastrzeżeniem, iż z udziału w niniejszym konkursie ofert wyłączone są podmioty lub </w:t>
      </w:r>
      <w:r w:rsidR="00960937">
        <w:rPr>
          <w:rFonts w:ascii="Times New Roman" w:hAnsi="Times New Roman"/>
          <w:color w:val="000000" w:themeColor="text1"/>
          <w:sz w:val="20"/>
          <w:szCs w:val="20"/>
        </w:rPr>
        <w:t>psycholodzy</w:t>
      </w:r>
      <w:r w:rsidRPr="000F5832">
        <w:rPr>
          <w:rFonts w:ascii="Times New Roman" w:hAnsi="Times New Roman"/>
          <w:color w:val="000000" w:themeColor="text1"/>
          <w:sz w:val="20"/>
          <w:szCs w:val="20"/>
        </w:rPr>
        <w:t xml:space="preserve"> związani z Udzielającym Zamówienie wedle stanu na dzień ogłoszenia niniejszego konkursu ofert, umową o świadczenie usług w zakresie tożsamym z przedmiotem niniejszego konkursu z okresem obowiązywania dłuższym </w:t>
      </w:r>
      <w:r w:rsidRPr="0009781B">
        <w:rPr>
          <w:rFonts w:ascii="Times New Roman" w:hAnsi="Times New Roman"/>
          <w:color w:val="000000" w:themeColor="text1"/>
          <w:sz w:val="20"/>
          <w:szCs w:val="20"/>
        </w:rPr>
        <w:t xml:space="preserve">niż </w:t>
      </w:r>
      <w:r w:rsidR="00EE2904">
        <w:rPr>
          <w:rFonts w:ascii="Times New Roman" w:hAnsi="Times New Roman"/>
          <w:color w:val="000000" w:themeColor="text1"/>
          <w:sz w:val="20"/>
          <w:szCs w:val="20"/>
        </w:rPr>
        <w:t>2</w:t>
      </w:r>
      <w:r w:rsidRPr="0009781B">
        <w:rPr>
          <w:rFonts w:ascii="Times New Roman" w:hAnsi="Times New Roman"/>
          <w:color w:val="000000" w:themeColor="text1"/>
          <w:sz w:val="20"/>
          <w:szCs w:val="20"/>
        </w:rPr>
        <w:t xml:space="preserve"> miesi</w:t>
      </w:r>
      <w:r w:rsidR="00D4247B" w:rsidRPr="0009781B">
        <w:rPr>
          <w:rFonts w:ascii="Times New Roman" w:hAnsi="Times New Roman"/>
          <w:color w:val="000000" w:themeColor="text1"/>
          <w:sz w:val="20"/>
          <w:szCs w:val="20"/>
        </w:rPr>
        <w:t>ą</w:t>
      </w:r>
      <w:r w:rsidRPr="0009781B">
        <w:rPr>
          <w:rFonts w:ascii="Times New Roman" w:hAnsi="Times New Roman"/>
          <w:color w:val="000000" w:themeColor="text1"/>
          <w:sz w:val="20"/>
          <w:szCs w:val="20"/>
        </w:rPr>
        <w:t>c</w:t>
      </w:r>
      <w:r w:rsidR="00EE2904">
        <w:rPr>
          <w:rFonts w:ascii="Times New Roman" w:hAnsi="Times New Roman"/>
          <w:color w:val="000000" w:themeColor="text1"/>
          <w:sz w:val="20"/>
          <w:szCs w:val="20"/>
        </w:rPr>
        <w:t>e</w:t>
      </w:r>
      <w:r w:rsidRPr="0009781B">
        <w:rPr>
          <w:rFonts w:ascii="Times New Roman" w:hAnsi="Times New Roman"/>
          <w:color w:val="000000" w:themeColor="text1"/>
          <w:sz w:val="20"/>
          <w:szCs w:val="20"/>
        </w:rPr>
        <w:t>,</w:t>
      </w:r>
    </w:p>
    <w:bookmarkEnd w:id="8"/>
    <w:bookmarkEnd w:id="9"/>
    <w:p w14:paraId="796B023D" w14:textId="39C0E34D" w:rsidR="00ED6680" w:rsidRDefault="00ED6680" w:rsidP="00ED6680">
      <w:pPr>
        <w:pStyle w:val="Akapitzlist"/>
        <w:numPr>
          <w:ilvl w:val="0"/>
          <w:numId w:val="9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>posiadają wpis do Centralnej Ewidencji i Informacji o Działalności Gospodarczej</w:t>
      </w:r>
      <w:r w:rsidR="00C53C03">
        <w:rPr>
          <w:rFonts w:ascii="Times New Roman" w:eastAsia="Arial" w:hAnsi="Times New Roman"/>
          <w:sz w:val="20"/>
          <w:szCs w:val="20"/>
        </w:rPr>
        <w:t>,</w:t>
      </w:r>
      <w:bookmarkStart w:id="10" w:name="_GoBack"/>
      <w:bookmarkEnd w:id="10"/>
    </w:p>
    <w:p w14:paraId="1941CCAF" w14:textId="77777777" w:rsidR="00ED6680" w:rsidRDefault="00ED6680" w:rsidP="00ED6680">
      <w:pPr>
        <w:pStyle w:val="Akapitzlist"/>
        <w:numPr>
          <w:ilvl w:val="0"/>
          <w:numId w:val="9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</w:t>
      </w:r>
      <w:bookmarkEnd w:id="7"/>
      <w:r>
        <w:rPr>
          <w:rFonts w:ascii="Times New Roman" w:eastAsia="Times New Roman" w:hAnsi="Times New Roman"/>
          <w:sz w:val="20"/>
          <w:szCs w:val="20"/>
        </w:rPr>
        <w:t>.</w:t>
      </w:r>
      <w:bookmarkEnd w:id="4"/>
      <w:r>
        <w:rPr>
          <w:rFonts w:ascii="Times New Roman" w:eastAsia="Times New Roman" w:hAnsi="Times New Roman"/>
          <w:sz w:val="20"/>
          <w:szCs w:val="20"/>
        </w:rPr>
        <w:t xml:space="preserve">                </w:t>
      </w:r>
    </w:p>
    <w:p w14:paraId="7D7CDDA0" w14:textId="77777777" w:rsidR="00BF1F0B" w:rsidRPr="00CF7FCA" w:rsidRDefault="00BF1F0B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7C30291" w14:textId="27ACD8C8" w:rsidR="00960937" w:rsidRPr="00FA5C26" w:rsidRDefault="00960937" w:rsidP="0096093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 xml:space="preserve">Szczegółowe Warunki Konkursu </w:t>
      </w:r>
      <w:r w:rsidRPr="00091F43">
        <w:rPr>
          <w:rFonts w:ascii="Times New Roman" w:hAnsi="Times New Roman"/>
          <w:sz w:val="20"/>
          <w:szCs w:val="20"/>
        </w:rPr>
        <w:t xml:space="preserve">Ofert nr </w:t>
      </w:r>
      <w:r w:rsidR="00091F43" w:rsidRPr="00091F43">
        <w:rPr>
          <w:rFonts w:ascii="Times New Roman" w:hAnsi="Times New Roman"/>
          <w:sz w:val="20"/>
          <w:szCs w:val="20"/>
        </w:rPr>
        <w:t>275</w:t>
      </w:r>
      <w:r w:rsidRPr="00091F43">
        <w:rPr>
          <w:rFonts w:ascii="Times New Roman" w:hAnsi="Times New Roman"/>
          <w:sz w:val="20"/>
          <w:szCs w:val="20"/>
        </w:rPr>
        <w:t>/2024 oraz</w:t>
      </w:r>
      <w:r w:rsidRPr="00FA5C26">
        <w:rPr>
          <w:rFonts w:ascii="Times New Roman" w:hAnsi="Times New Roman"/>
          <w:sz w:val="20"/>
          <w:szCs w:val="20"/>
        </w:rPr>
        <w:t xml:space="preserve"> Formularze ofertowe dostępne są na stronie internetowej Spółki</w:t>
      </w:r>
      <w:r w:rsidRPr="00FA5C26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FA5C26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FA5C26">
        <w:rPr>
          <w:rFonts w:ascii="Times New Roman" w:hAnsi="Times New Roman"/>
          <w:b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 xml:space="preserve">Wzór umowy dostępny jest w Dziale Kontraktów 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spółki Szpitale Pomorskie Sp. z o.o. w lokalizacji przy ul. Dr A. </w:t>
      </w:r>
      <w:proofErr w:type="spellStart"/>
      <w:r w:rsidRPr="00FA5C26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bCs/>
          <w:sz w:val="20"/>
          <w:szCs w:val="20"/>
        </w:rPr>
        <w:t xml:space="preserve"> 10, kod 84-200 Wejherowo.</w:t>
      </w:r>
    </w:p>
    <w:p w14:paraId="4F452E02" w14:textId="77777777" w:rsidR="00401F6D" w:rsidRPr="00CF7FCA" w:rsidRDefault="00401F6D" w:rsidP="00E460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2E3A1CE" w14:textId="4E8D4DFE" w:rsidR="00960937" w:rsidRDefault="00960937" w:rsidP="0096093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A5C26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11" w:name="_Hlk56012390"/>
      <w:r w:rsidRPr="00FA5C26">
        <w:rPr>
          <w:rFonts w:ascii="Times New Roman" w:hAnsi="Times New Roman"/>
          <w:b/>
          <w:sz w:val="20"/>
          <w:szCs w:val="20"/>
        </w:rPr>
        <w:t xml:space="preserve">w Sekretariacie </w:t>
      </w:r>
      <w:r w:rsidRPr="00091F43">
        <w:rPr>
          <w:rFonts w:ascii="Times New Roman" w:hAnsi="Times New Roman"/>
          <w:b/>
          <w:sz w:val="20"/>
          <w:szCs w:val="20"/>
        </w:rPr>
        <w:t xml:space="preserve">Szpitala Specjalistycznego im. F. Ceynowy, ul. Dr A. </w:t>
      </w:r>
      <w:proofErr w:type="spellStart"/>
      <w:r w:rsidRPr="00091F43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091F43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091F43">
        <w:rPr>
          <w:rFonts w:ascii="Times New Roman" w:hAnsi="Times New Roman"/>
          <w:b/>
          <w:sz w:val="20"/>
          <w:szCs w:val="20"/>
        </w:rPr>
        <w:br/>
      </w:r>
      <w:r w:rsidR="00091F43" w:rsidRPr="00091F43">
        <w:rPr>
          <w:rFonts w:ascii="Times New Roman" w:hAnsi="Times New Roman"/>
          <w:b/>
          <w:sz w:val="20"/>
          <w:szCs w:val="20"/>
        </w:rPr>
        <w:t>25.11</w:t>
      </w:r>
      <w:r w:rsidRPr="00091F43">
        <w:rPr>
          <w:rFonts w:ascii="Times New Roman" w:hAnsi="Times New Roman"/>
          <w:b/>
          <w:sz w:val="20"/>
          <w:szCs w:val="20"/>
        </w:rPr>
        <w:t>.2024 r. do godz. 13.30.</w:t>
      </w:r>
      <w:bookmarkEnd w:id="11"/>
    </w:p>
    <w:p w14:paraId="17065582" w14:textId="77777777" w:rsidR="00960937" w:rsidRPr="00FA5C26" w:rsidRDefault="00960937" w:rsidP="0096093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4EE5730" w14:textId="6D197B36" w:rsidR="00401F6D" w:rsidRPr="00CF7FCA" w:rsidRDefault="00401F6D" w:rsidP="00E460AD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F7FCA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CF7FCA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</w:t>
      </w:r>
      <w:r w:rsidRPr="00091F43">
        <w:rPr>
          <w:rFonts w:ascii="Times New Roman" w:hAnsi="Times New Roman"/>
          <w:b/>
          <w:bCs/>
          <w:sz w:val="20"/>
          <w:szCs w:val="20"/>
        </w:rPr>
        <w:t xml:space="preserve">ofert nr </w:t>
      </w:r>
      <w:r w:rsidR="00091F43" w:rsidRPr="00091F43">
        <w:rPr>
          <w:rFonts w:ascii="Times New Roman" w:hAnsi="Times New Roman"/>
          <w:b/>
          <w:bCs/>
          <w:sz w:val="20"/>
          <w:szCs w:val="20"/>
        </w:rPr>
        <w:t>275</w:t>
      </w:r>
      <w:r w:rsidR="004E1605" w:rsidRPr="00091F43">
        <w:rPr>
          <w:rFonts w:ascii="Times New Roman" w:hAnsi="Times New Roman"/>
          <w:b/>
          <w:bCs/>
          <w:sz w:val="20"/>
          <w:szCs w:val="20"/>
        </w:rPr>
        <w:t xml:space="preserve">/2024. </w:t>
      </w:r>
      <w:r w:rsidRPr="00091F43">
        <w:rPr>
          <w:rFonts w:ascii="Times New Roman" w:hAnsi="Times New Roman"/>
          <w:b/>
          <w:sz w:val="20"/>
          <w:szCs w:val="20"/>
        </w:rPr>
        <w:t xml:space="preserve">Nie otwierać przed </w:t>
      </w:r>
      <w:bookmarkStart w:id="12" w:name="_Hlk85031334"/>
      <w:r w:rsidR="00091F43" w:rsidRPr="00091F43">
        <w:rPr>
          <w:rFonts w:ascii="Times New Roman" w:hAnsi="Times New Roman"/>
          <w:b/>
          <w:sz w:val="20"/>
          <w:szCs w:val="20"/>
        </w:rPr>
        <w:t>29.11</w:t>
      </w:r>
      <w:r w:rsidR="004E1605" w:rsidRPr="00091F43">
        <w:rPr>
          <w:rFonts w:ascii="Times New Roman" w:hAnsi="Times New Roman"/>
          <w:b/>
          <w:sz w:val="20"/>
          <w:szCs w:val="20"/>
        </w:rPr>
        <w:t>.2024</w:t>
      </w:r>
      <w:r w:rsidRPr="00091F43">
        <w:rPr>
          <w:rFonts w:ascii="Times New Roman" w:hAnsi="Times New Roman"/>
          <w:b/>
          <w:sz w:val="20"/>
          <w:szCs w:val="20"/>
        </w:rPr>
        <w:t xml:space="preserve"> </w:t>
      </w:r>
      <w:r w:rsidRPr="00091F43">
        <w:rPr>
          <w:rFonts w:ascii="Times New Roman" w:hAnsi="Times New Roman"/>
          <w:b/>
          <w:bCs/>
          <w:sz w:val="20"/>
          <w:szCs w:val="20"/>
        </w:rPr>
        <w:t>r.</w:t>
      </w:r>
      <w:r w:rsidRPr="00091F43">
        <w:rPr>
          <w:rFonts w:ascii="Times New Roman" w:hAnsi="Times New Roman"/>
          <w:b/>
          <w:sz w:val="20"/>
          <w:szCs w:val="20"/>
        </w:rPr>
        <w:t xml:space="preserve"> o godz. </w:t>
      </w:r>
      <w:r w:rsidR="00BF1F0B" w:rsidRPr="00091F43">
        <w:rPr>
          <w:rFonts w:ascii="Times New Roman" w:hAnsi="Times New Roman"/>
          <w:b/>
          <w:sz w:val="20"/>
          <w:szCs w:val="20"/>
        </w:rPr>
        <w:t>9</w:t>
      </w:r>
      <w:r w:rsidRPr="00091F43">
        <w:rPr>
          <w:rFonts w:ascii="Times New Roman" w:hAnsi="Times New Roman"/>
          <w:b/>
          <w:sz w:val="20"/>
          <w:szCs w:val="20"/>
        </w:rPr>
        <w:t>.00</w:t>
      </w:r>
      <w:bookmarkEnd w:id="12"/>
      <w:r w:rsidRPr="00091F43">
        <w:rPr>
          <w:rFonts w:ascii="Times New Roman" w:hAnsi="Times New Roman"/>
          <w:b/>
          <w:sz w:val="20"/>
          <w:szCs w:val="20"/>
        </w:rPr>
        <w:t>”</w:t>
      </w:r>
      <w:r w:rsidRPr="00091F43">
        <w:rPr>
          <w:rFonts w:ascii="Times New Roman" w:hAnsi="Times New Roman"/>
          <w:sz w:val="20"/>
          <w:szCs w:val="20"/>
        </w:rPr>
        <w:t xml:space="preserve"> – </w:t>
      </w:r>
      <w:r w:rsidR="00960937" w:rsidRPr="00091F43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="00960937" w:rsidRPr="00091F43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="00960937" w:rsidRPr="00091F43">
        <w:rPr>
          <w:rFonts w:ascii="Times New Roman" w:hAnsi="Times New Roman"/>
          <w:sz w:val="20"/>
          <w:szCs w:val="20"/>
        </w:rPr>
        <w:t>Jagalskiego</w:t>
      </w:r>
      <w:proofErr w:type="spellEnd"/>
      <w:r w:rsidR="00960937" w:rsidRPr="00091F43">
        <w:rPr>
          <w:rFonts w:ascii="Times New Roman" w:hAnsi="Times New Roman"/>
          <w:sz w:val="20"/>
          <w:szCs w:val="20"/>
        </w:rPr>
        <w:t xml:space="preserve"> 10 w Wejherowie, tel. (58) 57 27 300</w:t>
      </w:r>
      <w:r w:rsidR="00960937" w:rsidRPr="00091F43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091F43">
        <w:rPr>
          <w:rFonts w:ascii="Times New Roman" w:hAnsi="Times New Roman"/>
          <w:bCs/>
          <w:sz w:val="20"/>
          <w:szCs w:val="20"/>
        </w:rPr>
        <w:t xml:space="preserve">– </w:t>
      </w:r>
      <w:bookmarkStart w:id="13" w:name="_Hlk85031369"/>
      <w:r w:rsidRPr="00091F43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091F43" w:rsidRPr="00091F43">
        <w:rPr>
          <w:rFonts w:ascii="Times New Roman" w:hAnsi="Times New Roman"/>
          <w:b/>
          <w:bCs/>
          <w:sz w:val="20"/>
          <w:szCs w:val="20"/>
        </w:rPr>
        <w:t>29.11</w:t>
      </w:r>
      <w:r w:rsidR="004E1605" w:rsidRPr="00091F43">
        <w:rPr>
          <w:rFonts w:ascii="Times New Roman" w:hAnsi="Times New Roman"/>
          <w:b/>
          <w:bCs/>
          <w:sz w:val="20"/>
          <w:szCs w:val="20"/>
        </w:rPr>
        <w:t>.2024</w:t>
      </w:r>
      <w:r w:rsidRPr="00091F43">
        <w:rPr>
          <w:rFonts w:ascii="Times New Roman" w:hAnsi="Times New Roman"/>
          <w:b/>
          <w:bCs/>
          <w:sz w:val="20"/>
          <w:szCs w:val="20"/>
        </w:rPr>
        <w:t xml:space="preserve"> r. do godz. 8.</w:t>
      </w:r>
      <w:r w:rsidR="00B16406" w:rsidRPr="00091F43">
        <w:rPr>
          <w:rFonts w:ascii="Times New Roman" w:hAnsi="Times New Roman"/>
          <w:b/>
          <w:bCs/>
          <w:sz w:val="20"/>
          <w:szCs w:val="20"/>
        </w:rPr>
        <w:t>3</w:t>
      </w:r>
      <w:r w:rsidRPr="00091F43">
        <w:rPr>
          <w:rFonts w:ascii="Times New Roman" w:hAnsi="Times New Roman"/>
          <w:b/>
          <w:bCs/>
          <w:sz w:val="20"/>
          <w:szCs w:val="20"/>
        </w:rPr>
        <w:t>0.</w:t>
      </w:r>
      <w:r w:rsidRPr="00CF7FCA">
        <w:rPr>
          <w:rFonts w:ascii="Times New Roman" w:hAnsi="Times New Roman"/>
          <w:bCs/>
          <w:sz w:val="20"/>
          <w:szCs w:val="20"/>
        </w:rPr>
        <w:t xml:space="preserve"> </w:t>
      </w:r>
      <w:bookmarkEnd w:id="13"/>
    </w:p>
    <w:p w14:paraId="469380BD" w14:textId="77777777" w:rsidR="00401F6D" w:rsidRPr="00CF7FCA" w:rsidRDefault="00401F6D" w:rsidP="00E460A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CF7FCA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23BEA442" w14:textId="77777777" w:rsidR="00401F6D" w:rsidRPr="00CF7FCA" w:rsidRDefault="00401F6D" w:rsidP="00E460A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63B04A65" w14:textId="5BAC6116" w:rsidR="00401F6D" w:rsidRPr="00CF7FCA" w:rsidRDefault="00401F6D" w:rsidP="00E460A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F7FCA">
        <w:rPr>
          <w:rFonts w:ascii="Times New Roman" w:hAnsi="Times New Roman"/>
          <w:sz w:val="20"/>
          <w:szCs w:val="20"/>
        </w:rPr>
        <w:t xml:space="preserve">Otwarcie ofert na w/w świadczenia nastąpi w </w:t>
      </w:r>
      <w:r w:rsidR="00960937" w:rsidRPr="00FA5C26">
        <w:rPr>
          <w:rFonts w:ascii="Times New Roman" w:hAnsi="Times New Roman"/>
          <w:sz w:val="20"/>
          <w:szCs w:val="20"/>
        </w:rPr>
        <w:t>Sali Konferencyjnej</w:t>
      </w:r>
      <w:r w:rsidR="00960937" w:rsidRPr="00FA5C26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="00960937" w:rsidRPr="00FA5C26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960937" w:rsidRPr="00FA5C26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CF7FCA">
        <w:rPr>
          <w:rFonts w:ascii="Times New Roman" w:hAnsi="Times New Roman"/>
          <w:b/>
          <w:sz w:val="20"/>
          <w:szCs w:val="20"/>
        </w:rPr>
        <w:t xml:space="preserve">w </w:t>
      </w:r>
      <w:r w:rsidRPr="00091F43">
        <w:rPr>
          <w:rFonts w:ascii="Times New Roman" w:hAnsi="Times New Roman"/>
          <w:b/>
          <w:sz w:val="20"/>
          <w:szCs w:val="20"/>
        </w:rPr>
        <w:t xml:space="preserve">dniu </w:t>
      </w:r>
      <w:r w:rsidR="00091F43" w:rsidRPr="00091F43">
        <w:rPr>
          <w:rFonts w:ascii="Times New Roman" w:hAnsi="Times New Roman"/>
          <w:b/>
          <w:sz w:val="20"/>
          <w:szCs w:val="20"/>
        </w:rPr>
        <w:t>29.11</w:t>
      </w:r>
      <w:r w:rsidR="004E1605" w:rsidRPr="00091F43">
        <w:rPr>
          <w:rFonts w:ascii="Times New Roman" w:hAnsi="Times New Roman"/>
          <w:b/>
          <w:sz w:val="20"/>
          <w:szCs w:val="20"/>
        </w:rPr>
        <w:t>.2024</w:t>
      </w:r>
      <w:r w:rsidRPr="00091F43">
        <w:rPr>
          <w:rFonts w:ascii="Times New Roman" w:hAnsi="Times New Roman"/>
          <w:b/>
          <w:sz w:val="20"/>
          <w:szCs w:val="20"/>
        </w:rPr>
        <w:t xml:space="preserve"> r. o godz. </w:t>
      </w:r>
      <w:r w:rsidR="00BF1F0B" w:rsidRPr="00091F43">
        <w:rPr>
          <w:rFonts w:ascii="Times New Roman" w:hAnsi="Times New Roman"/>
          <w:b/>
          <w:sz w:val="20"/>
          <w:szCs w:val="20"/>
        </w:rPr>
        <w:t>9</w:t>
      </w:r>
      <w:r w:rsidRPr="00091F43">
        <w:rPr>
          <w:rFonts w:ascii="Times New Roman" w:hAnsi="Times New Roman"/>
          <w:b/>
          <w:sz w:val="20"/>
          <w:szCs w:val="20"/>
        </w:rPr>
        <w:t>.00.</w:t>
      </w:r>
      <w:r w:rsidRPr="00CF7FCA">
        <w:rPr>
          <w:rFonts w:ascii="Times New Roman" w:hAnsi="Times New Roman"/>
          <w:b/>
          <w:sz w:val="20"/>
          <w:szCs w:val="20"/>
        </w:rPr>
        <w:t xml:space="preserve"> </w:t>
      </w:r>
    </w:p>
    <w:p w14:paraId="7D4A18C1" w14:textId="77777777" w:rsidR="00A73067" w:rsidRPr="00CF7FCA" w:rsidRDefault="00A73067" w:rsidP="00E460AD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06FF2F02" w14:textId="31EF7990" w:rsidR="00960937" w:rsidRPr="00FA5C26" w:rsidRDefault="00960937" w:rsidP="0096093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14" w:name="_Hlk85032507"/>
      <w:r w:rsidRPr="00FA5C26">
        <w:rPr>
          <w:rFonts w:ascii="Times New Roman" w:hAnsi="Times New Roman"/>
          <w:sz w:val="20"/>
          <w:szCs w:val="20"/>
        </w:rPr>
        <w:t>Rozstrzygnięcie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konkursu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nastąpi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bookmarkStart w:id="15" w:name="_Hlk56011881"/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FA5C26">
        <w:rPr>
          <w:rFonts w:ascii="Times New Roman" w:hAnsi="Times New Roman"/>
          <w:sz w:val="20"/>
          <w:szCs w:val="20"/>
        </w:rPr>
        <w:t xml:space="preserve">Szpitale Pomorskie Sp. z o.o., </w:t>
      </w:r>
      <w:r w:rsidRPr="00FA5C26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FA5C26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FA5C26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FA5C26">
        <w:rPr>
          <w:rFonts w:ascii="Times New Roman" w:hAnsi="Times New Roman"/>
          <w:sz w:val="20"/>
          <w:szCs w:val="20"/>
        </w:rPr>
        <w:t xml:space="preserve"> w terminie </w:t>
      </w:r>
      <w:r w:rsidRPr="00FA5C26">
        <w:rPr>
          <w:rFonts w:ascii="Times New Roman" w:hAnsi="Times New Roman"/>
          <w:b/>
          <w:sz w:val="20"/>
          <w:szCs w:val="20"/>
        </w:rPr>
        <w:t xml:space="preserve">do dnia </w:t>
      </w:r>
      <w:bookmarkEnd w:id="15"/>
      <w:r w:rsidR="00091F43" w:rsidRPr="00091F43">
        <w:rPr>
          <w:rFonts w:ascii="Times New Roman" w:eastAsia="Arial" w:hAnsi="Times New Roman"/>
          <w:b/>
          <w:sz w:val="20"/>
          <w:szCs w:val="20"/>
        </w:rPr>
        <w:t>20.12</w:t>
      </w:r>
      <w:r w:rsidRPr="00091F43">
        <w:rPr>
          <w:rFonts w:ascii="Times New Roman" w:eastAsia="Arial" w:hAnsi="Times New Roman"/>
          <w:b/>
          <w:sz w:val="20"/>
          <w:szCs w:val="20"/>
        </w:rPr>
        <w:t>.2024</w:t>
      </w:r>
      <w:r w:rsidRPr="00091F43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2DBC23B0" w14:textId="77777777" w:rsidR="00401F6D" w:rsidRPr="00CF7FCA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7FCA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25B1E683" w14:textId="28ABEBB9" w:rsidR="00401F6D" w:rsidRPr="00CF7FCA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CF7FCA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</w:t>
      </w:r>
      <w:r w:rsidR="006C0081" w:rsidRPr="00CF7FCA">
        <w:rPr>
          <w:rFonts w:ascii="Times New Roman" w:hAnsi="Times New Roman"/>
          <w:sz w:val="20"/>
          <w:szCs w:val="20"/>
        </w:rPr>
        <w:t>3</w:t>
      </w:r>
      <w:r w:rsidRPr="00CF7FCA">
        <w:rPr>
          <w:rFonts w:ascii="Times New Roman" w:hAnsi="Times New Roman"/>
          <w:sz w:val="20"/>
          <w:szCs w:val="20"/>
        </w:rPr>
        <w:t xml:space="preserve"> dni robocz</w:t>
      </w:r>
      <w:r w:rsidR="006C0081" w:rsidRPr="00CF7FCA">
        <w:rPr>
          <w:rFonts w:ascii="Times New Roman" w:hAnsi="Times New Roman"/>
          <w:sz w:val="20"/>
          <w:szCs w:val="20"/>
        </w:rPr>
        <w:t>ych</w:t>
      </w:r>
      <w:r w:rsidRPr="00CF7FCA">
        <w:rPr>
          <w:rFonts w:ascii="Times New Roman" w:hAnsi="Times New Roman"/>
          <w:sz w:val="20"/>
          <w:szCs w:val="20"/>
        </w:rPr>
        <w:t xml:space="preserve"> od dnia otwarcia ofert nastąpi </w:t>
      </w:r>
      <w:r w:rsidRPr="00CF7FCA">
        <w:rPr>
          <w:rFonts w:ascii="Times New Roman" w:hAnsi="Times New Roman"/>
          <w:b/>
          <w:sz w:val="20"/>
          <w:szCs w:val="20"/>
        </w:rPr>
        <w:t xml:space="preserve">do dnia </w:t>
      </w:r>
      <w:r w:rsidR="00091F43" w:rsidRPr="00091F43">
        <w:rPr>
          <w:rFonts w:ascii="Times New Roman" w:eastAsia="Arial" w:hAnsi="Times New Roman"/>
          <w:b/>
          <w:sz w:val="20"/>
          <w:szCs w:val="20"/>
        </w:rPr>
        <w:t>20.12.2024</w:t>
      </w:r>
      <w:r w:rsidR="00091F43" w:rsidRPr="00091F43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34E505AF" w14:textId="2C248A0C" w:rsidR="00401F6D" w:rsidRPr="00CF7FCA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F7FCA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="00960937" w:rsidRPr="00FA5C26">
        <w:rPr>
          <w:rFonts w:ascii="Times New Roman" w:hAnsi="Times New Roman"/>
          <w:sz w:val="20"/>
        </w:rPr>
        <w:t xml:space="preserve">Szpitale Pomorskie Sp. z o.o., ul. dr A. </w:t>
      </w:r>
      <w:proofErr w:type="spellStart"/>
      <w:r w:rsidR="00960937" w:rsidRPr="00FA5C26">
        <w:rPr>
          <w:rFonts w:ascii="Times New Roman" w:hAnsi="Times New Roman"/>
          <w:bCs/>
          <w:sz w:val="20"/>
        </w:rPr>
        <w:t>Jagalskiego</w:t>
      </w:r>
      <w:proofErr w:type="spellEnd"/>
      <w:r w:rsidR="00960937" w:rsidRPr="00FA5C26">
        <w:rPr>
          <w:rFonts w:ascii="Times New Roman" w:hAnsi="Times New Roman"/>
          <w:bCs/>
          <w:sz w:val="20"/>
        </w:rPr>
        <w:t xml:space="preserve"> 10, 84-200 Wejherowo</w:t>
      </w:r>
      <w:r w:rsidR="00960937" w:rsidRPr="00FA5C26">
        <w:rPr>
          <w:rFonts w:ascii="Times New Roman" w:hAnsi="Times New Roman"/>
          <w:sz w:val="20"/>
        </w:rPr>
        <w:t xml:space="preserve"> </w:t>
      </w:r>
      <w:r w:rsidRPr="00CF7FCA">
        <w:rPr>
          <w:rFonts w:ascii="Times New Roman" w:hAnsi="Times New Roman"/>
          <w:sz w:val="20"/>
          <w:szCs w:val="20"/>
        </w:rPr>
        <w:t xml:space="preserve">w </w:t>
      </w:r>
      <w:r w:rsidRPr="00091F43">
        <w:rPr>
          <w:rFonts w:ascii="Times New Roman" w:hAnsi="Times New Roman"/>
          <w:sz w:val="20"/>
          <w:szCs w:val="20"/>
        </w:rPr>
        <w:t xml:space="preserve">terminie </w:t>
      </w:r>
      <w:r w:rsidRPr="00091F43">
        <w:rPr>
          <w:rFonts w:ascii="Times New Roman" w:hAnsi="Times New Roman"/>
          <w:b/>
          <w:sz w:val="20"/>
          <w:szCs w:val="20"/>
        </w:rPr>
        <w:t xml:space="preserve">do dnia </w:t>
      </w:r>
      <w:r w:rsidR="00091F43" w:rsidRPr="00091F43">
        <w:rPr>
          <w:rFonts w:ascii="Times New Roman" w:eastAsia="Arial" w:hAnsi="Times New Roman"/>
          <w:b/>
          <w:sz w:val="20"/>
          <w:szCs w:val="20"/>
        </w:rPr>
        <w:t>20.12.2024</w:t>
      </w:r>
      <w:r w:rsidR="00091F43" w:rsidRPr="00091F43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bookmarkEnd w:id="14"/>
    <w:p w14:paraId="5117D919" w14:textId="77777777" w:rsidR="00401F6D" w:rsidRPr="00CF7FCA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trike/>
          <w:sz w:val="20"/>
          <w:szCs w:val="20"/>
        </w:rPr>
      </w:pPr>
    </w:p>
    <w:p w14:paraId="1AF07BB6" w14:textId="5A16D8E5" w:rsidR="00401F6D" w:rsidRPr="00CF7FCA" w:rsidRDefault="00401F6D" w:rsidP="00E460AD">
      <w:pPr>
        <w:pStyle w:val="Akapitzlist"/>
        <w:tabs>
          <w:tab w:val="left" w:pos="0"/>
        </w:tabs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 w:rsidRPr="00CF7FCA">
        <w:rPr>
          <w:rFonts w:ascii="Times New Roman" w:hAnsi="Times New Roman"/>
          <w:sz w:val="20"/>
          <w:szCs w:val="20"/>
        </w:rPr>
        <w:t xml:space="preserve">       O rozstrzygnięciu konkursu ofert, w tym rozstrzygnięciu częściowym i rozstrzygnięciu końcowym, ogłasza się w dniu rozstrzygnięcia (rozstrzygnięcia częściowego lub końcowego) na tablicy ogłoszeń w siedzibie Udzielającego Zamówienie przy </w:t>
      </w:r>
      <w:r w:rsidR="00960937" w:rsidRPr="00FA5C26">
        <w:rPr>
          <w:rFonts w:ascii="Times New Roman" w:hAnsi="Times New Roman"/>
          <w:sz w:val="20"/>
          <w:szCs w:val="20"/>
        </w:rPr>
        <w:t xml:space="preserve">ul. Dr A. </w:t>
      </w:r>
      <w:proofErr w:type="spellStart"/>
      <w:r w:rsidR="00960937" w:rsidRPr="00FA5C26">
        <w:rPr>
          <w:rFonts w:ascii="Times New Roman" w:hAnsi="Times New Roman"/>
          <w:sz w:val="20"/>
          <w:szCs w:val="20"/>
        </w:rPr>
        <w:t>Jagalskiego</w:t>
      </w:r>
      <w:proofErr w:type="spellEnd"/>
      <w:r w:rsidR="00960937" w:rsidRPr="00FA5C26">
        <w:rPr>
          <w:rFonts w:ascii="Times New Roman" w:hAnsi="Times New Roman"/>
          <w:sz w:val="20"/>
          <w:szCs w:val="20"/>
        </w:rPr>
        <w:t xml:space="preserve"> 10, kod 84-200 Wejherowo </w:t>
      </w:r>
      <w:r w:rsidRPr="00CF7FCA">
        <w:rPr>
          <w:rFonts w:ascii="Times New Roman" w:hAnsi="Times New Roman"/>
          <w:sz w:val="20"/>
          <w:szCs w:val="20"/>
        </w:rPr>
        <w:t>oraz na jego stronie internetowej.</w:t>
      </w:r>
    </w:p>
    <w:p w14:paraId="16C6B09D" w14:textId="77777777" w:rsidR="00401F6D" w:rsidRPr="00CF7FCA" w:rsidRDefault="00401F6D" w:rsidP="00E460AD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F72330D" w14:textId="77777777" w:rsidR="00401F6D" w:rsidRPr="00CF7FCA" w:rsidRDefault="00401F6D" w:rsidP="00E460AD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CF7FC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3B1D6685" w14:textId="77777777" w:rsidR="00401F6D" w:rsidRPr="00CF7FCA" w:rsidRDefault="00401F6D" w:rsidP="00E460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7C43EB6A" w14:textId="1DEFCEC0" w:rsidR="00C86DDB" w:rsidRDefault="00C86DDB" w:rsidP="00C86D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zastrzega sobie w każdym czasie prawo do odwołania konkursu lub prawo do przesunięcia terminu składania lub otwarcia ofert, lub terminu rozstrzygnięcia konkursu - bez podawania przyczyny.</w:t>
      </w:r>
    </w:p>
    <w:p w14:paraId="13DB5FDD" w14:textId="77777777" w:rsidR="00C86DDB" w:rsidRDefault="00C86DDB" w:rsidP="00C86D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A931F47" w14:textId="03B6F0FB" w:rsidR="00C4330F" w:rsidRPr="00CF7FCA" w:rsidRDefault="00C86DDB" w:rsidP="00C86DDB">
      <w:pPr>
        <w:pStyle w:val="Akapitzlist"/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401F6D" w:rsidRPr="00CF7FCA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</w:t>
      </w:r>
      <w:r w:rsidR="00401F6D" w:rsidRPr="006025DF">
        <w:rPr>
          <w:rFonts w:ascii="Times New Roman" w:hAnsi="Times New Roman"/>
          <w:sz w:val="20"/>
          <w:szCs w:val="20"/>
        </w:rPr>
        <w:t>Nr</w:t>
      </w:r>
      <w:r w:rsidR="00401F6D" w:rsidRPr="006025DF">
        <w:rPr>
          <w:rFonts w:ascii="Times New Roman" w:hAnsi="Times New Roman"/>
          <w:bCs/>
          <w:sz w:val="20"/>
          <w:szCs w:val="20"/>
        </w:rPr>
        <w:t xml:space="preserve"> </w:t>
      </w:r>
      <w:r w:rsidR="006025DF" w:rsidRPr="006025DF">
        <w:rPr>
          <w:rFonts w:ascii="Times New Roman" w:hAnsi="Times New Roman"/>
          <w:bCs/>
          <w:sz w:val="20"/>
          <w:szCs w:val="20"/>
        </w:rPr>
        <w:t>275</w:t>
      </w:r>
      <w:r w:rsidRPr="006025DF">
        <w:rPr>
          <w:rFonts w:ascii="Times New Roman" w:hAnsi="Times New Roman"/>
          <w:bCs/>
          <w:sz w:val="20"/>
          <w:szCs w:val="20"/>
        </w:rPr>
        <w:t>/2024</w:t>
      </w:r>
      <w:r w:rsidR="00401F6D" w:rsidRPr="006025DF">
        <w:rPr>
          <w:rFonts w:ascii="Times New Roman" w:hAnsi="Times New Roman"/>
          <w:bCs/>
          <w:sz w:val="20"/>
          <w:szCs w:val="20"/>
        </w:rPr>
        <w:t>.</w:t>
      </w:r>
    </w:p>
    <w:p w14:paraId="76DF0F5B" w14:textId="77777777" w:rsidR="004105DE" w:rsidRPr="00CF7FCA" w:rsidRDefault="004105DE" w:rsidP="00E460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65D046D" w14:textId="3BFEDC37" w:rsidR="00401F6D" w:rsidRPr="00234464" w:rsidRDefault="003E3578" w:rsidP="00E460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F7FCA">
        <w:rPr>
          <w:rFonts w:ascii="Times New Roman" w:hAnsi="Times New Roman"/>
          <w:sz w:val="20"/>
          <w:szCs w:val="20"/>
        </w:rPr>
        <w:t>Zarząd</w:t>
      </w:r>
      <w:r w:rsidR="00401F6D" w:rsidRPr="00CF7FCA">
        <w:rPr>
          <w:rFonts w:ascii="Times New Roman" w:hAnsi="Times New Roman"/>
          <w:sz w:val="20"/>
          <w:szCs w:val="20"/>
        </w:rPr>
        <w:t xml:space="preserve"> </w:t>
      </w:r>
      <w:r w:rsidR="00272748" w:rsidRPr="00CF7FCA">
        <w:rPr>
          <w:rFonts w:ascii="Times New Roman" w:hAnsi="Times New Roman"/>
          <w:sz w:val="20"/>
          <w:szCs w:val="20"/>
        </w:rPr>
        <w:t>Szpitali Pomorskich Sp. z o.o.</w:t>
      </w:r>
      <w:r w:rsidR="00401F6D" w:rsidRPr="00234464">
        <w:rPr>
          <w:rFonts w:ascii="Times New Roman" w:hAnsi="Times New Roman"/>
          <w:sz w:val="20"/>
          <w:szCs w:val="20"/>
        </w:rPr>
        <w:tab/>
      </w:r>
    </w:p>
    <w:p w14:paraId="197FB8DE" w14:textId="77777777" w:rsidR="00401F6D" w:rsidRPr="00234464" w:rsidRDefault="00401F6D" w:rsidP="00E460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ab/>
      </w:r>
      <w:r w:rsidRPr="00234464">
        <w:rPr>
          <w:rFonts w:ascii="Times New Roman" w:hAnsi="Times New Roman"/>
          <w:sz w:val="20"/>
          <w:szCs w:val="20"/>
        </w:rPr>
        <w:tab/>
      </w:r>
      <w:r w:rsidRPr="00234464">
        <w:rPr>
          <w:rFonts w:ascii="Times New Roman" w:hAnsi="Times New Roman"/>
          <w:sz w:val="20"/>
          <w:szCs w:val="20"/>
        </w:rPr>
        <w:tab/>
      </w:r>
      <w:r w:rsidRPr="00234464">
        <w:rPr>
          <w:rFonts w:ascii="Times New Roman" w:hAnsi="Times New Roman"/>
          <w:sz w:val="20"/>
          <w:szCs w:val="20"/>
        </w:rPr>
        <w:tab/>
      </w:r>
      <w:r w:rsidRPr="00234464">
        <w:rPr>
          <w:rFonts w:ascii="Times New Roman" w:hAnsi="Times New Roman"/>
          <w:sz w:val="20"/>
          <w:szCs w:val="20"/>
        </w:rPr>
        <w:tab/>
        <w:t xml:space="preserve">                                    </w:t>
      </w:r>
    </w:p>
    <w:sectPr w:rsidR="00401F6D" w:rsidRPr="00234464" w:rsidSect="009F0286">
      <w:headerReference w:type="default" r:id="rId9"/>
      <w:footerReference w:type="default" r:id="rId10"/>
      <w:pgSz w:w="11906" w:h="16838"/>
      <w:pgMar w:top="92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39A73" w14:textId="77777777" w:rsidR="00A44411" w:rsidRDefault="00A44411" w:rsidP="00A8421C">
      <w:pPr>
        <w:spacing w:after="0" w:line="240" w:lineRule="auto"/>
      </w:pPr>
      <w:r>
        <w:separator/>
      </w:r>
    </w:p>
  </w:endnote>
  <w:endnote w:type="continuationSeparator" w:id="0">
    <w:p w14:paraId="3D5AABB2" w14:textId="77777777" w:rsidR="00A44411" w:rsidRDefault="00A44411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95FD2" w14:textId="77777777" w:rsidR="00903263" w:rsidRPr="00DC4202" w:rsidRDefault="00903263" w:rsidP="00903263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3535E6" wp14:editId="49617AC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2C173154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78D9F09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5F1AC208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0929BBA" w14:textId="4B83348B" w:rsidR="00903263" w:rsidRDefault="00903263" w:rsidP="00903263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2157C0">
      <w:rPr>
        <w:rFonts w:ascii="Century Gothic" w:hAnsi="Century Gothic"/>
        <w:color w:val="004685"/>
        <w:sz w:val="18"/>
        <w:szCs w:val="18"/>
      </w:rPr>
      <w:t>181.060</w:t>
    </w:r>
    <w:r w:rsidR="00BF65C9" w:rsidRPr="00BF65C9">
      <w:rPr>
        <w:rFonts w:ascii="Century Gothic" w:hAnsi="Century Gothic"/>
        <w:color w:val="004685"/>
        <w:sz w:val="18"/>
        <w:szCs w:val="18"/>
      </w:rPr>
      <w:t>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336CFAD9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</w:p>
  <w:p w14:paraId="76E02D39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133CE1C" w14:textId="77777777" w:rsidR="00401F6D" w:rsidRP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F435C" w14:textId="77777777" w:rsidR="00A44411" w:rsidRDefault="00A44411" w:rsidP="00A8421C">
      <w:pPr>
        <w:spacing w:after="0" w:line="240" w:lineRule="auto"/>
      </w:pPr>
      <w:r>
        <w:separator/>
      </w:r>
    </w:p>
  </w:footnote>
  <w:footnote w:type="continuationSeparator" w:id="0">
    <w:p w14:paraId="4369E8FC" w14:textId="77777777" w:rsidR="00A44411" w:rsidRDefault="00A44411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01B47" w14:textId="77777777" w:rsidR="00903263" w:rsidRDefault="00903263" w:rsidP="00B90AE7">
    <w:pPr>
      <w:pStyle w:val="Nagwek"/>
    </w:pPr>
  </w:p>
  <w:p w14:paraId="03634897" w14:textId="77777777" w:rsidR="00401F6D" w:rsidRPr="00406824" w:rsidRDefault="00401F6D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12E47B83" w14:textId="77777777" w:rsidR="00401F6D" w:rsidRPr="00903263" w:rsidRDefault="00903263" w:rsidP="002D500A">
    <w:pPr>
      <w:pStyle w:val="Nagwek"/>
    </w:pPr>
    <w:r>
      <w:rPr>
        <w:noProof/>
      </w:rPr>
      <w:drawing>
        <wp:inline distT="0" distB="0" distL="0" distR="0" wp14:anchorId="2AE501F0" wp14:editId="2E882D0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01F6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1AC68F9"/>
    <w:multiLevelType w:val="multilevel"/>
    <w:tmpl w:val="CACA1F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23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25253C0B"/>
    <w:multiLevelType w:val="multilevel"/>
    <w:tmpl w:val="F768E504"/>
    <w:lvl w:ilvl="0">
      <w:start w:val="1"/>
      <w:numFmt w:val="lowerLett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7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A691FD4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3D2706D"/>
    <w:multiLevelType w:val="hybridMultilevel"/>
    <w:tmpl w:val="C47E88B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54BF5B21"/>
    <w:multiLevelType w:val="hybridMultilevel"/>
    <w:tmpl w:val="FDF07ACC"/>
    <w:lvl w:ilvl="0" w:tplc="88B29D0E">
      <w:start w:val="1"/>
      <w:numFmt w:val="decimal"/>
      <w:lvlText w:val="%1)"/>
      <w:lvlJc w:val="left"/>
      <w:pPr>
        <w:ind w:left="861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5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5FDC3A5D"/>
    <w:multiLevelType w:val="hybridMultilevel"/>
    <w:tmpl w:val="785CE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A31B53"/>
    <w:multiLevelType w:val="hybridMultilevel"/>
    <w:tmpl w:val="ECC60F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4EC7023"/>
    <w:multiLevelType w:val="hybridMultilevel"/>
    <w:tmpl w:val="810E96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1" w15:restartNumberingAfterBreak="0">
    <w:nsid w:val="799C21C2"/>
    <w:multiLevelType w:val="hybridMultilevel"/>
    <w:tmpl w:val="AB0688C2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3" w15:restartNumberingAfterBreak="0">
    <w:nsid w:val="7E416724"/>
    <w:multiLevelType w:val="hybridMultilevel"/>
    <w:tmpl w:val="28DE3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8"/>
  </w:num>
  <w:num w:numId="13">
    <w:abstractNumId w:val="10"/>
  </w:num>
  <w:num w:numId="14">
    <w:abstractNumId w:val="7"/>
  </w:num>
  <w:num w:numId="15">
    <w:abstractNumId w:val="26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42"/>
  </w:num>
  <w:num w:numId="22">
    <w:abstractNumId w:val="11"/>
  </w:num>
  <w:num w:numId="23">
    <w:abstractNumId w:val="16"/>
  </w:num>
  <w:num w:numId="24">
    <w:abstractNumId w:val="30"/>
  </w:num>
  <w:num w:numId="25">
    <w:abstractNumId w:val="20"/>
  </w:num>
  <w:num w:numId="26">
    <w:abstractNumId w:val="15"/>
  </w:num>
  <w:num w:numId="27">
    <w:abstractNumId w:val="32"/>
  </w:num>
  <w:num w:numId="28">
    <w:abstractNumId w:val="14"/>
  </w:num>
  <w:num w:numId="29">
    <w:abstractNumId w:val="13"/>
  </w:num>
  <w:num w:numId="30">
    <w:abstractNumId w:val="40"/>
  </w:num>
  <w:num w:numId="31">
    <w:abstractNumId w:val="27"/>
  </w:num>
  <w:num w:numId="32">
    <w:abstractNumId w:val="44"/>
  </w:num>
  <w:num w:numId="33">
    <w:abstractNumId w:val="24"/>
  </w:num>
  <w:num w:numId="34">
    <w:abstractNumId w:val="19"/>
  </w:num>
  <w:num w:numId="35">
    <w:abstractNumId w:val="39"/>
  </w:num>
  <w:num w:numId="36">
    <w:abstractNumId w:val="33"/>
  </w:num>
  <w:num w:numId="37">
    <w:abstractNumId w:val="38"/>
  </w:num>
  <w:num w:numId="38">
    <w:abstractNumId w:val="35"/>
  </w:num>
  <w:num w:numId="39">
    <w:abstractNumId w:val="41"/>
  </w:num>
  <w:num w:numId="40">
    <w:abstractNumId w:val="36"/>
  </w:num>
  <w:num w:numId="41">
    <w:abstractNumId w:val="43"/>
  </w:num>
  <w:num w:numId="42">
    <w:abstractNumId w:val="29"/>
  </w:num>
  <w:num w:numId="43">
    <w:abstractNumId w:val="25"/>
  </w:num>
  <w:num w:numId="44">
    <w:abstractNumId w:val="34"/>
  </w:num>
  <w:num w:numId="45">
    <w:abstractNumId w:val="37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2EF9"/>
    <w:rsid w:val="00004C67"/>
    <w:rsid w:val="000147DA"/>
    <w:rsid w:val="000176F7"/>
    <w:rsid w:val="00021649"/>
    <w:rsid w:val="00022419"/>
    <w:rsid w:val="000227BF"/>
    <w:rsid w:val="00024624"/>
    <w:rsid w:val="00027304"/>
    <w:rsid w:val="00027CB3"/>
    <w:rsid w:val="00027CCB"/>
    <w:rsid w:val="0003148D"/>
    <w:rsid w:val="00032580"/>
    <w:rsid w:val="00035302"/>
    <w:rsid w:val="0004405C"/>
    <w:rsid w:val="00045035"/>
    <w:rsid w:val="00070489"/>
    <w:rsid w:val="000704CE"/>
    <w:rsid w:val="00072C1A"/>
    <w:rsid w:val="0007788C"/>
    <w:rsid w:val="00077E21"/>
    <w:rsid w:val="00091F43"/>
    <w:rsid w:val="00094785"/>
    <w:rsid w:val="00094E9C"/>
    <w:rsid w:val="0009781B"/>
    <w:rsid w:val="000A1ADB"/>
    <w:rsid w:val="000B04E5"/>
    <w:rsid w:val="000B2C3F"/>
    <w:rsid w:val="000B3036"/>
    <w:rsid w:val="000C2402"/>
    <w:rsid w:val="000C50D6"/>
    <w:rsid w:val="000C619B"/>
    <w:rsid w:val="000C6299"/>
    <w:rsid w:val="000D52CF"/>
    <w:rsid w:val="000D7854"/>
    <w:rsid w:val="000E1033"/>
    <w:rsid w:val="000E3662"/>
    <w:rsid w:val="000E4851"/>
    <w:rsid w:val="000E6FEF"/>
    <w:rsid w:val="000E7C92"/>
    <w:rsid w:val="000F5832"/>
    <w:rsid w:val="0012051B"/>
    <w:rsid w:val="00120759"/>
    <w:rsid w:val="0012318E"/>
    <w:rsid w:val="00123DFA"/>
    <w:rsid w:val="00127E2F"/>
    <w:rsid w:val="0013009E"/>
    <w:rsid w:val="00137D88"/>
    <w:rsid w:val="00140554"/>
    <w:rsid w:val="00141450"/>
    <w:rsid w:val="00147218"/>
    <w:rsid w:val="00150B0B"/>
    <w:rsid w:val="001675E8"/>
    <w:rsid w:val="001714D0"/>
    <w:rsid w:val="00172FB7"/>
    <w:rsid w:val="00173F8D"/>
    <w:rsid w:val="00175AEA"/>
    <w:rsid w:val="00176EB7"/>
    <w:rsid w:val="001800AA"/>
    <w:rsid w:val="001816A8"/>
    <w:rsid w:val="00181FBB"/>
    <w:rsid w:val="001854FE"/>
    <w:rsid w:val="00186C77"/>
    <w:rsid w:val="001876C6"/>
    <w:rsid w:val="00187B79"/>
    <w:rsid w:val="00192A6A"/>
    <w:rsid w:val="00197F57"/>
    <w:rsid w:val="001A534E"/>
    <w:rsid w:val="001B09D1"/>
    <w:rsid w:val="001B1301"/>
    <w:rsid w:val="001B35B6"/>
    <w:rsid w:val="001B5636"/>
    <w:rsid w:val="001C5D71"/>
    <w:rsid w:val="001C79B9"/>
    <w:rsid w:val="001C7B1C"/>
    <w:rsid w:val="001D1BBB"/>
    <w:rsid w:val="001D1D8C"/>
    <w:rsid w:val="001D4886"/>
    <w:rsid w:val="001D5CA2"/>
    <w:rsid w:val="001D5F84"/>
    <w:rsid w:val="001D6B93"/>
    <w:rsid w:val="001E0489"/>
    <w:rsid w:val="001E1007"/>
    <w:rsid w:val="001E3911"/>
    <w:rsid w:val="001E7FA7"/>
    <w:rsid w:val="001F0788"/>
    <w:rsid w:val="001F1325"/>
    <w:rsid w:val="001F4DB9"/>
    <w:rsid w:val="001F506A"/>
    <w:rsid w:val="00211B25"/>
    <w:rsid w:val="00211FF0"/>
    <w:rsid w:val="002120FF"/>
    <w:rsid w:val="002157C0"/>
    <w:rsid w:val="00217D02"/>
    <w:rsid w:val="00217D4F"/>
    <w:rsid w:val="00221C47"/>
    <w:rsid w:val="00225FDD"/>
    <w:rsid w:val="0023034C"/>
    <w:rsid w:val="00233BED"/>
    <w:rsid w:val="00234464"/>
    <w:rsid w:val="00235D58"/>
    <w:rsid w:val="002363C9"/>
    <w:rsid w:val="002421D6"/>
    <w:rsid w:val="0024458F"/>
    <w:rsid w:val="002475DE"/>
    <w:rsid w:val="00252B3A"/>
    <w:rsid w:val="002565EC"/>
    <w:rsid w:val="00257656"/>
    <w:rsid w:val="0026644B"/>
    <w:rsid w:val="00270EF6"/>
    <w:rsid w:val="00270F2A"/>
    <w:rsid w:val="00271A2F"/>
    <w:rsid w:val="0027263B"/>
    <w:rsid w:val="00272748"/>
    <w:rsid w:val="00273E13"/>
    <w:rsid w:val="002845BF"/>
    <w:rsid w:val="0028493B"/>
    <w:rsid w:val="00284EB7"/>
    <w:rsid w:val="0028747F"/>
    <w:rsid w:val="00287815"/>
    <w:rsid w:val="002921BF"/>
    <w:rsid w:val="00293AEB"/>
    <w:rsid w:val="002948BE"/>
    <w:rsid w:val="00296CED"/>
    <w:rsid w:val="00297C98"/>
    <w:rsid w:val="002A7302"/>
    <w:rsid w:val="002B4B5D"/>
    <w:rsid w:val="002B4BB0"/>
    <w:rsid w:val="002B578A"/>
    <w:rsid w:val="002C008C"/>
    <w:rsid w:val="002C2914"/>
    <w:rsid w:val="002C2E21"/>
    <w:rsid w:val="002C37A5"/>
    <w:rsid w:val="002C57B5"/>
    <w:rsid w:val="002C69A6"/>
    <w:rsid w:val="002C7DA3"/>
    <w:rsid w:val="002D500A"/>
    <w:rsid w:val="002D5FC8"/>
    <w:rsid w:val="002E0160"/>
    <w:rsid w:val="002E27BA"/>
    <w:rsid w:val="002E37E7"/>
    <w:rsid w:val="002E3F4C"/>
    <w:rsid w:val="002E4B04"/>
    <w:rsid w:val="002E5DD4"/>
    <w:rsid w:val="002E5EA3"/>
    <w:rsid w:val="002E7648"/>
    <w:rsid w:val="002F4127"/>
    <w:rsid w:val="002F42C7"/>
    <w:rsid w:val="00302A4F"/>
    <w:rsid w:val="00307EC7"/>
    <w:rsid w:val="003148EB"/>
    <w:rsid w:val="00317D2B"/>
    <w:rsid w:val="0032057B"/>
    <w:rsid w:val="0032354F"/>
    <w:rsid w:val="00330BF0"/>
    <w:rsid w:val="0033717C"/>
    <w:rsid w:val="00341D32"/>
    <w:rsid w:val="00342FB5"/>
    <w:rsid w:val="00343385"/>
    <w:rsid w:val="00344BA9"/>
    <w:rsid w:val="00350D18"/>
    <w:rsid w:val="00362754"/>
    <w:rsid w:val="0036556C"/>
    <w:rsid w:val="00366842"/>
    <w:rsid w:val="00366F10"/>
    <w:rsid w:val="003714AB"/>
    <w:rsid w:val="003718D5"/>
    <w:rsid w:val="00376973"/>
    <w:rsid w:val="003816CD"/>
    <w:rsid w:val="00382949"/>
    <w:rsid w:val="00395233"/>
    <w:rsid w:val="00397D7B"/>
    <w:rsid w:val="003C1011"/>
    <w:rsid w:val="003C3205"/>
    <w:rsid w:val="003D76F9"/>
    <w:rsid w:val="003E3181"/>
    <w:rsid w:val="003E3578"/>
    <w:rsid w:val="003E39B0"/>
    <w:rsid w:val="003F5FD3"/>
    <w:rsid w:val="003F7299"/>
    <w:rsid w:val="00401F6D"/>
    <w:rsid w:val="00404336"/>
    <w:rsid w:val="00406824"/>
    <w:rsid w:val="004105DE"/>
    <w:rsid w:val="00412560"/>
    <w:rsid w:val="00414ED5"/>
    <w:rsid w:val="00415292"/>
    <w:rsid w:val="00422A5E"/>
    <w:rsid w:val="004270F9"/>
    <w:rsid w:val="004279BE"/>
    <w:rsid w:val="004334E8"/>
    <w:rsid w:val="00433E21"/>
    <w:rsid w:val="004443CB"/>
    <w:rsid w:val="0045216F"/>
    <w:rsid w:val="004535FC"/>
    <w:rsid w:val="004539EC"/>
    <w:rsid w:val="00455169"/>
    <w:rsid w:val="004562AF"/>
    <w:rsid w:val="00457685"/>
    <w:rsid w:val="004577E4"/>
    <w:rsid w:val="0046620C"/>
    <w:rsid w:val="00476AB6"/>
    <w:rsid w:val="004825D2"/>
    <w:rsid w:val="004926EA"/>
    <w:rsid w:val="004942D8"/>
    <w:rsid w:val="004A68C9"/>
    <w:rsid w:val="004A7846"/>
    <w:rsid w:val="004B5BDC"/>
    <w:rsid w:val="004C1B0A"/>
    <w:rsid w:val="004D0F5F"/>
    <w:rsid w:val="004D14C4"/>
    <w:rsid w:val="004D2136"/>
    <w:rsid w:val="004D67F3"/>
    <w:rsid w:val="004E0B98"/>
    <w:rsid w:val="004E1605"/>
    <w:rsid w:val="004E3855"/>
    <w:rsid w:val="004F0B47"/>
    <w:rsid w:val="004F18E4"/>
    <w:rsid w:val="004F3C7B"/>
    <w:rsid w:val="004F40D9"/>
    <w:rsid w:val="004F46CA"/>
    <w:rsid w:val="004F6AD9"/>
    <w:rsid w:val="0050068F"/>
    <w:rsid w:val="00500AB8"/>
    <w:rsid w:val="00501060"/>
    <w:rsid w:val="005021E8"/>
    <w:rsid w:val="005022E0"/>
    <w:rsid w:val="00506670"/>
    <w:rsid w:val="00507FA5"/>
    <w:rsid w:val="00516858"/>
    <w:rsid w:val="00520500"/>
    <w:rsid w:val="005228B3"/>
    <w:rsid w:val="00531654"/>
    <w:rsid w:val="0053647A"/>
    <w:rsid w:val="005364DB"/>
    <w:rsid w:val="00541EA9"/>
    <w:rsid w:val="00543752"/>
    <w:rsid w:val="00563281"/>
    <w:rsid w:val="005725D5"/>
    <w:rsid w:val="0057383F"/>
    <w:rsid w:val="00575260"/>
    <w:rsid w:val="005817BD"/>
    <w:rsid w:val="005832AA"/>
    <w:rsid w:val="00583BB4"/>
    <w:rsid w:val="00584CAA"/>
    <w:rsid w:val="005904EA"/>
    <w:rsid w:val="0059301F"/>
    <w:rsid w:val="005B4A8F"/>
    <w:rsid w:val="005C2EA7"/>
    <w:rsid w:val="005C5E5C"/>
    <w:rsid w:val="005D1EC3"/>
    <w:rsid w:val="005D6715"/>
    <w:rsid w:val="005E3980"/>
    <w:rsid w:val="005E4419"/>
    <w:rsid w:val="005E6F27"/>
    <w:rsid w:val="005E772A"/>
    <w:rsid w:val="005F2738"/>
    <w:rsid w:val="005F508E"/>
    <w:rsid w:val="005F60A9"/>
    <w:rsid w:val="005F67CD"/>
    <w:rsid w:val="005F6B82"/>
    <w:rsid w:val="006025DF"/>
    <w:rsid w:val="00610C4F"/>
    <w:rsid w:val="00614AA0"/>
    <w:rsid w:val="00626176"/>
    <w:rsid w:val="0063173D"/>
    <w:rsid w:val="00644C97"/>
    <w:rsid w:val="00651D8F"/>
    <w:rsid w:val="006558B9"/>
    <w:rsid w:val="00667548"/>
    <w:rsid w:val="00675096"/>
    <w:rsid w:val="00677F7D"/>
    <w:rsid w:val="00684AF1"/>
    <w:rsid w:val="0069180E"/>
    <w:rsid w:val="00695A79"/>
    <w:rsid w:val="006A1DD8"/>
    <w:rsid w:val="006A2CDE"/>
    <w:rsid w:val="006A35AD"/>
    <w:rsid w:val="006A41E0"/>
    <w:rsid w:val="006B052B"/>
    <w:rsid w:val="006B2699"/>
    <w:rsid w:val="006B3FF7"/>
    <w:rsid w:val="006C0081"/>
    <w:rsid w:val="006C2317"/>
    <w:rsid w:val="006C46B6"/>
    <w:rsid w:val="006C4B8E"/>
    <w:rsid w:val="006C5620"/>
    <w:rsid w:val="006C6A61"/>
    <w:rsid w:val="006C7366"/>
    <w:rsid w:val="006D691A"/>
    <w:rsid w:val="006D6A14"/>
    <w:rsid w:val="006E03E9"/>
    <w:rsid w:val="006E1DE1"/>
    <w:rsid w:val="006E24B4"/>
    <w:rsid w:val="006E2806"/>
    <w:rsid w:val="006F0083"/>
    <w:rsid w:val="006F6723"/>
    <w:rsid w:val="00704D9D"/>
    <w:rsid w:val="00706A9A"/>
    <w:rsid w:val="007165A2"/>
    <w:rsid w:val="0073526F"/>
    <w:rsid w:val="007417A6"/>
    <w:rsid w:val="00742610"/>
    <w:rsid w:val="0074673B"/>
    <w:rsid w:val="007500E8"/>
    <w:rsid w:val="00750442"/>
    <w:rsid w:val="00750BFE"/>
    <w:rsid w:val="00750EA5"/>
    <w:rsid w:val="007546AF"/>
    <w:rsid w:val="00754EEB"/>
    <w:rsid w:val="00761BE1"/>
    <w:rsid w:val="00762502"/>
    <w:rsid w:val="007637F6"/>
    <w:rsid w:val="00764EDA"/>
    <w:rsid w:val="00765C65"/>
    <w:rsid w:val="007672EB"/>
    <w:rsid w:val="00772FD2"/>
    <w:rsid w:val="00774F31"/>
    <w:rsid w:val="00780734"/>
    <w:rsid w:val="00784110"/>
    <w:rsid w:val="007961E4"/>
    <w:rsid w:val="007A1AFC"/>
    <w:rsid w:val="007A554A"/>
    <w:rsid w:val="007A7AED"/>
    <w:rsid w:val="007A7C0F"/>
    <w:rsid w:val="007B0216"/>
    <w:rsid w:val="007B03ED"/>
    <w:rsid w:val="007B1674"/>
    <w:rsid w:val="007C049C"/>
    <w:rsid w:val="007C160F"/>
    <w:rsid w:val="007D01ED"/>
    <w:rsid w:val="007D2E03"/>
    <w:rsid w:val="007D7599"/>
    <w:rsid w:val="007E3208"/>
    <w:rsid w:val="007E5733"/>
    <w:rsid w:val="007E6CA4"/>
    <w:rsid w:val="007E7054"/>
    <w:rsid w:val="007F1A54"/>
    <w:rsid w:val="007F28D7"/>
    <w:rsid w:val="007F4EC6"/>
    <w:rsid w:val="007F665E"/>
    <w:rsid w:val="00800D58"/>
    <w:rsid w:val="008038FA"/>
    <w:rsid w:val="00812675"/>
    <w:rsid w:val="008138FE"/>
    <w:rsid w:val="008201FB"/>
    <w:rsid w:val="00823881"/>
    <w:rsid w:val="00825CE1"/>
    <w:rsid w:val="00825F66"/>
    <w:rsid w:val="00831212"/>
    <w:rsid w:val="00833375"/>
    <w:rsid w:val="00834EE9"/>
    <w:rsid w:val="008422C8"/>
    <w:rsid w:val="0084324C"/>
    <w:rsid w:val="00843AB5"/>
    <w:rsid w:val="008474DD"/>
    <w:rsid w:val="008478E4"/>
    <w:rsid w:val="008509A2"/>
    <w:rsid w:val="00856FF3"/>
    <w:rsid w:val="008618DF"/>
    <w:rsid w:val="00864FA0"/>
    <w:rsid w:val="00866986"/>
    <w:rsid w:val="00867D52"/>
    <w:rsid w:val="00892206"/>
    <w:rsid w:val="00894710"/>
    <w:rsid w:val="008948AD"/>
    <w:rsid w:val="00894FE1"/>
    <w:rsid w:val="00896FCD"/>
    <w:rsid w:val="008A1064"/>
    <w:rsid w:val="008A5BCF"/>
    <w:rsid w:val="008A69FA"/>
    <w:rsid w:val="008B508E"/>
    <w:rsid w:val="008B6296"/>
    <w:rsid w:val="008B666D"/>
    <w:rsid w:val="008C7F98"/>
    <w:rsid w:val="008D195F"/>
    <w:rsid w:val="008E0F85"/>
    <w:rsid w:val="008E3AC4"/>
    <w:rsid w:val="008E3E35"/>
    <w:rsid w:val="008E6E46"/>
    <w:rsid w:val="008F258B"/>
    <w:rsid w:val="008F657D"/>
    <w:rsid w:val="008F7F87"/>
    <w:rsid w:val="00903263"/>
    <w:rsid w:val="009058B6"/>
    <w:rsid w:val="00913D2D"/>
    <w:rsid w:val="009143B8"/>
    <w:rsid w:val="009165A7"/>
    <w:rsid w:val="00924718"/>
    <w:rsid w:val="00936338"/>
    <w:rsid w:val="009453BB"/>
    <w:rsid w:val="0094643E"/>
    <w:rsid w:val="00947390"/>
    <w:rsid w:val="009473D7"/>
    <w:rsid w:val="00947DBA"/>
    <w:rsid w:val="0095700D"/>
    <w:rsid w:val="0095720B"/>
    <w:rsid w:val="0095798F"/>
    <w:rsid w:val="00957F6C"/>
    <w:rsid w:val="00960630"/>
    <w:rsid w:val="00960937"/>
    <w:rsid w:val="0096235A"/>
    <w:rsid w:val="00963D22"/>
    <w:rsid w:val="00964664"/>
    <w:rsid w:val="00966A49"/>
    <w:rsid w:val="00967F92"/>
    <w:rsid w:val="00972493"/>
    <w:rsid w:val="00974D74"/>
    <w:rsid w:val="00975988"/>
    <w:rsid w:val="00977221"/>
    <w:rsid w:val="00985794"/>
    <w:rsid w:val="0098616E"/>
    <w:rsid w:val="0098792E"/>
    <w:rsid w:val="0099018A"/>
    <w:rsid w:val="00993266"/>
    <w:rsid w:val="009939CC"/>
    <w:rsid w:val="00995240"/>
    <w:rsid w:val="009A0F37"/>
    <w:rsid w:val="009B3645"/>
    <w:rsid w:val="009B3F2B"/>
    <w:rsid w:val="009B7405"/>
    <w:rsid w:val="009C3C9D"/>
    <w:rsid w:val="009D13DA"/>
    <w:rsid w:val="009D24F4"/>
    <w:rsid w:val="009D7771"/>
    <w:rsid w:val="009E6C45"/>
    <w:rsid w:val="009E727D"/>
    <w:rsid w:val="009F0286"/>
    <w:rsid w:val="009F1503"/>
    <w:rsid w:val="009F187F"/>
    <w:rsid w:val="009F3D08"/>
    <w:rsid w:val="009F5906"/>
    <w:rsid w:val="00A017F9"/>
    <w:rsid w:val="00A04202"/>
    <w:rsid w:val="00A04766"/>
    <w:rsid w:val="00A20670"/>
    <w:rsid w:val="00A21232"/>
    <w:rsid w:val="00A31295"/>
    <w:rsid w:val="00A33FCC"/>
    <w:rsid w:val="00A35533"/>
    <w:rsid w:val="00A44411"/>
    <w:rsid w:val="00A5277F"/>
    <w:rsid w:val="00A6445E"/>
    <w:rsid w:val="00A6514D"/>
    <w:rsid w:val="00A65220"/>
    <w:rsid w:val="00A73067"/>
    <w:rsid w:val="00A737E8"/>
    <w:rsid w:val="00A74DBB"/>
    <w:rsid w:val="00A74DF1"/>
    <w:rsid w:val="00A759B6"/>
    <w:rsid w:val="00A8421C"/>
    <w:rsid w:val="00A869EE"/>
    <w:rsid w:val="00A87818"/>
    <w:rsid w:val="00A911CD"/>
    <w:rsid w:val="00A92DB4"/>
    <w:rsid w:val="00A939C8"/>
    <w:rsid w:val="00A95457"/>
    <w:rsid w:val="00A95A94"/>
    <w:rsid w:val="00AA37A9"/>
    <w:rsid w:val="00AA3FB9"/>
    <w:rsid w:val="00AA669D"/>
    <w:rsid w:val="00AB6003"/>
    <w:rsid w:val="00AC0845"/>
    <w:rsid w:val="00AC09C6"/>
    <w:rsid w:val="00AD59A8"/>
    <w:rsid w:val="00AE2D06"/>
    <w:rsid w:val="00AE74AB"/>
    <w:rsid w:val="00AF02AE"/>
    <w:rsid w:val="00AF1098"/>
    <w:rsid w:val="00AF2798"/>
    <w:rsid w:val="00AF28D0"/>
    <w:rsid w:val="00AF4005"/>
    <w:rsid w:val="00AF40CC"/>
    <w:rsid w:val="00AF75C0"/>
    <w:rsid w:val="00B03841"/>
    <w:rsid w:val="00B038E7"/>
    <w:rsid w:val="00B03CCE"/>
    <w:rsid w:val="00B075D1"/>
    <w:rsid w:val="00B102CA"/>
    <w:rsid w:val="00B16406"/>
    <w:rsid w:val="00B1753E"/>
    <w:rsid w:val="00B1782F"/>
    <w:rsid w:val="00B209BF"/>
    <w:rsid w:val="00B356F0"/>
    <w:rsid w:val="00B35DC2"/>
    <w:rsid w:val="00B3778D"/>
    <w:rsid w:val="00B47AA8"/>
    <w:rsid w:val="00B5086A"/>
    <w:rsid w:val="00B544E3"/>
    <w:rsid w:val="00B55A98"/>
    <w:rsid w:val="00B602E6"/>
    <w:rsid w:val="00B60CB0"/>
    <w:rsid w:val="00B62DFA"/>
    <w:rsid w:val="00B65910"/>
    <w:rsid w:val="00B718B9"/>
    <w:rsid w:val="00B7534A"/>
    <w:rsid w:val="00B778BC"/>
    <w:rsid w:val="00B81B0D"/>
    <w:rsid w:val="00B8378D"/>
    <w:rsid w:val="00B86718"/>
    <w:rsid w:val="00B90AE7"/>
    <w:rsid w:val="00B929D1"/>
    <w:rsid w:val="00B93A6A"/>
    <w:rsid w:val="00BC01BD"/>
    <w:rsid w:val="00BC4187"/>
    <w:rsid w:val="00BC6301"/>
    <w:rsid w:val="00BD1BF3"/>
    <w:rsid w:val="00BD4709"/>
    <w:rsid w:val="00BE10B6"/>
    <w:rsid w:val="00BE2663"/>
    <w:rsid w:val="00BE3ADC"/>
    <w:rsid w:val="00BE5540"/>
    <w:rsid w:val="00BF048E"/>
    <w:rsid w:val="00BF126B"/>
    <w:rsid w:val="00BF1F0B"/>
    <w:rsid w:val="00BF20D2"/>
    <w:rsid w:val="00BF2766"/>
    <w:rsid w:val="00BF6351"/>
    <w:rsid w:val="00BF65C9"/>
    <w:rsid w:val="00BF6AA4"/>
    <w:rsid w:val="00BF7334"/>
    <w:rsid w:val="00BF75BE"/>
    <w:rsid w:val="00C009FA"/>
    <w:rsid w:val="00C04237"/>
    <w:rsid w:val="00C06DA3"/>
    <w:rsid w:val="00C17B36"/>
    <w:rsid w:val="00C2152B"/>
    <w:rsid w:val="00C23EEC"/>
    <w:rsid w:val="00C312B4"/>
    <w:rsid w:val="00C32BFA"/>
    <w:rsid w:val="00C33708"/>
    <w:rsid w:val="00C41F3D"/>
    <w:rsid w:val="00C4330F"/>
    <w:rsid w:val="00C43D92"/>
    <w:rsid w:val="00C46BCA"/>
    <w:rsid w:val="00C50E4A"/>
    <w:rsid w:val="00C53C03"/>
    <w:rsid w:val="00C54255"/>
    <w:rsid w:val="00C5465D"/>
    <w:rsid w:val="00C54BF6"/>
    <w:rsid w:val="00C63BE8"/>
    <w:rsid w:val="00C6778F"/>
    <w:rsid w:val="00C7052B"/>
    <w:rsid w:val="00C82E3A"/>
    <w:rsid w:val="00C82FB1"/>
    <w:rsid w:val="00C8541B"/>
    <w:rsid w:val="00C86676"/>
    <w:rsid w:val="00C86DDB"/>
    <w:rsid w:val="00C93709"/>
    <w:rsid w:val="00C96416"/>
    <w:rsid w:val="00C9747F"/>
    <w:rsid w:val="00CA33A3"/>
    <w:rsid w:val="00CA363E"/>
    <w:rsid w:val="00CA73CC"/>
    <w:rsid w:val="00CB29B2"/>
    <w:rsid w:val="00CB2BBB"/>
    <w:rsid w:val="00CB4328"/>
    <w:rsid w:val="00CB6D56"/>
    <w:rsid w:val="00CC1938"/>
    <w:rsid w:val="00CC367F"/>
    <w:rsid w:val="00CD153B"/>
    <w:rsid w:val="00CD566B"/>
    <w:rsid w:val="00CE2B93"/>
    <w:rsid w:val="00CE3017"/>
    <w:rsid w:val="00CE4C14"/>
    <w:rsid w:val="00CE5652"/>
    <w:rsid w:val="00CF7FCA"/>
    <w:rsid w:val="00D0179D"/>
    <w:rsid w:val="00D0532E"/>
    <w:rsid w:val="00D16901"/>
    <w:rsid w:val="00D2174C"/>
    <w:rsid w:val="00D24BE4"/>
    <w:rsid w:val="00D26301"/>
    <w:rsid w:val="00D26994"/>
    <w:rsid w:val="00D300DC"/>
    <w:rsid w:val="00D406B1"/>
    <w:rsid w:val="00D40D0B"/>
    <w:rsid w:val="00D4247B"/>
    <w:rsid w:val="00D4318E"/>
    <w:rsid w:val="00D52014"/>
    <w:rsid w:val="00D53CC5"/>
    <w:rsid w:val="00D55976"/>
    <w:rsid w:val="00D57998"/>
    <w:rsid w:val="00D60272"/>
    <w:rsid w:val="00D60867"/>
    <w:rsid w:val="00D619E0"/>
    <w:rsid w:val="00D626CB"/>
    <w:rsid w:val="00D65687"/>
    <w:rsid w:val="00D81BE7"/>
    <w:rsid w:val="00D82BFE"/>
    <w:rsid w:val="00D86446"/>
    <w:rsid w:val="00D979BA"/>
    <w:rsid w:val="00D97B4A"/>
    <w:rsid w:val="00DA1105"/>
    <w:rsid w:val="00DA208F"/>
    <w:rsid w:val="00DA3091"/>
    <w:rsid w:val="00DA59B4"/>
    <w:rsid w:val="00DA6EC1"/>
    <w:rsid w:val="00DC6758"/>
    <w:rsid w:val="00DD5478"/>
    <w:rsid w:val="00DD63B9"/>
    <w:rsid w:val="00DE2125"/>
    <w:rsid w:val="00DF0377"/>
    <w:rsid w:val="00DF274D"/>
    <w:rsid w:val="00DF3EAD"/>
    <w:rsid w:val="00DF5136"/>
    <w:rsid w:val="00DF737E"/>
    <w:rsid w:val="00DF7DEB"/>
    <w:rsid w:val="00E062BB"/>
    <w:rsid w:val="00E2292A"/>
    <w:rsid w:val="00E25062"/>
    <w:rsid w:val="00E3037B"/>
    <w:rsid w:val="00E33C41"/>
    <w:rsid w:val="00E35425"/>
    <w:rsid w:val="00E430E5"/>
    <w:rsid w:val="00E45429"/>
    <w:rsid w:val="00E45972"/>
    <w:rsid w:val="00E460AD"/>
    <w:rsid w:val="00E54801"/>
    <w:rsid w:val="00E5549F"/>
    <w:rsid w:val="00E55E4C"/>
    <w:rsid w:val="00E56C21"/>
    <w:rsid w:val="00E65C32"/>
    <w:rsid w:val="00E669F7"/>
    <w:rsid w:val="00E750EE"/>
    <w:rsid w:val="00E81D5B"/>
    <w:rsid w:val="00E859DD"/>
    <w:rsid w:val="00E8758E"/>
    <w:rsid w:val="00E87CB9"/>
    <w:rsid w:val="00E91112"/>
    <w:rsid w:val="00E9243B"/>
    <w:rsid w:val="00E92F3F"/>
    <w:rsid w:val="00E94238"/>
    <w:rsid w:val="00E94862"/>
    <w:rsid w:val="00E95DCE"/>
    <w:rsid w:val="00E970BA"/>
    <w:rsid w:val="00EA3129"/>
    <w:rsid w:val="00EA355F"/>
    <w:rsid w:val="00EA4518"/>
    <w:rsid w:val="00EA4EE3"/>
    <w:rsid w:val="00EA741B"/>
    <w:rsid w:val="00EB2454"/>
    <w:rsid w:val="00EB3FDA"/>
    <w:rsid w:val="00EB58E7"/>
    <w:rsid w:val="00EB7F2C"/>
    <w:rsid w:val="00EC1691"/>
    <w:rsid w:val="00EC4141"/>
    <w:rsid w:val="00EC62C4"/>
    <w:rsid w:val="00ED0B38"/>
    <w:rsid w:val="00ED3149"/>
    <w:rsid w:val="00ED6680"/>
    <w:rsid w:val="00ED7163"/>
    <w:rsid w:val="00ED789B"/>
    <w:rsid w:val="00EE0671"/>
    <w:rsid w:val="00EE2904"/>
    <w:rsid w:val="00EE785F"/>
    <w:rsid w:val="00EF2287"/>
    <w:rsid w:val="00EF54B1"/>
    <w:rsid w:val="00F0202E"/>
    <w:rsid w:val="00F030E6"/>
    <w:rsid w:val="00F07605"/>
    <w:rsid w:val="00F106F5"/>
    <w:rsid w:val="00F11E2B"/>
    <w:rsid w:val="00F139A0"/>
    <w:rsid w:val="00F13A9E"/>
    <w:rsid w:val="00F17A49"/>
    <w:rsid w:val="00F21406"/>
    <w:rsid w:val="00F21C31"/>
    <w:rsid w:val="00F254DA"/>
    <w:rsid w:val="00F2551A"/>
    <w:rsid w:val="00F277A2"/>
    <w:rsid w:val="00F41CFC"/>
    <w:rsid w:val="00F43221"/>
    <w:rsid w:val="00F437F7"/>
    <w:rsid w:val="00F45B93"/>
    <w:rsid w:val="00F51586"/>
    <w:rsid w:val="00F576AA"/>
    <w:rsid w:val="00F60121"/>
    <w:rsid w:val="00F6205F"/>
    <w:rsid w:val="00F62181"/>
    <w:rsid w:val="00F72E54"/>
    <w:rsid w:val="00F73674"/>
    <w:rsid w:val="00F753A0"/>
    <w:rsid w:val="00F7564F"/>
    <w:rsid w:val="00F84467"/>
    <w:rsid w:val="00F865FD"/>
    <w:rsid w:val="00F918CE"/>
    <w:rsid w:val="00F9192D"/>
    <w:rsid w:val="00F926C1"/>
    <w:rsid w:val="00F961B7"/>
    <w:rsid w:val="00FA2362"/>
    <w:rsid w:val="00FA3A2F"/>
    <w:rsid w:val="00FB17DA"/>
    <w:rsid w:val="00FB471A"/>
    <w:rsid w:val="00FC420A"/>
    <w:rsid w:val="00FC4E4B"/>
    <w:rsid w:val="00FC5465"/>
    <w:rsid w:val="00FC64EC"/>
    <w:rsid w:val="00FC73AE"/>
    <w:rsid w:val="00FC78AC"/>
    <w:rsid w:val="00FD1FCC"/>
    <w:rsid w:val="00FE6417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E3BC39D"/>
  <w15:docId w15:val="{72328DEA-1162-4326-AB82-7362C86C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  <w:style w:type="paragraph" w:styleId="Poprawka">
    <w:name w:val="Revision"/>
    <w:hidden/>
    <w:uiPriority w:val="99"/>
    <w:semiHidden/>
    <w:rsid w:val="00F2551A"/>
    <w:rPr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0F58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5832"/>
    <w:rPr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0F5832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C80E1-11DB-4166-86D2-650160C0C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939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Aneta Paczkowska</cp:lastModifiedBy>
  <cp:revision>37</cp:revision>
  <cp:lastPrinted>2024-11-15T07:08:00Z</cp:lastPrinted>
  <dcterms:created xsi:type="dcterms:W3CDTF">2022-09-13T05:48:00Z</dcterms:created>
  <dcterms:modified xsi:type="dcterms:W3CDTF">2024-11-18T08:41:00Z</dcterms:modified>
</cp:coreProperties>
</file>