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20FCE" w14:textId="77777777" w:rsidR="00D8569F" w:rsidRPr="00CF2BA5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1C0524EF" w14:textId="77777777" w:rsidR="003F324B" w:rsidRPr="00CF2BA5" w:rsidRDefault="003F324B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0C66B78C" w14:textId="77777777" w:rsidR="003F324B" w:rsidRPr="00CF2BA5" w:rsidRDefault="003F324B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5B9C3DB7" w14:textId="77777777" w:rsidR="009D5743" w:rsidRDefault="009D5743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13F876BE" w14:textId="77777777" w:rsidR="00D8569F" w:rsidRPr="00D53A16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D53A16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D53A16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14:paraId="3DF001A8" w14:textId="1886EA84" w:rsidR="00D8569F" w:rsidRPr="00403D87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403D87">
        <w:rPr>
          <w:rFonts w:ascii="Times New Roman" w:hAnsi="Times New Roman"/>
          <w:b/>
          <w:sz w:val="24"/>
          <w:szCs w:val="24"/>
        </w:rPr>
        <w:t xml:space="preserve">NR </w:t>
      </w:r>
      <w:r w:rsidR="00403D87" w:rsidRPr="00403D87">
        <w:rPr>
          <w:rFonts w:ascii="Times New Roman" w:hAnsi="Times New Roman"/>
          <w:b/>
          <w:sz w:val="24"/>
          <w:szCs w:val="24"/>
        </w:rPr>
        <w:t>275</w:t>
      </w:r>
      <w:r w:rsidR="001B3492" w:rsidRPr="00403D87">
        <w:rPr>
          <w:rFonts w:ascii="Times New Roman" w:hAnsi="Times New Roman"/>
          <w:b/>
          <w:sz w:val="24"/>
          <w:szCs w:val="24"/>
        </w:rPr>
        <w:t>/2024</w:t>
      </w:r>
    </w:p>
    <w:p w14:paraId="3B7C716F" w14:textId="77777777" w:rsidR="00D8569F" w:rsidRPr="00403D87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30187C47" w14:textId="6B58E688" w:rsidR="00D8569F" w:rsidRPr="00D53A16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403D87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dnia </w:t>
      </w:r>
      <w:r w:rsidR="00403D87" w:rsidRPr="00403D87">
        <w:rPr>
          <w:rFonts w:ascii="Times New Roman" w:hAnsi="Times New Roman"/>
          <w:b/>
          <w:spacing w:val="20"/>
          <w:sz w:val="24"/>
          <w:szCs w:val="24"/>
        </w:rPr>
        <w:t>15.11</w:t>
      </w:r>
      <w:r w:rsidR="001B3492" w:rsidRPr="00403D87">
        <w:rPr>
          <w:rFonts w:ascii="Times New Roman" w:hAnsi="Times New Roman"/>
          <w:b/>
          <w:spacing w:val="20"/>
          <w:sz w:val="24"/>
          <w:szCs w:val="24"/>
        </w:rPr>
        <w:t>.2024</w:t>
      </w:r>
      <w:r w:rsidRPr="00403D87">
        <w:rPr>
          <w:rFonts w:ascii="Times New Roman" w:hAnsi="Times New Roman"/>
          <w:b/>
          <w:spacing w:val="20"/>
          <w:sz w:val="24"/>
          <w:szCs w:val="24"/>
        </w:rPr>
        <w:t xml:space="preserve"> r.</w:t>
      </w:r>
      <w:r w:rsidRPr="00D53A16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</w:p>
    <w:p w14:paraId="3664782D" w14:textId="77777777" w:rsidR="00D8569F" w:rsidRPr="00D53A16" w:rsidRDefault="00D8569F" w:rsidP="0053647A">
      <w:pPr>
        <w:spacing w:after="0" w:line="100" w:lineRule="atLeast"/>
        <w:jc w:val="center"/>
        <w:rPr>
          <w:sz w:val="24"/>
          <w:szCs w:val="24"/>
        </w:rPr>
      </w:pPr>
    </w:p>
    <w:p w14:paraId="47631BA8" w14:textId="77777777" w:rsidR="00D8569F" w:rsidRPr="00D53A16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4028D68C" w14:textId="77777777" w:rsidR="00D8569F" w:rsidRPr="00D53A16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D53A16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79BB7C84" w14:textId="77777777" w:rsidR="00D8569F" w:rsidRPr="00D53A16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D53A16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14:paraId="28A4D4FB" w14:textId="6EDE5100" w:rsidR="00D215B7" w:rsidRPr="00D53A16" w:rsidRDefault="00D215B7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53A16">
        <w:rPr>
          <w:rFonts w:ascii="Times New Roman" w:hAnsi="Times New Roman"/>
          <w:b/>
          <w:sz w:val="24"/>
          <w:szCs w:val="24"/>
        </w:rPr>
        <w:t>PSYCHOLOG</w:t>
      </w:r>
      <w:r w:rsidR="001B3492">
        <w:rPr>
          <w:rFonts w:ascii="Times New Roman" w:hAnsi="Times New Roman"/>
          <w:b/>
          <w:sz w:val="24"/>
          <w:szCs w:val="24"/>
        </w:rPr>
        <w:t xml:space="preserve"> </w:t>
      </w:r>
    </w:p>
    <w:p w14:paraId="568B72EE" w14:textId="77777777" w:rsidR="00D8569F" w:rsidRPr="00D53A16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53A16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14:paraId="4DB1ADBB" w14:textId="77777777" w:rsidR="00404732" w:rsidRDefault="00404732" w:rsidP="00404732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3462B34E" w14:textId="77777777" w:rsidR="00404732" w:rsidRDefault="00404732" w:rsidP="00404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48C37CD1" w14:textId="77777777" w:rsidR="00D8569F" w:rsidRPr="00D53A16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E984CC0" w14:textId="77777777" w:rsidR="00D8569F" w:rsidRPr="00D53A16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3C507AB" w14:textId="77777777" w:rsidR="00D8569F" w:rsidRPr="00D53A16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D53A16">
        <w:rPr>
          <w:rFonts w:ascii="Times New Roman" w:hAnsi="Times New Roman"/>
          <w:b/>
          <w:sz w:val="24"/>
          <w:szCs w:val="24"/>
        </w:rPr>
        <w:t>UDZIELAJĄCY ZAMÓWIENIA:</w:t>
      </w:r>
    </w:p>
    <w:p w14:paraId="38C3DB27" w14:textId="77777777" w:rsidR="00D8569F" w:rsidRPr="00D53A16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D53A16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D53A16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D53A16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14:paraId="4CBB2B34" w14:textId="77777777" w:rsidR="00D8569F" w:rsidRPr="00D53A16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3754108" w14:textId="77777777" w:rsidR="00D8569F" w:rsidRPr="00D53A16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44CB344" w14:textId="77777777" w:rsidR="00D8569F" w:rsidRPr="00D53A16" w:rsidRDefault="00D8569F" w:rsidP="0053647A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D53A16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14:paraId="0D85E5A3" w14:textId="77777777" w:rsidR="00D8569F" w:rsidRPr="00D53A16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4C75EF3" w14:textId="77777777" w:rsidR="00D8569F" w:rsidRPr="00D53A16" w:rsidRDefault="00D8569F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4F928E15" w14:textId="77777777" w:rsidR="00D8569F" w:rsidRPr="00D53A16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4461947E" w14:textId="77777777" w:rsidR="00D8569F" w:rsidRPr="00D53A16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6E8A8FF2" w14:textId="77777777" w:rsidR="00D8569F" w:rsidRPr="00D53A16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54C11F83" w14:textId="77777777" w:rsidR="00911A61" w:rsidRPr="00D53A16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0FE2D450" w14:textId="77777777" w:rsidR="00911A61" w:rsidRPr="00D53A16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0BF7ADE0" w14:textId="77777777" w:rsidR="00911A61" w:rsidRPr="00D53A16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7D60F51" w14:textId="77777777" w:rsidR="00D8569F" w:rsidRPr="00D53A16" w:rsidRDefault="00D8569F" w:rsidP="00C65AE8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2A165EF5" w14:textId="77777777" w:rsidR="00D8569F" w:rsidRPr="00D53A16" w:rsidRDefault="00D8569F" w:rsidP="00260BBE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3745B040" w14:textId="77777777" w:rsidR="00F4407F" w:rsidRPr="00D53A16" w:rsidRDefault="00D8569F" w:rsidP="00260BBE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07875986" w14:textId="5EDAC3F0" w:rsidR="00D8569F" w:rsidRPr="00D53A16" w:rsidRDefault="00D8569F" w:rsidP="00260BBE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Załącznik nr 3 </w:t>
      </w:r>
      <w:r w:rsidR="00403D87">
        <w:rPr>
          <w:rFonts w:ascii="Times New Roman" w:hAnsi="Times New Roman"/>
          <w:sz w:val="20"/>
          <w:szCs w:val="20"/>
        </w:rPr>
        <w:t xml:space="preserve">– 3.1 </w:t>
      </w:r>
      <w:r w:rsidRPr="00D53A16">
        <w:rPr>
          <w:rFonts w:ascii="Times New Roman" w:hAnsi="Times New Roman"/>
          <w:sz w:val="20"/>
          <w:szCs w:val="20"/>
        </w:rPr>
        <w:t>- Wz</w:t>
      </w:r>
      <w:r w:rsidR="00403D87">
        <w:rPr>
          <w:rFonts w:ascii="Times New Roman" w:hAnsi="Times New Roman"/>
          <w:sz w:val="20"/>
          <w:szCs w:val="20"/>
        </w:rPr>
        <w:t>ory</w:t>
      </w:r>
      <w:r w:rsidRPr="00D53A16">
        <w:rPr>
          <w:rFonts w:ascii="Times New Roman" w:hAnsi="Times New Roman"/>
          <w:sz w:val="20"/>
          <w:szCs w:val="20"/>
        </w:rPr>
        <w:t xml:space="preserve"> um</w:t>
      </w:r>
      <w:r w:rsidR="00403D87">
        <w:rPr>
          <w:rFonts w:ascii="Times New Roman" w:hAnsi="Times New Roman"/>
          <w:sz w:val="20"/>
          <w:szCs w:val="20"/>
        </w:rPr>
        <w:t>ów</w:t>
      </w:r>
    </w:p>
    <w:p w14:paraId="0C857493" w14:textId="77777777" w:rsidR="00D8569F" w:rsidRPr="00D53A16" w:rsidRDefault="00D8569F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ab/>
      </w:r>
    </w:p>
    <w:p w14:paraId="76D5DB34" w14:textId="77777777" w:rsidR="00D8569F" w:rsidRPr="00D53A16" w:rsidRDefault="00D8569F" w:rsidP="00031BF4">
      <w:pPr>
        <w:tabs>
          <w:tab w:val="left" w:pos="3675"/>
        </w:tabs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14:paraId="054755C0" w14:textId="77777777" w:rsidR="00D215B7" w:rsidRPr="00D53A16" w:rsidRDefault="00D215B7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1CB163F8" w14:textId="27642AE7" w:rsidR="00D215B7" w:rsidRDefault="00D215B7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48CEA706" w14:textId="3AEA797B" w:rsidR="001B3492" w:rsidRDefault="001B3492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50433787" w14:textId="77777777" w:rsidR="001B3492" w:rsidRPr="00D53A16" w:rsidRDefault="001B3492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5C54E3EE" w14:textId="77777777" w:rsidR="00D215B7" w:rsidRPr="00D53A16" w:rsidRDefault="00D215B7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3FB8FC33" w14:textId="07A41214" w:rsidR="00D8569F" w:rsidRPr="00D53A16" w:rsidRDefault="00D8569F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D53A16">
        <w:rPr>
          <w:rFonts w:ascii="Times New Roman" w:hAnsi="Times New Roman"/>
          <w:b/>
          <w:sz w:val="20"/>
          <w:szCs w:val="20"/>
        </w:rPr>
        <w:t>Gdynia</w:t>
      </w:r>
      <w:r w:rsidRPr="00403D87">
        <w:rPr>
          <w:rFonts w:ascii="Times New Roman" w:hAnsi="Times New Roman"/>
          <w:b/>
          <w:sz w:val="20"/>
          <w:szCs w:val="20"/>
        </w:rPr>
        <w:t xml:space="preserve">, </w:t>
      </w:r>
      <w:r w:rsidR="00403D87" w:rsidRPr="00403D87">
        <w:rPr>
          <w:rFonts w:ascii="Times New Roman" w:hAnsi="Times New Roman"/>
          <w:b/>
          <w:sz w:val="20"/>
          <w:szCs w:val="20"/>
        </w:rPr>
        <w:t>15 listopad</w:t>
      </w:r>
      <w:r w:rsidR="001B3492" w:rsidRPr="00403D87">
        <w:rPr>
          <w:rFonts w:ascii="Times New Roman" w:hAnsi="Times New Roman"/>
          <w:b/>
          <w:sz w:val="20"/>
          <w:szCs w:val="20"/>
        </w:rPr>
        <w:t xml:space="preserve"> 2024</w:t>
      </w:r>
      <w:r w:rsidRPr="00403D87">
        <w:rPr>
          <w:rFonts w:ascii="Times New Roman" w:hAnsi="Times New Roman"/>
          <w:b/>
          <w:sz w:val="20"/>
          <w:szCs w:val="20"/>
        </w:rPr>
        <w:t xml:space="preserve"> r</w:t>
      </w:r>
      <w:r w:rsidRPr="00D53A16">
        <w:rPr>
          <w:rFonts w:ascii="Times New Roman" w:hAnsi="Times New Roman"/>
          <w:b/>
          <w:sz w:val="20"/>
          <w:szCs w:val="20"/>
        </w:rPr>
        <w:t xml:space="preserve">. </w:t>
      </w:r>
    </w:p>
    <w:p w14:paraId="36B00918" w14:textId="77777777" w:rsidR="003F324B" w:rsidRPr="00D53A16" w:rsidRDefault="00911A61" w:rsidP="009A0D92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D53A16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14:paraId="1A59AC05" w14:textId="77777777" w:rsidR="00D8569F" w:rsidRPr="00D53A16" w:rsidRDefault="00D8569F" w:rsidP="009A0D92">
      <w:pPr>
        <w:spacing w:after="0" w:line="240" w:lineRule="auto"/>
        <w:rPr>
          <w:sz w:val="20"/>
          <w:szCs w:val="20"/>
        </w:rPr>
      </w:pPr>
      <w:r w:rsidRPr="00D53A16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7D290E89" w14:textId="77777777" w:rsidR="00D8569F" w:rsidRPr="00D53A16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53A16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D53A16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2B1F8BFE" w14:textId="77777777" w:rsidR="00D8569F" w:rsidRPr="00D53A16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53A16">
        <w:rPr>
          <w:rFonts w:ascii="Times New Roman" w:hAnsi="Times New Roman"/>
          <w:b/>
          <w:sz w:val="20"/>
          <w:szCs w:val="20"/>
        </w:rPr>
        <w:t>81-519 Gdynia</w:t>
      </w:r>
    </w:p>
    <w:p w14:paraId="744A4A3D" w14:textId="77777777" w:rsidR="00D8569F" w:rsidRPr="00D53A16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D53A16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610F047D" w14:textId="77777777" w:rsidR="00D8569F" w:rsidRPr="00D53A16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182C12D8" w14:textId="77777777" w:rsidR="00D8569F" w:rsidRPr="00D53A16" w:rsidRDefault="00D8569F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D53A16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200B94D" w14:textId="75B6FEE7" w:rsidR="001B3492" w:rsidRPr="001B3492" w:rsidRDefault="001B3492" w:rsidP="001B349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  <w:r w:rsidRPr="001B3492">
        <w:rPr>
          <w:rFonts w:ascii="Times New Roman" w:eastAsia="Times New Roman" w:hAnsi="Times New Roman"/>
          <w:sz w:val="18"/>
          <w:szCs w:val="20"/>
        </w:rPr>
        <w:t>Art. 26 ust. 1 i 3 ustawy z dnia 15 kwietnia 2011 r. o działalności leczniczej (</w:t>
      </w:r>
      <w:proofErr w:type="spellStart"/>
      <w:r w:rsidRPr="001B3492">
        <w:rPr>
          <w:rFonts w:ascii="Times New Roman" w:eastAsia="Times New Roman" w:hAnsi="Times New Roman"/>
          <w:sz w:val="18"/>
          <w:szCs w:val="20"/>
        </w:rPr>
        <w:t>t.j</w:t>
      </w:r>
      <w:proofErr w:type="spellEnd"/>
      <w:r w:rsidRPr="001B3492">
        <w:rPr>
          <w:rFonts w:ascii="Times New Roman" w:eastAsia="Times New Roman" w:hAnsi="Times New Roman"/>
          <w:sz w:val="18"/>
          <w:szCs w:val="20"/>
        </w:rPr>
        <w:t>. Dz.U. z 202</w:t>
      </w:r>
      <w:r w:rsidR="000F4D0F">
        <w:rPr>
          <w:rFonts w:ascii="Times New Roman" w:eastAsia="Times New Roman" w:hAnsi="Times New Roman"/>
          <w:sz w:val="18"/>
          <w:szCs w:val="20"/>
        </w:rPr>
        <w:t>4</w:t>
      </w:r>
      <w:r w:rsidRPr="001B3492">
        <w:rPr>
          <w:rFonts w:ascii="Times New Roman" w:eastAsia="Times New Roman" w:hAnsi="Times New Roman"/>
          <w:sz w:val="18"/>
          <w:szCs w:val="20"/>
        </w:rPr>
        <w:t xml:space="preserve"> r., poz. </w:t>
      </w:r>
      <w:r w:rsidR="000F4D0F">
        <w:rPr>
          <w:rFonts w:ascii="Times New Roman" w:eastAsia="Times New Roman" w:hAnsi="Times New Roman"/>
          <w:sz w:val="18"/>
          <w:szCs w:val="20"/>
        </w:rPr>
        <w:t>799</w:t>
      </w:r>
      <w:r>
        <w:rPr>
          <w:rFonts w:ascii="Times New Roman" w:eastAsia="Times New Roman" w:hAnsi="Times New Roman"/>
          <w:sz w:val="18"/>
          <w:szCs w:val="20"/>
        </w:rPr>
        <w:t>)</w:t>
      </w:r>
      <w:r w:rsidRPr="001B3492">
        <w:rPr>
          <w:rFonts w:ascii="Times New Roman" w:eastAsia="Times New Roman" w:hAnsi="Times New Roman"/>
          <w:sz w:val="18"/>
          <w:szCs w:val="20"/>
        </w:rPr>
        <w:t xml:space="preserve"> ze </w:t>
      </w:r>
      <w:proofErr w:type="spellStart"/>
      <w:r w:rsidRPr="001B3492">
        <w:rPr>
          <w:rFonts w:ascii="Times New Roman" w:eastAsia="Times New Roman" w:hAnsi="Times New Roman"/>
          <w:sz w:val="18"/>
          <w:szCs w:val="20"/>
        </w:rPr>
        <w:t>zm</w:t>
      </w:r>
      <w:proofErr w:type="spellEnd"/>
    </w:p>
    <w:p w14:paraId="1D310222" w14:textId="77777777" w:rsidR="00D8569F" w:rsidRPr="00D53A16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C2B83E0" w14:textId="77777777" w:rsidR="00D8569F" w:rsidRPr="00D53A16" w:rsidRDefault="00D8569F" w:rsidP="009A0D9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D53A16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C6F2B0D" w14:textId="7C110AB4" w:rsidR="00D8569F" w:rsidRPr="00D53A16" w:rsidRDefault="00D8569F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="001B3492">
        <w:rPr>
          <w:rFonts w:ascii="Times New Roman" w:hAnsi="Times New Roman"/>
          <w:sz w:val="20"/>
          <w:szCs w:val="20"/>
        </w:rPr>
        <w:t>psychologa</w:t>
      </w:r>
      <w:r w:rsidR="00A44BED">
        <w:rPr>
          <w:rFonts w:ascii="Times New Roman" w:hAnsi="Times New Roman"/>
          <w:sz w:val="20"/>
          <w:szCs w:val="20"/>
        </w:rPr>
        <w:t xml:space="preserve"> </w:t>
      </w:r>
      <w:r w:rsidRPr="00D53A16">
        <w:rPr>
          <w:rFonts w:ascii="Times New Roman" w:hAnsi="Times New Roman"/>
          <w:sz w:val="20"/>
          <w:szCs w:val="20"/>
        </w:rPr>
        <w:t xml:space="preserve">dla Spółki </w:t>
      </w:r>
      <w:r w:rsidRPr="00D53A16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D53A16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D53A16">
        <w:rPr>
          <w:rFonts w:ascii="Times New Roman" w:hAnsi="Times New Roman"/>
          <w:sz w:val="20"/>
          <w:szCs w:val="20"/>
        </w:rPr>
        <w:t xml:space="preserve">w lokalizacji </w:t>
      </w:r>
      <w:r w:rsidR="00404732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="00404732">
        <w:rPr>
          <w:rFonts w:ascii="Times New Roman" w:hAnsi="Times New Roman"/>
          <w:sz w:val="20"/>
          <w:szCs w:val="20"/>
        </w:rPr>
        <w:t>Jagalskiego</w:t>
      </w:r>
      <w:proofErr w:type="spellEnd"/>
      <w:r w:rsidR="00404732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="00D215B7" w:rsidRPr="00D53A16">
        <w:rPr>
          <w:rFonts w:ascii="Times New Roman" w:hAnsi="Times New Roman"/>
          <w:i/>
          <w:sz w:val="20"/>
          <w:szCs w:val="20"/>
          <w:shd w:val="clear" w:color="auto" w:fill="FFFFFF"/>
        </w:rPr>
        <w:t>(CPV:85100000-0 Usługi ochrony zdrowia, 85121200-5 Specjalistyczne usługi medyczne, 85111000-0 Usługi szpitalne, 85121251-7)</w:t>
      </w:r>
      <w:r w:rsidR="00D215B7" w:rsidRPr="00D53A1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D53A16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3FD3632C" w14:textId="77777777" w:rsidR="00767EDE" w:rsidRPr="00D53A16" w:rsidRDefault="00767EDE" w:rsidP="00767E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0" w:name="_Hlk85021753"/>
    </w:p>
    <w:bookmarkEnd w:id="0"/>
    <w:p w14:paraId="070590E4" w14:textId="34D48EB5" w:rsidR="00403D87" w:rsidRPr="006025DF" w:rsidRDefault="00403D87" w:rsidP="00403D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color w:val="00000A"/>
          <w:sz w:val="20"/>
          <w:szCs w:val="20"/>
          <w:u w:val="single"/>
        </w:rPr>
      </w:pPr>
      <w:r w:rsidRPr="00975988">
        <w:rPr>
          <w:rFonts w:ascii="Times New Roman" w:hAnsi="Times New Roman"/>
          <w:b/>
          <w:bCs/>
          <w:color w:val="00000A"/>
          <w:sz w:val="20"/>
          <w:szCs w:val="20"/>
          <w:u w:val="single"/>
        </w:rPr>
        <w:t>III.1. Udzielanie świadczeń psychologicznych w ramach uprawnień i kwalifikacji psychologa na terenie Szpitala</w:t>
      </w:r>
      <w:r w:rsidRPr="0097598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75988">
        <w:rPr>
          <w:rFonts w:ascii="Times New Roman" w:hAnsi="Times New Roman"/>
          <w:b/>
          <w:sz w:val="20"/>
          <w:szCs w:val="20"/>
          <w:u w:val="single"/>
        </w:rPr>
        <w:t>Specjalistycznego im. F. Ceynowy w Wejherowie</w:t>
      </w:r>
    </w:p>
    <w:p w14:paraId="000049A8" w14:textId="59737E35" w:rsidR="00403D87" w:rsidRPr="00CF7FCA" w:rsidRDefault="00403D87" w:rsidP="00403D87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</w:t>
      </w:r>
      <w:r>
        <w:rPr>
          <w:rFonts w:ascii="Times New Roman" w:hAnsi="Times New Roman"/>
          <w:sz w:val="20"/>
          <w:szCs w:val="20"/>
          <w:shd w:val="clear" w:color="auto" w:fill="FFFFFF"/>
        </w:rPr>
        <w:t>psychologicznych</w:t>
      </w:r>
      <w:r w:rsidRPr="00CF7FC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75988">
        <w:rPr>
          <w:rFonts w:ascii="Times New Roman" w:hAnsi="Times New Roman"/>
          <w:bCs/>
          <w:color w:val="00000A"/>
          <w:sz w:val="20"/>
          <w:szCs w:val="18"/>
        </w:rPr>
        <w:t>w ramach uprawnień i kwalifikacji psychologa na terenie szpitala</w:t>
      </w:r>
      <w:r w:rsidRPr="00975988">
        <w:rPr>
          <w:rFonts w:ascii="Arial Narrow" w:hAnsi="Arial Narrow"/>
          <w:szCs w:val="20"/>
          <w:shd w:val="clear" w:color="auto" w:fill="FFFFFF"/>
        </w:rPr>
        <w:t xml:space="preserve"> </w:t>
      </w:r>
      <w:r w:rsidRPr="00CF7FCA">
        <w:rPr>
          <w:rFonts w:ascii="Times New Roman" w:hAnsi="Times New Roman"/>
          <w:sz w:val="20"/>
          <w:szCs w:val="20"/>
          <w:shd w:val="clear" w:color="auto" w:fill="FFFFFF"/>
        </w:rPr>
        <w:t>w</w:t>
      </w:r>
      <w:r w:rsidRPr="00CF7FCA">
        <w:rPr>
          <w:rFonts w:ascii="Times New Roman" w:hAnsi="Times New Roman"/>
          <w:bCs/>
          <w:sz w:val="20"/>
          <w:szCs w:val="20"/>
        </w:rPr>
        <w:t xml:space="preserve"> lokalizacji</w:t>
      </w:r>
      <w:r w:rsidRPr="00CF7FCA">
        <w:rPr>
          <w:rFonts w:ascii="Times New Roman" w:hAnsi="Times New Roman"/>
          <w:sz w:val="20"/>
          <w:szCs w:val="20"/>
        </w:rPr>
        <w:t xml:space="preserve"> </w:t>
      </w:r>
      <w:r w:rsidRPr="00CF7FCA">
        <w:rPr>
          <w:rFonts w:ascii="Times New Roman" w:hAnsi="Times New Roman"/>
          <w:bCs/>
          <w:sz w:val="20"/>
          <w:szCs w:val="20"/>
        </w:rPr>
        <w:t>przy</w:t>
      </w:r>
      <w:r w:rsidRPr="00CF7FC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ul. 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CF7FCA">
        <w:rPr>
          <w:rFonts w:ascii="Times New Roman" w:hAnsi="Times New Roman"/>
          <w:sz w:val="20"/>
          <w:szCs w:val="20"/>
        </w:rPr>
        <w:t xml:space="preserve">zgodnie z harmonogramem ustalonym przez Udzielającego zamówienia. </w:t>
      </w:r>
    </w:p>
    <w:p w14:paraId="1FD7D5EF" w14:textId="5EFC1CEB" w:rsidR="00D215B7" w:rsidRPr="00D53A16" w:rsidRDefault="00D215B7" w:rsidP="00D215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Udzielający zamówienia dysponuje do wypracowania przez </w:t>
      </w:r>
      <w:r w:rsidR="00403D87" w:rsidRPr="00403D87">
        <w:rPr>
          <w:rFonts w:ascii="Times New Roman" w:hAnsi="Times New Roman"/>
          <w:sz w:val="20"/>
          <w:szCs w:val="20"/>
        </w:rPr>
        <w:t xml:space="preserve">3 psychologów </w:t>
      </w:r>
      <w:r w:rsidRPr="00403D87">
        <w:rPr>
          <w:rFonts w:ascii="Times New Roman" w:hAnsi="Times New Roman"/>
          <w:sz w:val="20"/>
          <w:szCs w:val="20"/>
        </w:rPr>
        <w:t>łączną</w:t>
      </w:r>
      <w:r w:rsidRPr="00D53A16">
        <w:rPr>
          <w:rFonts w:ascii="Times New Roman" w:hAnsi="Times New Roman"/>
          <w:sz w:val="20"/>
          <w:szCs w:val="20"/>
        </w:rPr>
        <w:t xml:space="preserve"> pulą godzin wynoszącą średniomiesięcznie </w:t>
      </w:r>
      <w:r w:rsidR="00403D87" w:rsidRPr="00403D87">
        <w:rPr>
          <w:rFonts w:ascii="Times New Roman" w:hAnsi="Times New Roman"/>
          <w:sz w:val="20"/>
          <w:szCs w:val="20"/>
        </w:rPr>
        <w:t>380</w:t>
      </w:r>
      <w:r w:rsidRPr="00403D87">
        <w:rPr>
          <w:rFonts w:ascii="Times New Roman" w:hAnsi="Times New Roman"/>
          <w:sz w:val="20"/>
          <w:szCs w:val="20"/>
        </w:rPr>
        <w:t xml:space="preserve"> h.</w:t>
      </w:r>
      <w:r w:rsidRPr="00D53A16">
        <w:rPr>
          <w:rFonts w:ascii="Times New Roman" w:hAnsi="Times New Roman"/>
          <w:sz w:val="20"/>
          <w:szCs w:val="20"/>
        </w:rPr>
        <w:t xml:space="preserve">  </w:t>
      </w:r>
    </w:p>
    <w:p w14:paraId="77997801" w14:textId="08EE477B" w:rsidR="00D215B7" w:rsidRPr="00D53A16" w:rsidRDefault="00D215B7" w:rsidP="00D215B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3A16">
        <w:rPr>
          <w:rFonts w:ascii="Times New Roman" w:hAnsi="Times New Roman"/>
          <w:bCs/>
          <w:sz w:val="20"/>
          <w:szCs w:val="20"/>
        </w:rPr>
        <w:t xml:space="preserve">Szczegółowy zakres </w:t>
      </w:r>
      <w:r w:rsidRPr="00403D87">
        <w:rPr>
          <w:rFonts w:ascii="Times New Roman" w:hAnsi="Times New Roman"/>
          <w:bCs/>
          <w:sz w:val="20"/>
          <w:szCs w:val="20"/>
        </w:rPr>
        <w:t xml:space="preserve">obowiązków  </w:t>
      </w:r>
      <w:r w:rsidRPr="00403D87">
        <w:rPr>
          <w:rFonts w:ascii="Times New Roman" w:hAnsi="Times New Roman"/>
          <w:sz w:val="20"/>
          <w:szCs w:val="20"/>
        </w:rPr>
        <w:t xml:space="preserve">psychologa </w:t>
      </w:r>
      <w:r w:rsidRPr="00403D87">
        <w:rPr>
          <w:rFonts w:ascii="Times New Roman" w:hAnsi="Times New Roman"/>
          <w:bCs/>
          <w:sz w:val="20"/>
          <w:szCs w:val="20"/>
        </w:rPr>
        <w:t>wskazany</w:t>
      </w:r>
      <w:r w:rsidRPr="00D53A16">
        <w:rPr>
          <w:rFonts w:ascii="Times New Roman" w:hAnsi="Times New Roman"/>
          <w:bCs/>
          <w:sz w:val="20"/>
          <w:szCs w:val="20"/>
        </w:rPr>
        <w:t xml:space="preserve"> jest w projekcie umowy, stanowiącej Załącznik nr </w:t>
      </w:r>
      <w:r w:rsidRPr="00D53A1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D53A16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12E60A2" w14:textId="6ED775A7" w:rsidR="00D215B7" w:rsidRDefault="00D215B7" w:rsidP="00403D87">
      <w:pPr>
        <w:tabs>
          <w:tab w:val="left" w:pos="323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" w:name="_Hlk49256648"/>
      <w:r w:rsidRPr="00D53A16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1B7554">
        <w:rPr>
          <w:rFonts w:ascii="Times New Roman" w:hAnsi="Times New Roman"/>
          <w:bCs/>
          <w:sz w:val="20"/>
          <w:szCs w:val="20"/>
        </w:rPr>
        <w:t>12</w:t>
      </w:r>
      <w:r w:rsidRPr="00D53A16">
        <w:rPr>
          <w:rFonts w:ascii="Times New Roman" w:hAnsi="Times New Roman"/>
          <w:bCs/>
          <w:sz w:val="20"/>
          <w:szCs w:val="20"/>
        </w:rPr>
        <w:t xml:space="preserve"> miesiące począwszy od dnia podpisania umowy po prawomocnym rozstrzygnięciu konkursu.</w:t>
      </w:r>
    </w:p>
    <w:p w14:paraId="5AC98818" w14:textId="6C99DB60" w:rsidR="00403D87" w:rsidRDefault="00403D87" w:rsidP="00403D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3A1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D7944B3" w14:textId="096D9FD6" w:rsidR="00403D87" w:rsidRDefault="00403D87" w:rsidP="00403D87">
      <w:pPr>
        <w:tabs>
          <w:tab w:val="left" w:pos="323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D999328" w14:textId="0CEA5931" w:rsidR="00403D87" w:rsidRPr="00403D87" w:rsidRDefault="00403D87" w:rsidP="00403D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color w:val="00000A"/>
          <w:sz w:val="20"/>
          <w:szCs w:val="20"/>
          <w:u w:val="single"/>
        </w:rPr>
      </w:pPr>
      <w:r w:rsidRPr="00975988">
        <w:rPr>
          <w:rFonts w:ascii="Times New Roman" w:hAnsi="Times New Roman"/>
          <w:b/>
          <w:bCs/>
          <w:color w:val="00000A"/>
          <w:sz w:val="20"/>
          <w:szCs w:val="20"/>
          <w:u w:val="single"/>
        </w:rPr>
        <w:t xml:space="preserve">III.2. Udzielanie świadczeń psychologicznych w ramach uprawnień i kwalifikacji </w:t>
      </w:r>
      <w:r>
        <w:rPr>
          <w:rFonts w:ascii="Times New Roman" w:hAnsi="Times New Roman"/>
          <w:b/>
          <w:bCs/>
          <w:color w:val="00000A"/>
          <w:sz w:val="20"/>
          <w:szCs w:val="20"/>
          <w:u w:val="single"/>
        </w:rPr>
        <w:t xml:space="preserve">psychologa </w:t>
      </w:r>
      <w:r w:rsidRPr="00975988">
        <w:rPr>
          <w:rFonts w:ascii="Times New Roman" w:hAnsi="Times New Roman"/>
          <w:b/>
          <w:bCs/>
          <w:color w:val="00000A"/>
          <w:sz w:val="20"/>
          <w:szCs w:val="20"/>
          <w:u w:val="single"/>
        </w:rPr>
        <w:t>na terenie Szpitala</w:t>
      </w:r>
      <w:r w:rsidRPr="0097598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75988">
        <w:rPr>
          <w:rFonts w:ascii="Times New Roman" w:hAnsi="Times New Roman"/>
          <w:b/>
          <w:sz w:val="20"/>
          <w:szCs w:val="20"/>
          <w:u w:val="single"/>
        </w:rPr>
        <w:t>Specjalistycznego im. F. Ceynowy w Wejherowie</w:t>
      </w:r>
      <w:r w:rsidRPr="00975988">
        <w:rPr>
          <w:rFonts w:ascii="Times New Roman" w:hAnsi="Times New Roman"/>
          <w:b/>
          <w:bCs/>
          <w:color w:val="00000A"/>
          <w:sz w:val="20"/>
          <w:szCs w:val="20"/>
          <w:u w:val="single"/>
        </w:rPr>
        <w:t xml:space="preserve"> wraz z koordynacją Zespołu Psychologów</w:t>
      </w:r>
    </w:p>
    <w:bookmarkEnd w:id="1"/>
    <w:p w14:paraId="426226E2" w14:textId="7A733A34" w:rsidR="00403D87" w:rsidRPr="00403D87" w:rsidRDefault="00403D87" w:rsidP="00403D87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</w:t>
      </w:r>
      <w:r>
        <w:rPr>
          <w:rFonts w:ascii="Times New Roman" w:hAnsi="Times New Roman"/>
          <w:sz w:val="20"/>
          <w:szCs w:val="20"/>
          <w:shd w:val="clear" w:color="auto" w:fill="FFFFFF"/>
        </w:rPr>
        <w:t>psychologicznych</w:t>
      </w:r>
      <w:r w:rsidRPr="00CF7FC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75988">
        <w:rPr>
          <w:rFonts w:ascii="Times New Roman" w:hAnsi="Times New Roman"/>
          <w:bCs/>
          <w:color w:val="00000A"/>
          <w:sz w:val="20"/>
          <w:szCs w:val="18"/>
        </w:rPr>
        <w:t>w ramach uprawnień i kwalifikacji psychologa</w:t>
      </w:r>
      <w:r>
        <w:rPr>
          <w:rFonts w:ascii="Times New Roman" w:hAnsi="Times New Roman"/>
          <w:bCs/>
          <w:color w:val="00000A"/>
          <w:sz w:val="20"/>
          <w:szCs w:val="18"/>
        </w:rPr>
        <w:t xml:space="preserve"> </w:t>
      </w:r>
      <w:r w:rsidRPr="00975988">
        <w:rPr>
          <w:rFonts w:ascii="Times New Roman" w:hAnsi="Times New Roman"/>
          <w:bCs/>
          <w:color w:val="00000A"/>
          <w:sz w:val="20"/>
          <w:szCs w:val="18"/>
        </w:rPr>
        <w:t>na terenie szpitala</w:t>
      </w:r>
      <w:r w:rsidRPr="00975988">
        <w:rPr>
          <w:rFonts w:ascii="Arial Narrow" w:hAnsi="Arial Narrow"/>
          <w:szCs w:val="20"/>
          <w:shd w:val="clear" w:color="auto" w:fill="FFFFFF"/>
        </w:rPr>
        <w:t xml:space="preserve"> </w:t>
      </w:r>
      <w:r w:rsidRPr="00CF7FCA">
        <w:rPr>
          <w:rFonts w:ascii="Times New Roman" w:hAnsi="Times New Roman"/>
          <w:sz w:val="20"/>
          <w:szCs w:val="20"/>
          <w:shd w:val="clear" w:color="auto" w:fill="FFFFFF"/>
        </w:rPr>
        <w:t>w</w:t>
      </w:r>
      <w:r w:rsidRPr="00CF7FCA">
        <w:rPr>
          <w:rFonts w:ascii="Times New Roman" w:hAnsi="Times New Roman"/>
          <w:bCs/>
          <w:sz w:val="20"/>
          <w:szCs w:val="20"/>
        </w:rPr>
        <w:t xml:space="preserve"> lokalizacji</w:t>
      </w:r>
      <w:r w:rsidRPr="00CF7FCA">
        <w:rPr>
          <w:rFonts w:ascii="Times New Roman" w:hAnsi="Times New Roman"/>
          <w:sz w:val="20"/>
          <w:szCs w:val="20"/>
        </w:rPr>
        <w:t xml:space="preserve"> </w:t>
      </w:r>
      <w:r w:rsidRPr="00CF7FCA">
        <w:rPr>
          <w:rFonts w:ascii="Times New Roman" w:hAnsi="Times New Roman"/>
          <w:bCs/>
          <w:sz w:val="20"/>
          <w:szCs w:val="20"/>
        </w:rPr>
        <w:t>przy</w:t>
      </w:r>
      <w:r w:rsidRPr="00CF7FC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ul. 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 wraz z koordynacją Zespołu Psychologów – Szpital Specjalistyczny im. F. Ceynowy w Wejherowie </w:t>
      </w:r>
      <w:r w:rsidRPr="00CF7FCA">
        <w:rPr>
          <w:rFonts w:ascii="Times New Roman" w:hAnsi="Times New Roman"/>
          <w:sz w:val="20"/>
          <w:szCs w:val="20"/>
        </w:rPr>
        <w:t xml:space="preserve">zgodnie z harmonogramem ustalonym przez Udzielającego zamówienia. </w:t>
      </w:r>
    </w:p>
    <w:p w14:paraId="7A114817" w14:textId="0C8E30F1" w:rsidR="00403D87" w:rsidRPr="00D53A16" w:rsidRDefault="00403D87" w:rsidP="00403D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Udzielający zamówienia dysponuje do wypracowania przez </w:t>
      </w:r>
      <w:r>
        <w:rPr>
          <w:rFonts w:ascii="Times New Roman" w:hAnsi="Times New Roman"/>
          <w:sz w:val="20"/>
          <w:szCs w:val="20"/>
        </w:rPr>
        <w:t xml:space="preserve">1 </w:t>
      </w:r>
      <w:r w:rsidRPr="00403D87">
        <w:rPr>
          <w:rFonts w:ascii="Times New Roman" w:hAnsi="Times New Roman"/>
          <w:sz w:val="20"/>
          <w:szCs w:val="20"/>
        </w:rPr>
        <w:t>psychologa wraz z koordynacją pracą</w:t>
      </w:r>
      <w:r w:rsidRPr="00403D87">
        <w:rPr>
          <w:rFonts w:ascii="Times New Roman" w:hAnsi="Times New Roman"/>
          <w:sz w:val="20"/>
          <w:szCs w:val="20"/>
          <w:shd w:val="clear" w:color="auto" w:fill="FFFFFF"/>
        </w:rPr>
        <w:t xml:space="preserve"> Zespołu Psychologów</w:t>
      </w:r>
      <w:r w:rsidRPr="00403D87">
        <w:rPr>
          <w:rFonts w:ascii="Times New Roman" w:hAnsi="Times New Roman"/>
          <w:sz w:val="20"/>
          <w:szCs w:val="20"/>
        </w:rPr>
        <w:t xml:space="preserve"> łączną pulą godzin wynoszącą średniomiesięcznie 250 h.</w:t>
      </w:r>
      <w:r w:rsidRPr="00D53A16">
        <w:rPr>
          <w:rFonts w:ascii="Times New Roman" w:hAnsi="Times New Roman"/>
          <w:sz w:val="20"/>
          <w:szCs w:val="20"/>
        </w:rPr>
        <w:t xml:space="preserve">  </w:t>
      </w:r>
    </w:p>
    <w:p w14:paraId="3350EB3B" w14:textId="22850911" w:rsidR="00403D87" w:rsidRPr="00D53A16" w:rsidRDefault="00403D87" w:rsidP="00403D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3A16">
        <w:rPr>
          <w:rFonts w:ascii="Times New Roman" w:hAnsi="Times New Roman"/>
          <w:bCs/>
          <w:sz w:val="20"/>
          <w:szCs w:val="20"/>
        </w:rPr>
        <w:t xml:space="preserve">Szczegółowy zakres obowiązków  </w:t>
      </w:r>
      <w:r w:rsidRPr="00403D87">
        <w:rPr>
          <w:rFonts w:ascii="Times New Roman" w:hAnsi="Times New Roman"/>
          <w:sz w:val="20"/>
          <w:szCs w:val="20"/>
        </w:rPr>
        <w:t>psychologa wraz z koordynacją pracy</w:t>
      </w:r>
      <w:r w:rsidRPr="00403D87">
        <w:rPr>
          <w:rFonts w:ascii="Times New Roman" w:hAnsi="Times New Roman"/>
          <w:sz w:val="20"/>
          <w:szCs w:val="20"/>
          <w:shd w:val="clear" w:color="auto" w:fill="FFFFFF"/>
        </w:rPr>
        <w:t xml:space="preserve"> Zespołu Psychologów </w:t>
      </w:r>
      <w:r w:rsidRPr="00403D87">
        <w:rPr>
          <w:rFonts w:ascii="Times New Roman" w:hAnsi="Times New Roman"/>
          <w:bCs/>
          <w:sz w:val="20"/>
          <w:szCs w:val="20"/>
        </w:rPr>
        <w:t>wskazany</w:t>
      </w:r>
      <w:r w:rsidRPr="00D53A16">
        <w:rPr>
          <w:rFonts w:ascii="Times New Roman" w:hAnsi="Times New Roman"/>
          <w:bCs/>
          <w:sz w:val="20"/>
          <w:szCs w:val="20"/>
        </w:rPr>
        <w:t xml:space="preserve"> jest w projekcie umowy, stanowiącej Załącznik nr </w:t>
      </w:r>
      <w:r w:rsidRPr="00D53A16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D53A1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D53A16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61E0C6D" w14:textId="3D9B5B66" w:rsidR="00403D87" w:rsidRPr="00D53A16" w:rsidRDefault="00403D87" w:rsidP="00403D87">
      <w:pPr>
        <w:tabs>
          <w:tab w:val="left" w:pos="323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3A16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</w:t>
      </w:r>
      <w:r w:rsidRPr="00D53A16">
        <w:rPr>
          <w:rFonts w:ascii="Times New Roman" w:hAnsi="Times New Roman"/>
          <w:bCs/>
          <w:sz w:val="20"/>
          <w:szCs w:val="20"/>
        </w:rPr>
        <w:t xml:space="preserve"> miesiące począwszy od dnia podpisania umowy po prawomocnym rozstrzygnięciu konkursu.</w:t>
      </w:r>
    </w:p>
    <w:p w14:paraId="34B2F815" w14:textId="77777777" w:rsidR="00403D87" w:rsidRPr="00D53A16" w:rsidRDefault="00403D87" w:rsidP="00403D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3A1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39945A3" w14:textId="77777777" w:rsidR="00403D87" w:rsidRPr="00D53A16" w:rsidRDefault="00403D87" w:rsidP="00D215B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7DFF0AB" w14:textId="77777777" w:rsidR="004E367F" w:rsidRPr="00D53A16" w:rsidRDefault="004E367F" w:rsidP="00DC09BF">
      <w:pPr>
        <w:spacing w:after="0" w:line="240" w:lineRule="auto"/>
        <w:jc w:val="both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1520BCC5" w14:textId="08A963E2" w:rsidR="00D8569F" w:rsidRPr="001B3492" w:rsidRDefault="00D8569F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B3492">
        <w:rPr>
          <w:rFonts w:ascii="Times New Roman" w:hAnsi="Times New Roman"/>
          <w:b/>
          <w:spacing w:val="20"/>
          <w:sz w:val="20"/>
          <w:szCs w:val="20"/>
          <w:u w:val="single"/>
        </w:rPr>
        <w:t>IV.</w:t>
      </w:r>
      <w:r w:rsidR="001B3492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1B3492">
        <w:rPr>
          <w:rFonts w:ascii="Times New Roman" w:hAnsi="Times New Roman"/>
          <w:b/>
          <w:sz w:val="20"/>
          <w:szCs w:val="20"/>
          <w:u w:val="single"/>
        </w:rPr>
        <w:t>WARUNKI</w:t>
      </w:r>
      <w:r w:rsidR="001B3492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1B3492">
        <w:rPr>
          <w:rFonts w:ascii="Times New Roman" w:hAnsi="Times New Roman"/>
          <w:b/>
          <w:sz w:val="20"/>
          <w:szCs w:val="20"/>
          <w:u w:val="single"/>
        </w:rPr>
        <w:t>UDZIAŁU W POSTĘPOWANIU KONKURSOWYM WYMAGANE OD OFERENTÓW.</w:t>
      </w:r>
    </w:p>
    <w:p w14:paraId="0275779F" w14:textId="18B6E9E2" w:rsidR="001B3492" w:rsidRDefault="001B3492" w:rsidP="001B3492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wykonywanie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="00F1020D">
        <w:rPr>
          <w:rFonts w:ascii="Times New Roman" w:hAnsi="Times New Roman"/>
          <w:sz w:val="20"/>
          <w:szCs w:val="20"/>
        </w:rPr>
        <w:t>psychologicznych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mogą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podmioty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wykonujące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działalność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leczniczą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osoby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legitymujące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się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nabyciem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6F7ACC20" w14:textId="3D1328EC" w:rsidR="001B3492" w:rsidRDefault="001B3492" w:rsidP="001B3492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</w:t>
      </w:r>
      <w:r w:rsidR="00F1020D">
        <w:rPr>
          <w:rFonts w:ascii="Times New Roman" w:hAnsi="Times New Roman"/>
          <w:sz w:val="20"/>
          <w:szCs w:val="20"/>
        </w:rPr>
        <w:t>psychologicznych</w:t>
      </w:r>
      <w:r>
        <w:rPr>
          <w:rFonts w:ascii="Times New Roman" w:hAnsi="Times New Roman"/>
          <w:sz w:val="20"/>
          <w:szCs w:val="20"/>
        </w:rPr>
        <w:t xml:space="preserve"> zgodnie z przedmiotem konkursu  zgodnie </w:t>
      </w:r>
      <w:r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0F4D0F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F4D0F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lastRenderedPageBreak/>
        <w:t>i pozostałych przepisach</w:t>
      </w:r>
      <w:r w:rsidR="001B7554">
        <w:rPr>
          <w:rFonts w:ascii="Times New Roman" w:hAnsi="Times New Roman"/>
          <w:sz w:val="20"/>
          <w:szCs w:val="20"/>
        </w:rPr>
        <w:t xml:space="preserve"> w tym zgodnie ustawą z dnia 8 czerwca 2001 r. </w:t>
      </w:r>
      <w:bookmarkStart w:id="2" w:name="_Hlk167708915"/>
      <w:r w:rsidR="001B7554">
        <w:rPr>
          <w:rFonts w:ascii="Times New Roman" w:hAnsi="Times New Roman"/>
          <w:sz w:val="20"/>
          <w:szCs w:val="20"/>
        </w:rPr>
        <w:t xml:space="preserve">o zawodzie psychologa i samorządzie zawodowym psychologów </w:t>
      </w:r>
      <w:bookmarkEnd w:id="2"/>
      <w:r w:rsidR="001B7554">
        <w:rPr>
          <w:rFonts w:ascii="Times New Roman" w:hAnsi="Times New Roman"/>
          <w:sz w:val="20"/>
          <w:szCs w:val="20"/>
        </w:rPr>
        <w:t>(</w:t>
      </w:r>
      <w:proofErr w:type="spellStart"/>
      <w:r w:rsidR="001B7554">
        <w:rPr>
          <w:rFonts w:ascii="Times New Roman" w:hAnsi="Times New Roman"/>
          <w:sz w:val="20"/>
          <w:szCs w:val="20"/>
        </w:rPr>
        <w:t>t.j</w:t>
      </w:r>
      <w:proofErr w:type="spellEnd"/>
      <w:r w:rsidR="001B7554">
        <w:rPr>
          <w:rFonts w:ascii="Times New Roman" w:hAnsi="Times New Roman"/>
          <w:sz w:val="20"/>
          <w:szCs w:val="20"/>
        </w:rPr>
        <w:t>. Dz. U. z 2019 r. poz. 1026)</w:t>
      </w:r>
    </w:p>
    <w:p w14:paraId="555F6B53" w14:textId="77777777" w:rsidR="00403D87" w:rsidRDefault="001B3492" w:rsidP="00403D87">
      <w:pPr>
        <w:numPr>
          <w:ilvl w:val="1"/>
          <w:numId w:val="1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4F08C6B8" w14:textId="3EBDA9E5" w:rsidR="00403D87" w:rsidRDefault="00403D87" w:rsidP="00403D87">
      <w:pPr>
        <w:numPr>
          <w:ilvl w:val="1"/>
          <w:numId w:val="1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3D87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403D8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403D87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403D8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403D87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403D8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403D87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403D8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403D87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403D8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403D87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403D8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403D87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403D8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403D87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403D8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403D87">
        <w:rPr>
          <w:rFonts w:ascii="Times New Roman" w:hAnsi="Times New Roman"/>
          <w:sz w:val="20"/>
          <w:szCs w:val="20"/>
        </w:rPr>
        <w:t>osobami</w:t>
      </w:r>
      <w:r w:rsidRPr="00403D87">
        <w:rPr>
          <w:rFonts w:ascii="Times New Roman" w:eastAsia="Arial" w:hAnsi="Times New Roman"/>
          <w:sz w:val="20"/>
          <w:szCs w:val="20"/>
        </w:rPr>
        <w:t xml:space="preserve"> </w:t>
      </w:r>
      <w:r w:rsidRPr="00403D87">
        <w:rPr>
          <w:rFonts w:ascii="Times New Roman" w:hAnsi="Times New Roman"/>
          <w:sz w:val="20"/>
          <w:szCs w:val="20"/>
        </w:rPr>
        <w:t>uprawnionymi</w:t>
      </w:r>
      <w:r w:rsidRPr="00403D87">
        <w:rPr>
          <w:rFonts w:ascii="Times New Roman" w:eastAsia="Arial" w:hAnsi="Times New Roman"/>
          <w:sz w:val="20"/>
          <w:szCs w:val="20"/>
        </w:rPr>
        <w:t xml:space="preserve"> </w:t>
      </w:r>
      <w:r w:rsidRPr="00403D87">
        <w:rPr>
          <w:rFonts w:ascii="Times New Roman" w:hAnsi="Times New Roman"/>
          <w:sz w:val="20"/>
          <w:szCs w:val="20"/>
        </w:rPr>
        <w:t>do</w:t>
      </w:r>
      <w:r w:rsidRPr="00403D87">
        <w:rPr>
          <w:rFonts w:ascii="Times New Roman" w:eastAsia="Arial" w:hAnsi="Times New Roman"/>
          <w:sz w:val="20"/>
          <w:szCs w:val="20"/>
        </w:rPr>
        <w:t xml:space="preserve"> </w:t>
      </w:r>
      <w:r w:rsidRPr="00403D87">
        <w:rPr>
          <w:rFonts w:ascii="Times New Roman" w:hAnsi="Times New Roman"/>
          <w:sz w:val="20"/>
          <w:szCs w:val="20"/>
        </w:rPr>
        <w:t>wykonywania</w:t>
      </w:r>
      <w:r w:rsidRPr="00403D87">
        <w:rPr>
          <w:rFonts w:ascii="Times New Roman" w:eastAsia="Arial" w:hAnsi="Times New Roman"/>
          <w:sz w:val="20"/>
          <w:szCs w:val="20"/>
        </w:rPr>
        <w:t xml:space="preserve"> </w:t>
      </w:r>
      <w:r w:rsidRPr="00403D87">
        <w:rPr>
          <w:rFonts w:ascii="Times New Roman" w:hAnsi="Times New Roman"/>
          <w:sz w:val="20"/>
          <w:szCs w:val="20"/>
        </w:rPr>
        <w:t>świadczeń</w:t>
      </w:r>
      <w:r w:rsidRPr="00403D87">
        <w:rPr>
          <w:rFonts w:ascii="Times New Roman" w:eastAsia="Arial" w:hAnsi="Times New Roman"/>
          <w:sz w:val="20"/>
          <w:szCs w:val="20"/>
        </w:rPr>
        <w:t xml:space="preserve"> </w:t>
      </w:r>
      <w:r w:rsidRPr="00403D87">
        <w:rPr>
          <w:rFonts w:ascii="Times New Roman" w:hAnsi="Times New Roman"/>
          <w:sz w:val="20"/>
          <w:szCs w:val="20"/>
        </w:rPr>
        <w:t>objętych</w:t>
      </w:r>
      <w:r w:rsidRPr="00403D87">
        <w:rPr>
          <w:rFonts w:ascii="Times New Roman" w:eastAsia="Arial" w:hAnsi="Times New Roman"/>
          <w:sz w:val="20"/>
          <w:szCs w:val="20"/>
        </w:rPr>
        <w:t xml:space="preserve"> </w:t>
      </w:r>
      <w:r w:rsidRPr="00403D87">
        <w:rPr>
          <w:rFonts w:ascii="Times New Roman" w:hAnsi="Times New Roman"/>
          <w:sz w:val="20"/>
          <w:szCs w:val="20"/>
        </w:rPr>
        <w:t>konkursem,</w:t>
      </w:r>
      <w:r w:rsidRPr="00403D87">
        <w:rPr>
          <w:rFonts w:ascii="Times New Roman" w:eastAsia="Arial" w:hAnsi="Times New Roman"/>
          <w:sz w:val="20"/>
          <w:szCs w:val="20"/>
        </w:rPr>
        <w:t xml:space="preserve"> </w:t>
      </w:r>
      <w:r w:rsidRPr="00403D87">
        <w:rPr>
          <w:rFonts w:ascii="Times New Roman" w:hAnsi="Times New Roman"/>
          <w:sz w:val="20"/>
          <w:szCs w:val="20"/>
        </w:rPr>
        <w:t>tj.:</w:t>
      </w:r>
      <w:r w:rsidRPr="00403D87">
        <w:rPr>
          <w:rFonts w:ascii="Times New Roman" w:hAnsi="Times New Roman"/>
          <w:bCs/>
          <w:sz w:val="20"/>
          <w:szCs w:val="20"/>
        </w:rPr>
        <w:t xml:space="preserve"> </w:t>
      </w:r>
      <w:r w:rsidRPr="00403D87">
        <w:rPr>
          <w:rFonts w:ascii="Times New Roman" w:hAnsi="Times New Roman"/>
          <w:sz w:val="20"/>
          <w:szCs w:val="20"/>
        </w:rPr>
        <w:t xml:space="preserve">oferenci z ukończonymi studiami magisterskimi z zakresu psychologii, </w:t>
      </w:r>
    </w:p>
    <w:p w14:paraId="3D79E088" w14:textId="52D874AF" w:rsidR="001B3492" w:rsidRDefault="001B3492" w:rsidP="001B3492">
      <w:pPr>
        <w:numPr>
          <w:ilvl w:val="1"/>
          <w:numId w:val="1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z zastrzeżeniem, iż z udziału w niniejszym konkursie ofert wyłączone są podmioty lub </w:t>
      </w:r>
      <w:r w:rsidR="00A44BED">
        <w:rPr>
          <w:rFonts w:ascii="Times New Roman" w:hAnsi="Times New Roman"/>
          <w:color w:val="000000" w:themeColor="text1"/>
          <w:sz w:val="20"/>
          <w:szCs w:val="20"/>
        </w:rPr>
        <w:t>psycholodzy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związani z Udzielającym Zamówienie wedle stanu na dzień ogłoszenia niniejszego konkursu ofert, umową o świadczenie usług w zakresie tożsamym z przedmiotem niniejszego konkursu z okresem obowiązywania dłuższym niż </w:t>
      </w:r>
      <w:r w:rsidR="00403D87">
        <w:rPr>
          <w:rFonts w:ascii="Times New Roman" w:hAnsi="Times New Roman"/>
          <w:color w:val="000000" w:themeColor="text1"/>
          <w:sz w:val="20"/>
          <w:szCs w:val="20"/>
        </w:rPr>
        <w:t>2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miesi</w:t>
      </w:r>
      <w:r w:rsidR="003B285A">
        <w:rPr>
          <w:rFonts w:ascii="Times New Roman" w:hAnsi="Times New Roman"/>
          <w:color w:val="000000" w:themeColor="text1"/>
          <w:sz w:val="20"/>
          <w:szCs w:val="20"/>
        </w:rPr>
        <w:t>ą</w:t>
      </w:r>
      <w:r>
        <w:rPr>
          <w:rFonts w:ascii="Times New Roman" w:hAnsi="Times New Roman"/>
          <w:color w:val="000000" w:themeColor="text1"/>
          <w:sz w:val="20"/>
          <w:szCs w:val="20"/>
        </w:rPr>
        <w:t>c</w:t>
      </w:r>
      <w:r w:rsidR="003B285A">
        <w:rPr>
          <w:rFonts w:ascii="Times New Roman" w:hAnsi="Times New Roman"/>
          <w:color w:val="000000" w:themeColor="text1"/>
          <w:sz w:val="20"/>
          <w:szCs w:val="20"/>
        </w:rPr>
        <w:t>e</w:t>
      </w:r>
      <w:r>
        <w:rPr>
          <w:rFonts w:ascii="Times New Roman" w:hAnsi="Times New Roman"/>
          <w:color w:val="000000" w:themeColor="text1"/>
          <w:sz w:val="20"/>
          <w:szCs w:val="20"/>
        </w:rPr>
        <w:t>,</w:t>
      </w:r>
    </w:p>
    <w:p w14:paraId="07A79195" w14:textId="77777777" w:rsidR="001B3492" w:rsidRDefault="001B3492" w:rsidP="001B3492">
      <w:pPr>
        <w:pStyle w:val="Akapitzlist"/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4288C23E" w14:textId="77777777" w:rsidR="001B3492" w:rsidRDefault="001B3492" w:rsidP="001B3492">
      <w:pPr>
        <w:pStyle w:val="Akapitzlist"/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13909872" w14:textId="77777777" w:rsidR="001B3492" w:rsidRDefault="001B3492" w:rsidP="001B3492">
      <w:pPr>
        <w:pStyle w:val="Akapitzlist"/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</w:t>
      </w:r>
    </w:p>
    <w:p w14:paraId="2D3511AD" w14:textId="092CABFE" w:rsidR="001B3492" w:rsidRDefault="001B3492" w:rsidP="001B3492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3" w:name="_Hlk96328526"/>
      <w:r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0F4D0F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 poz. </w:t>
      </w:r>
      <w:r w:rsidR="000F4D0F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 umowa o udzielanie świadczeń opieki zdrowotnej w zakresie lub rodzaju odpowiadającym przedmiotowi ogłoszenia, bez zachowania okresu wypowiedzenia z przyczyn leżących po jej/jego stronie</w:t>
      </w:r>
      <w:bookmarkEnd w:id="3"/>
      <w:r>
        <w:rPr>
          <w:rFonts w:ascii="Times New Roman" w:hAnsi="Times New Roman"/>
          <w:sz w:val="20"/>
          <w:szCs w:val="20"/>
        </w:rPr>
        <w:t xml:space="preserve">.  </w:t>
      </w:r>
    </w:p>
    <w:p w14:paraId="67F3DF87" w14:textId="77777777" w:rsidR="001B3492" w:rsidRDefault="001B3492" w:rsidP="001B3492">
      <w:pPr>
        <w:pStyle w:val="Akapitzlist"/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0BFC07A9" w14:textId="77777777" w:rsidR="00A2008A" w:rsidRPr="00D53A16" w:rsidRDefault="00A2008A" w:rsidP="005034B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5EBE9E3B" w14:textId="77777777" w:rsidR="00D8569F" w:rsidRPr="00D53A16" w:rsidRDefault="00D8569F" w:rsidP="005034B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53A16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14:paraId="7F141DB6" w14:textId="252EAA9C" w:rsidR="00DC02FB" w:rsidRPr="0065357F" w:rsidRDefault="00DC02FB" w:rsidP="00DC02FB">
      <w:pPr>
        <w:numPr>
          <w:ilvl w:val="0"/>
          <w:numId w:val="1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41C4C38E" w14:textId="6F7D8CE6" w:rsidR="00DC02FB" w:rsidRDefault="00DC02FB" w:rsidP="00DC02FB">
      <w:pPr>
        <w:numPr>
          <w:ilvl w:val="0"/>
          <w:numId w:val="18"/>
        </w:numPr>
        <w:tabs>
          <w:tab w:val="clear" w:pos="435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>
        <w:rPr>
          <w:rFonts w:ascii="Times New Roman" w:hAnsi="Times New Roman"/>
          <w:sz w:val="20"/>
          <w:szCs w:val="20"/>
        </w:rPr>
        <w:br/>
        <w:t>– według wzoru</w:t>
      </w:r>
      <w:r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</w:t>
      </w:r>
    </w:p>
    <w:p w14:paraId="348F02EA" w14:textId="77777777" w:rsidR="00DC02FB" w:rsidRPr="0065357F" w:rsidRDefault="00DC02FB" w:rsidP="00DC02FB">
      <w:pPr>
        <w:numPr>
          <w:ilvl w:val="0"/>
          <w:numId w:val="1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6D6FAD29" w14:textId="54CA85AB" w:rsidR="00DC02FB" w:rsidRPr="0065357F" w:rsidRDefault="00DC02FB" w:rsidP="00DC02FB">
      <w:pPr>
        <w:numPr>
          <w:ilvl w:val="0"/>
          <w:numId w:val="1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Odpis z rejestru podmiotów wykonujących działalność leczniczą,</w:t>
      </w:r>
      <w:r w:rsidR="00A44BED">
        <w:rPr>
          <w:rFonts w:ascii="Times New Roman" w:hAnsi="Times New Roman"/>
          <w:sz w:val="20"/>
          <w:szCs w:val="20"/>
        </w:rPr>
        <w:t xml:space="preserve"> jeśli dotyczy </w:t>
      </w:r>
      <w:bookmarkStart w:id="4" w:name="_GoBack"/>
      <w:bookmarkEnd w:id="4"/>
      <w:r w:rsidRPr="0065357F">
        <w:rPr>
          <w:rFonts w:ascii="Times New Roman" w:hAnsi="Times New Roman"/>
          <w:sz w:val="20"/>
          <w:szCs w:val="20"/>
        </w:rPr>
        <w:t>poświadczony za zgodność z oryginałem przez osobę uprawnioną lub wydruk z systemu elektronicznego.</w:t>
      </w:r>
    </w:p>
    <w:p w14:paraId="7052FC25" w14:textId="77777777" w:rsidR="00DC02FB" w:rsidRPr="0065357F" w:rsidRDefault="00DC02FB" w:rsidP="00DC02FB">
      <w:pPr>
        <w:numPr>
          <w:ilvl w:val="0"/>
          <w:numId w:val="1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65357F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3AA01A31" w14:textId="77777777" w:rsidR="00DC02FB" w:rsidRPr="0065357F" w:rsidRDefault="00DC02FB" w:rsidP="00DC02FB">
      <w:pPr>
        <w:numPr>
          <w:ilvl w:val="0"/>
          <w:numId w:val="1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2B19A24B" w14:textId="77777777" w:rsidR="00DC02FB" w:rsidRPr="0065357F" w:rsidRDefault="00DC02FB" w:rsidP="00DC02FB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42F5096" w14:textId="77777777" w:rsidR="005034B0" w:rsidRPr="00D53A16" w:rsidRDefault="005034B0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63349F4" w14:textId="77777777" w:rsidR="00D8569F" w:rsidRPr="00D53A16" w:rsidRDefault="00D8569F" w:rsidP="005034B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53A16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14:paraId="28A91013" w14:textId="77777777" w:rsidR="005034B0" w:rsidRPr="00D53A16" w:rsidRDefault="005034B0" w:rsidP="00260BBE">
      <w:pPr>
        <w:pStyle w:val="western"/>
        <w:numPr>
          <w:ilvl w:val="0"/>
          <w:numId w:val="2"/>
        </w:numPr>
        <w:spacing w:before="0" w:beforeAutospacing="0" w:after="0" w:line="240" w:lineRule="auto"/>
        <w:ind w:left="426" w:hanging="360"/>
        <w:jc w:val="both"/>
        <w:rPr>
          <w:sz w:val="20"/>
          <w:szCs w:val="20"/>
        </w:rPr>
      </w:pPr>
      <w:r w:rsidRPr="00D53A16">
        <w:rPr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78DA7B3F" w14:textId="77777777" w:rsidR="005034B0" w:rsidRPr="00D53A16" w:rsidRDefault="005034B0" w:rsidP="00260BBE">
      <w:pPr>
        <w:pStyle w:val="western"/>
        <w:numPr>
          <w:ilvl w:val="0"/>
          <w:numId w:val="2"/>
        </w:numPr>
        <w:spacing w:after="100" w:afterAutospacing="1" w:line="240" w:lineRule="auto"/>
        <w:ind w:left="426" w:hanging="360"/>
        <w:jc w:val="both"/>
        <w:rPr>
          <w:sz w:val="20"/>
          <w:szCs w:val="20"/>
        </w:rPr>
      </w:pPr>
      <w:r w:rsidRPr="00D53A16">
        <w:rPr>
          <w:sz w:val="20"/>
          <w:szCs w:val="20"/>
        </w:rPr>
        <w:lastRenderedPageBreak/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70B711A0" w14:textId="77777777" w:rsidR="005034B0" w:rsidRPr="00D53A16" w:rsidRDefault="005034B0" w:rsidP="00260BBE">
      <w:pPr>
        <w:pStyle w:val="western"/>
        <w:numPr>
          <w:ilvl w:val="0"/>
          <w:numId w:val="2"/>
        </w:numPr>
        <w:spacing w:after="100" w:afterAutospacing="1" w:line="240" w:lineRule="auto"/>
        <w:ind w:left="426" w:hanging="360"/>
        <w:jc w:val="both"/>
        <w:rPr>
          <w:sz w:val="20"/>
          <w:szCs w:val="20"/>
        </w:rPr>
      </w:pPr>
      <w:r w:rsidRPr="00D53A16">
        <w:rPr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3A2C1D23" w14:textId="77777777" w:rsidR="005034B0" w:rsidRPr="00D53A16" w:rsidRDefault="005034B0" w:rsidP="00260BBE">
      <w:pPr>
        <w:pStyle w:val="western"/>
        <w:numPr>
          <w:ilvl w:val="0"/>
          <w:numId w:val="2"/>
        </w:numPr>
        <w:spacing w:after="0" w:line="240" w:lineRule="auto"/>
        <w:ind w:left="426" w:hanging="360"/>
        <w:jc w:val="both"/>
        <w:rPr>
          <w:sz w:val="20"/>
          <w:szCs w:val="20"/>
        </w:rPr>
      </w:pPr>
      <w:r w:rsidRPr="00D53A16">
        <w:rPr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4966A4DA" w14:textId="77777777" w:rsidR="005034B0" w:rsidRPr="00D53A16" w:rsidRDefault="005034B0" w:rsidP="00260BBE">
      <w:pPr>
        <w:pStyle w:val="western"/>
        <w:numPr>
          <w:ilvl w:val="0"/>
          <w:numId w:val="2"/>
        </w:numPr>
        <w:spacing w:after="0" w:line="240" w:lineRule="auto"/>
        <w:ind w:left="426" w:hanging="360"/>
        <w:jc w:val="both"/>
        <w:rPr>
          <w:sz w:val="20"/>
          <w:szCs w:val="20"/>
        </w:rPr>
      </w:pPr>
      <w:r w:rsidRPr="00D53A16">
        <w:rPr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01CF1092" w14:textId="77777777" w:rsidR="005034B0" w:rsidRPr="00D53A16" w:rsidRDefault="005034B0" w:rsidP="00260BBE">
      <w:pPr>
        <w:pStyle w:val="western"/>
        <w:numPr>
          <w:ilvl w:val="0"/>
          <w:numId w:val="2"/>
        </w:numPr>
        <w:spacing w:after="0" w:line="240" w:lineRule="auto"/>
        <w:ind w:left="426" w:hanging="360"/>
        <w:jc w:val="both"/>
        <w:rPr>
          <w:sz w:val="20"/>
          <w:szCs w:val="20"/>
        </w:rPr>
      </w:pPr>
      <w:r w:rsidRPr="00D53A16">
        <w:rPr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D53A16">
        <w:rPr>
          <w:sz w:val="20"/>
          <w:szCs w:val="20"/>
          <w:u w:val="single"/>
        </w:rPr>
        <w:t>należy dołączyć oryginał pełnomocnictwa lub kopię,</w:t>
      </w:r>
      <w:r w:rsidRPr="00D53A16">
        <w:rPr>
          <w:sz w:val="20"/>
          <w:szCs w:val="20"/>
        </w:rPr>
        <w:t xml:space="preserve"> podpisaną przez mocodawcę upoważnionego do reprezentowania Oferenta lub uwierzytelniona przez notariusza.</w:t>
      </w:r>
    </w:p>
    <w:p w14:paraId="7FBB6E8D" w14:textId="77777777" w:rsidR="005034B0" w:rsidRPr="00D53A16" w:rsidRDefault="005034B0" w:rsidP="00260BBE">
      <w:pPr>
        <w:pStyle w:val="western"/>
        <w:numPr>
          <w:ilvl w:val="0"/>
          <w:numId w:val="2"/>
        </w:numPr>
        <w:spacing w:after="0" w:line="240" w:lineRule="auto"/>
        <w:ind w:left="426" w:hanging="360"/>
        <w:jc w:val="both"/>
        <w:rPr>
          <w:sz w:val="20"/>
          <w:szCs w:val="20"/>
        </w:rPr>
      </w:pPr>
      <w:r w:rsidRPr="00D53A16">
        <w:rPr>
          <w:sz w:val="20"/>
          <w:szCs w:val="20"/>
        </w:rPr>
        <w:t xml:space="preserve">Ofertę oraz pozostałe oświadczenia Oferenta należy złożyć w oryginale. </w:t>
      </w:r>
    </w:p>
    <w:p w14:paraId="548D1C4C" w14:textId="77777777" w:rsidR="005034B0" w:rsidRPr="00D53A16" w:rsidRDefault="005034B0" w:rsidP="00260BBE">
      <w:pPr>
        <w:pStyle w:val="western"/>
        <w:numPr>
          <w:ilvl w:val="0"/>
          <w:numId w:val="2"/>
        </w:numPr>
        <w:spacing w:after="0" w:line="240" w:lineRule="auto"/>
        <w:ind w:left="426" w:hanging="360"/>
        <w:jc w:val="both"/>
        <w:rPr>
          <w:sz w:val="20"/>
          <w:szCs w:val="20"/>
        </w:rPr>
      </w:pPr>
      <w:r w:rsidRPr="00D53A16">
        <w:rPr>
          <w:sz w:val="20"/>
          <w:szCs w:val="20"/>
        </w:rPr>
        <w:t>Do oferty należy dołączyć wszystkie wymagane dokumenty i oświadczenia wymienione SWKO.</w:t>
      </w:r>
    </w:p>
    <w:p w14:paraId="448370F1" w14:textId="77777777" w:rsidR="005034B0" w:rsidRPr="00D53A16" w:rsidRDefault="005034B0" w:rsidP="00260BBE">
      <w:pPr>
        <w:pStyle w:val="western"/>
        <w:numPr>
          <w:ilvl w:val="0"/>
          <w:numId w:val="2"/>
        </w:numPr>
        <w:spacing w:after="0" w:line="240" w:lineRule="auto"/>
        <w:ind w:left="426" w:hanging="360"/>
        <w:jc w:val="both"/>
        <w:rPr>
          <w:sz w:val="20"/>
          <w:szCs w:val="20"/>
        </w:rPr>
      </w:pPr>
      <w:r w:rsidRPr="00D53A16">
        <w:rPr>
          <w:b/>
          <w:bCs/>
          <w:sz w:val="20"/>
          <w:szCs w:val="20"/>
        </w:rPr>
        <w:t xml:space="preserve">W charakterze załączników do oferty Oferent przedkłada </w:t>
      </w:r>
      <w:r w:rsidRPr="00D53A16">
        <w:rPr>
          <w:b/>
          <w:bCs/>
          <w:sz w:val="20"/>
          <w:szCs w:val="20"/>
          <w:u w:val="single"/>
        </w:rPr>
        <w:t>oryginały lub potwierdzone za zgodność z oryginałem kserokopie odpowiednich dokumentów</w:t>
      </w:r>
      <w:r w:rsidRPr="00D53A16">
        <w:rPr>
          <w:sz w:val="20"/>
          <w:szCs w:val="20"/>
          <w:u w:val="single"/>
        </w:rPr>
        <w:t>.</w:t>
      </w:r>
    </w:p>
    <w:p w14:paraId="0190A585" w14:textId="77777777" w:rsidR="005034B0" w:rsidRPr="00D53A16" w:rsidRDefault="005034B0" w:rsidP="00260BBE">
      <w:pPr>
        <w:pStyle w:val="western"/>
        <w:numPr>
          <w:ilvl w:val="0"/>
          <w:numId w:val="2"/>
        </w:numPr>
        <w:spacing w:after="0" w:line="240" w:lineRule="auto"/>
        <w:ind w:left="426" w:hanging="360"/>
        <w:jc w:val="both"/>
        <w:rPr>
          <w:sz w:val="20"/>
          <w:szCs w:val="20"/>
        </w:rPr>
      </w:pPr>
      <w:r w:rsidRPr="00D53A16">
        <w:rPr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252A9C3C" w14:textId="77777777" w:rsidR="005034B0" w:rsidRPr="00D53A16" w:rsidRDefault="005034B0" w:rsidP="00260BBE">
      <w:pPr>
        <w:pStyle w:val="western"/>
        <w:numPr>
          <w:ilvl w:val="0"/>
          <w:numId w:val="2"/>
        </w:numPr>
        <w:spacing w:after="0" w:line="240" w:lineRule="auto"/>
        <w:ind w:left="426" w:hanging="360"/>
        <w:jc w:val="both"/>
        <w:rPr>
          <w:sz w:val="20"/>
          <w:szCs w:val="20"/>
        </w:rPr>
      </w:pPr>
      <w:r w:rsidRPr="00D53A16">
        <w:rPr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6EB8771F" w14:textId="77777777" w:rsidR="005034B0" w:rsidRPr="00D53A16" w:rsidRDefault="005034B0" w:rsidP="00260BBE">
      <w:pPr>
        <w:pStyle w:val="western"/>
        <w:numPr>
          <w:ilvl w:val="0"/>
          <w:numId w:val="2"/>
        </w:numPr>
        <w:spacing w:after="0" w:line="240" w:lineRule="auto"/>
        <w:ind w:left="426" w:hanging="360"/>
        <w:jc w:val="both"/>
        <w:rPr>
          <w:sz w:val="20"/>
          <w:szCs w:val="20"/>
        </w:rPr>
      </w:pPr>
      <w:r w:rsidRPr="00D53A16">
        <w:rPr>
          <w:sz w:val="20"/>
          <w:szCs w:val="20"/>
        </w:rPr>
        <w:t>Oferenci ponoszą wszystkie koszty związane z przygotowaniem i złożeniem oferty.</w:t>
      </w:r>
    </w:p>
    <w:p w14:paraId="3C850071" w14:textId="77777777" w:rsidR="00404732" w:rsidRDefault="005034B0" w:rsidP="00404732">
      <w:pPr>
        <w:pStyle w:val="western"/>
        <w:numPr>
          <w:ilvl w:val="0"/>
          <w:numId w:val="2"/>
        </w:numPr>
        <w:spacing w:after="0" w:line="240" w:lineRule="auto"/>
        <w:ind w:left="426" w:hanging="360"/>
        <w:jc w:val="both"/>
        <w:rPr>
          <w:sz w:val="20"/>
          <w:szCs w:val="20"/>
        </w:rPr>
      </w:pPr>
      <w:r w:rsidRPr="00D53A16">
        <w:rPr>
          <w:sz w:val="20"/>
          <w:szCs w:val="20"/>
        </w:rPr>
        <w:t>Oferta powinna być trwale zabezpieczona uniemożliwiając zmianę jej zawartości.</w:t>
      </w:r>
    </w:p>
    <w:p w14:paraId="24197D56" w14:textId="20171F94" w:rsidR="00404732" w:rsidRPr="00404732" w:rsidRDefault="00404732" w:rsidP="00404732">
      <w:pPr>
        <w:pStyle w:val="western"/>
        <w:numPr>
          <w:ilvl w:val="0"/>
          <w:numId w:val="2"/>
        </w:numPr>
        <w:spacing w:after="0" w:line="240" w:lineRule="auto"/>
        <w:ind w:left="426" w:hanging="360"/>
        <w:jc w:val="both"/>
        <w:rPr>
          <w:sz w:val="20"/>
          <w:szCs w:val="20"/>
        </w:rPr>
      </w:pPr>
      <w:r w:rsidRPr="00404732">
        <w:rPr>
          <w:sz w:val="20"/>
          <w:szCs w:val="20"/>
        </w:rPr>
        <w:t>Ofertę</w:t>
      </w:r>
      <w:r w:rsidRPr="00404732">
        <w:rPr>
          <w:rFonts w:eastAsia="Arial"/>
          <w:sz w:val="20"/>
          <w:szCs w:val="20"/>
        </w:rPr>
        <w:t xml:space="preserve"> </w:t>
      </w:r>
      <w:r w:rsidRPr="00404732">
        <w:rPr>
          <w:sz w:val="20"/>
          <w:szCs w:val="20"/>
        </w:rPr>
        <w:t>wraz</w:t>
      </w:r>
      <w:r w:rsidRPr="00404732">
        <w:rPr>
          <w:rFonts w:eastAsia="Arial"/>
          <w:sz w:val="20"/>
          <w:szCs w:val="20"/>
        </w:rPr>
        <w:t xml:space="preserve"> </w:t>
      </w:r>
      <w:r w:rsidRPr="00404732">
        <w:rPr>
          <w:sz w:val="20"/>
          <w:szCs w:val="20"/>
        </w:rPr>
        <w:t>z</w:t>
      </w:r>
      <w:r w:rsidRPr="00404732">
        <w:rPr>
          <w:rFonts w:eastAsia="Arial"/>
          <w:sz w:val="20"/>
          <w:szCs w:val="20"/>
        </w:rPr>
        <w:t xml:space="preserve"> </w:t>
      </w:r>
      <w:r w:rsidRPr="00404732">
        <w:rPr>
          <w:sz w:val="20"/>
          <w:szCs w:val="20"/>
        </w:rPr>
        <w:t>wymaganymi</w:t>
      </w:r>
      <w:r w:rsidRPr="00404732">
        <w:rPr>
          <w:rFonts w:eastAsia="Arial"/>
          <w:sz w:val="20"/>
          <w:szCs w:val="20"/>
        </w:rPr>
        <w:t xml:space="preserve"> </w:t>
      </w:r>
      <w:r w:rsidRPr="00404732">
        <w:rPr>
          <w:sz w:val="20"/>
          <w:szCs w:val="20"/>
        </w:rPr>
        <w:t>załącznikami</w:t>
      </w:r>
      <w:r w:rsidRPr="00404732">
        <w:rPr>
          <w:rFonts w:eastAsia="Arial"/>
          <w:sz w:val="20"/>
          <w:szCs w:val="20"/>
        </w:rPr>
        <w:t xml:space="preserve"> </w:t>
      </w:r>
      <w:r w:rsidRPr="00404732">
        <w:rPr>
          <w:sz w:val="20"/>
          <w:szCs w:val="20"/>
        </w:rPr>
        <w:t>należy</w:t>
      </w:r>
      <w:r w:rsidRPr="00404732">
        <w:rPr>
          <w:rFonts w:eastAsia="Arial"/>
          <w:sz w:val="20"/>
          <w:szCs w:val="20"/>
        </w:rPr>
        <w:t xml:space="preserve"> </w:t>
      </w:r>
      <w:r w:rsidRPr="00404732">
        <w:rPr>
          <w:sz w:val="20"/>
          <w:szCs w:val="20"/>
        </w:rPr>
        <w:t>umieścić</w:t>
      </w:r>
      <w:r w:rsidRPr="00404732">
        <w:rPr>
          <w:rFonts w:eastAsia="Arial"/>
          <w:sz w:val="20"/>
          <w:szCs w:val="20"/>
        </w:rPr>
        <w:t xml:space="preserve"> </w:t>
      </w:r>
      <w:r w:rsidRPr="00404732">
        <w:rPr>
          <w:sz w:val="20"/>
          <w:szCs w:val="20"/>
        </w:rPr>
        <w:t>w</w:t>
      </w:r>
      <w:r w:rsidRPr="00404732">
        <w:rPr>
          <w:rFonts w:eastAsia="Arial"/>
          <w:sz w:val="20"/>
          <w:szCs w:val="20"/>
        </w:rPr>
        <w:t xml:space="preserve"> </w:t>
      </w:r>
      <w:r w:rsidRPr="00404732">
        <w:rPr>
          <w:sz w:val="20"/>
          <w:szCs w:val="20"/>
        </w:rPr>
        <w:t>zamkniętej</w:t>
      </w:r>
      <w:r w:rsidRPr="00404732">
        <w:rPr>
          <w:rFonts w:eastAsia="Arial"/>
          <w:sz w:val="20"/>
          <w:szCs w:val="20"/>
        </w:rPr>
        <w:t xml:space="preserve"> </w:t>
      </w:r>
      <w:r w:rsidRPr="00404732">
        <w:rPr>
          <w:sz w:val="20"/>
          <w:szCs w:val="20"/>
        </w:rPr>
        <w:t>kopercie</w:t>
      </w:r>
      <w:r w:rsidRPr="00404732">
        <w:rPr>
          <w:rFonts w:eastAsia="Arial"/>
          <w:sz w:val="20"/>
          <w:szCs w:val="20"/>
        </w:rPr>
        <w:t xml:space="preserve"> </w:t>
      </w:r>
      <w:r w:rsidRPr="00404732">
        <w:rPr>
          <w:sz w:val="20"/>
          <w:szCs w:val="20"/>
        </w:rPr>
        <w:t>opatrzonej</w:t>
      </w:r>
      <w:r w:rsidRPr="00404732">
        <w:rPr>
          <w:rFonts w:eastAsia="Arial"/>
          <w:sz w:val="20"/>
          <w:szCs w:val="20"/>
        </w:rPr>
        <w:t xml:space="preserve"> </w:t>
      </w:r>
      <w:r w:rsidRPr="00404732">
        <w:rPr>
          <w:sz w:val="20"/>
          <w:szCs w:val="20"/>
        </w:rPr>
        <w:t>danymi</w:t>
      </w:r>
      <w:r w:rsidRPr="00404732">
        <w:rPr>
          <w:rFonts w:eastAsia="Arial"/>
          <w:sz w:val="20"/>
          <w:szCs w:val="20"/>
        </w:rPr>
        <w:t xml:space="preserve"> </w:t>
      </w:r>
      <w:r w:rsidRPr="00404732">
        <w:rPr>
          <w:sz w:val="20"/>
          <w:szCs w:val="20"/>
        </w:rPr>
        <w:t>Oferenta</w:t>
      </w:r>
      <w:r w:rsidRPr="00404732">
        <w:rPr>
          <w:rFonts w:eastAsia="Arial"/>
          <w:sz w:val="20"/>
          <w:szCs w:val="20"/>
        </w:rPr>
        <w:t xml:space="preserve"> (imię i nazwisko oferenta/</w:t>
      </w:r>
      <w:r w:rsidRPr="00404732">
        <w:rPr>
          <w:sz w:val="20"/>
          <w:szCs w:val="20"/>
        </w:rPr>
        <w:t xml:space="preserve">nazwa oferenta i adres jego zamieszkania/siedziba podmiotu wraz </w:t>
      </w:r>
      <w:r w:rsidRPr="00404732">
        <w:rPr>
          <w:sz w:val="20"/>
          <w:szCs w:val="20"/>
        </w:rPr>
        <w:br/>
        <w:t>z numerem kontaktu telefonicznego i opcjonalnie e-mail/fax) oraz</w:t>
      </w:r>
      <w:r w:rsidRPr="00404732">
        <w:rPr>
          <w:rFonts w:eastAsia="Arial"/>
          <w:sz w:val="20"/>
          <w:szCs w:val="20"/>
        </w:rPr>
        <w:t xml:space="preserve"> </w:t>
      </w:r>
      <w:r w:rsidRPr="00404732">
        <w:rPr>
          <w:sz w:val="20"/>
          <w:szCs w:val="20"/>
        </w:rPr>
        <w:t>opisem</w:t>
      </w:r>
      <w:r w:rsidRPr="00404732">
        <w:rPr>
          <w:rFonts w:eastAsia="Arial"/>
          <w:sz w:val="20"/>
          <w:szCs w:val="20"/>
        </w:rPr>
        <w:t xml:space="preserve"> </w:t>
      </w:r>
      <w:r w:rsidRPr="00404732">
        <w:rPr>
          <w:sz w:val="20"/>
          <w:szCs w:val="20"/>
        </w:rPr>
        <w:t>tematu,</w:t>
      </w:r>
      <w:r w:rsidRPr="00404732">
        <w:rPr>
          <w:rFonts w:eastAsia="Arial"/>
          <w:sz w:val="20"/>
          <w:szCs w:val="20"/>
        </w:rPr>
        <w:t xml:space="preserve"> </w:t>
      </w:r>
      <w:r w:rsidRPr="00404732">
        <w:rPr>
          <w:sz w:val="20"/>
          <w:szCs w:val="20"/>
        </w:rPr>
        <w:t>którego</w:t>
      </w:r>
      <w:r w:rsidRPr="00404732">
        <w:rPr>
          <w:rFonts w:eastAsia="Arial"/>
          <w:sz w:val="20"/>
          <w:szCs w:val="20"/>
        </w:rPr>
        <w:t xml:space="preserve"> </w:t>
      </w:r>
      <w:r w:rsidRPr="00404732">
        <w:rPr>
          <w:sz w:val="20"/>
          <w:szCs w:val="20"/>
        </w:rPr>
        <w:t>konkurs</w:t>
      </w:r>
      <w:r w:rsidRPr="00404732">
        <w:rPr>
          <w:rFonts w:eastAsia="Arial"/>
          <w:sz w:val="20"/>
          <w:szCs w:val="20"/>
        </w:rPr>
        <w:t xml:space="preserve"> </w:t>
      </w:r>
      <w:r w:rsidRPr="00404732">
        <w:rPr>
          <w:sz w:val="20"/>
          <w:szCs w:val="20"/>
        </w:rPr>
        <w:t xml:space="preserve">dotyczy, z dopiskiem </w:t>
      </w:r>
      <w:r w:rsidRPr="00404732">
        <w:rPr>
          <w:b/>
          <w:bCs/>
          <w:sz w:val="20"/>
          <w:szCs w:val="20"/>
        </w:rPr>
        <w:t xml:space="preserve">„Szpitale Pomorskie Sp. z o.o., </w:t>
      </w:r>
      <w:bookmarkStart w:id="5" w:name="_Hlk129089679"/>
      <w:r w:rsidRPr="00404732">
        <w:rPr>
          <w:b/>
          <w:bCs/>
          <w:sz w:val="20"/>
          <w:szCs w:val="20"/>
        </w:rPr>
        <w:t xml:space="preserve">w lokalizacji przy ul. Dr A. </w:t>
      </w:r>
      <w:proofErr w:type="spellStart"/>
      <w:r w:rsidRPr="00404732">
        <w:rPr>
          <w:b/>
          <w:bCs/>
          <w:sz w:val="20"/>
          <w:szCs w:val="20"/>
        </w:rPr>
        <w:t>Jagalskiego</w:t>
      </w:r>
      <w:proofErr w:type="spellEnd"/>
      <w:r w:rsidRPr="00404732">
        <w:rPr>
          <w:b/>
          <w:bCs/>
          <w:sz w:val="20"/>
          <w:szCs w:val="20"/>
        </w:rPr>
        <w:t xml:space="preserve"> 10, kod 84-200 Wejherowo</w:t>
      </w:r>
      <w:bookmarkEnd w:id="5"/>
      <w:r w:rsidRPr="00404732">
        <w:rPr>
          <w:b/>
          <w:bCs/>
          <w:sz w:val="20"/>
          <w:szCs w:val="20"/>
        </w:rPr>
        <w:t xml:space="preserve"> - Konkurs ofert </w:t>
      </w:r>
      <w:r w:rsidRPr="00403D87">
        <w:rPr>
          <w:b/>
          <w:bCs/>
          <w:sz w:val="20"/>
          <w:szCs w:val="20"/>
        </w:rPr>
        <w:t xml:space="preserve">nr  </w:t>
      </w:r>
      <w:r w:rsidR="00403D87" w:rsidRPr="00403D87">
        <w:rPr>
          <w:b/>
          <w:bCs/>
          <w:sz w:val="20"/>
          <w:szCs w:val="20"/>
        </w:rPr>
        <w:t>275</w:t>
      </w:r>
      <w:r w:rsidRPr="00403D87">
        <w:rPr>
          <w:b/>
          <w:bCs/>
          <w:sz w:val="20"/>
          <w:szCs w:val="20"/>
        </w:rPr>
        <w:t xml:space="preserve">/2024.” </w:t>
      </w:r>
      <w:r w:rsidRPr="00403D87">
        <w:rPr>
          <w:b/>
          <w:sz w:val="20"/>
          <w:szCs w:val="20"/>
        </w:rPr>
        <w:t>ni</w:t>
      </w:r>
      <w:r w:rsidRPr="00403D87">
        <w:rPr>
          <w:rFonts w:eastAsia="Arial"/>
          <w:b/>
          <w:sz w:val="20"/>
          <w:szCs w:val="20"/>
        </w:rPr>
        <w:t xml:space="preserve">e </w:t>
      </w:r>
      <w:r w:rsidRPr="00403D87">
        <w:rPr>
          <w:b/>
          <w:sz w:val="20"/>
          <w:szCs w:val="20"/>
        </w:rPr>
        <w:t>otwiera</w:t>
      </w:r>
      <w:r w:rsidRPr="00403D87">
        <w:rPr>
          <w:rFonts w:eastAsia="Arial"/>
          <w:b/>
          <w:sz w:val="20"/>
          <w:szCs w:val="20"/>
        </w:rPr>
        <w:t xml:space="preserve">ć </w:t>
      </w:r>
      <w:r w:rsidRPr="00403D87">
        <w:rPr>
          <w:b/>
          <w:sz w:val="20"/>
          <w:szCs w:val="20"/>
        </w:rPr>
        <w:t>prze</w:t>
      </w:r>
      <w:r w:rsidRPr="00403D87">
        <w:rPr>
          <w:rFonts w:eastAsia="Arial"/>
          <w:b/>
          <w:sz w:val="20"/>
          <w:szCs w:val="20"/>
        </w:rPr>
        <w:t xml:space="preserve">d </w:t>
      </w:r>
      <w:r w:rsidR="00403D87" w:rsidRPr="00403D87">
        <w:rPr>
          <w:rFonts w:eastAsia="Arial"/>
          <w:b/>
          <w:sz w:val="20"/>
          <w:szCs w:val="20"/>
        </w:rPr>
        <w:t>29.11</w:t>
      </w:r>
      <w:r w:rsidRPr="00403D87">
        <w:rPr>
          <w:rFonts w:eastAsia="Arial"/>
          <w:b/>
          <w:sz w:val="20"/>
          <w:szCs w:val="20"/>
        </w:rPr>
        <w:t>.2024</w:t>
      </w:r>
      <w:r w:rsidRPr="00403D87">
        <w:rPr>
          <w:rFonts w:eastAsia="Arial"/>
          <w:b/>
          <w:bCs/>
          <w:sz w:val="20"/>
          <w:szCs w:val="20"/>
        </w:rPr>
        <w:t xml:space="preserve"> r.</w:t>
      </w:r>
      <w:r w:rsidRPr="00403D87">
        <w:rPr>
          <w:rFonts w:eastAsia="Arial"/>
          <w:b/>
          <w:sz w:val="20"/>
          <w:szCs w:val="20"/>
        </w:rPr>
        <w:t xml:space="preserve"> o </w:t>
      </w:r>
      <w:r w:rsidRPr="00403D87">
        <w:rPr>
          <w:b/>
          <w:sz w:val="20"/>
          <w:szCs w:val="20"/>
        </w:rPr>
        <w:t>godz</w:t>
      </w:r>
      <w:r w:rsidRPr="00403D87">
        <w:rPr>
          <w:rFonts w:eastAsia="Arial"/>
          <w:b/>
          <w:sz w:val="20"/>
          <w:szCs w:val="20"/>
        </w:rPr>
        <w:t xml:space="preserve">. </w:t>
      </w:r>
      <w:r w:rsidR="00403D87" w:rsidRPr="00403D87">
        <w:rPr>
          <w:b/>
          <w:sz w:val="20"/>
          <w:szCs w:val="20"/>
        </w:rPr>
        <w:t>9.00</w:t>
      </w:r>
      <w:r w:rsidRPr="00403D87">
        <w:rPr>
          <w:b/>
          <w:sz w:val="20"/>
          <w:szCs w:val="20"/>
        </w:rPr>
        <w:t xml:space="preserve">" </w:t>
      </w:r>
      <w:r w:rsidRPr="00403D87">
        <w:rPr>
          <w:sz w:val="20"/>
          <w:szCs w:val="20"/>
        </w:rPr>
        <w:t>–</w:t>
      </w:r>
      <w:r w:rsidRPr="00403D87">
        <w:rPr>
          <w:b/>
          <w:sz w:val="20"/>
          <w:szCs w:val="20"/>
        </w:rPr>
        <w:t xml:space="preserve"> składać w </w:t>
      </w:r>
      <w:r w:rsidRPr="00403D87">
        <w:rPr>
          <w:sz w:val="20"/>
          <w:szCs w:val="20"/>
        </w:rPr>
        <w:t xml:space="preserve">Sekretariacie  Szpitala Specjalistycznego im. F. Ceynowy, ul. Dr A. </w:t>
      </w:r>
      <w:proofErr w:type="spellStart"/>
      <w:r w:rsidRPr="00403D87">
        <w:rPr>
          <w:sz w:val="20"/>
          <w:szCs w:val="20"/>
        </w:rPr>
        <w:t>Jagalskiego</w:t>
      </w:r>
      <w:proofErr w:type="spellEnd"/>
      <w:r w:rsidRPr="00403D87">
        <w:rPr>
          <w:sz w:val="20"/>
          <w:szCs w:val="20"/>
        </w:rPr>
        <w:t xml:space="preserve"> 10 </w:t>
      </w:r>
      <w:r w:rsidRPr="00403D87">
        <w:rPr>
          <w:sz w:val="20"/>
          <w:szCs w:val="20"/>
        </w:rPr>
        <w:br/>
        <w:t>w Wejherowie, tel. (58) 57 27 300</w:t>
      </w:r>
      <w:r w:rsidRPr="00403D87">
        <w:rPr>
          <w:b/>
          <w:bCs/>
          <w:sz w:val="20"/>
          <w:szCs w:val="20"/>
        </w:rPr>
        <w:t xml:space="preserve"> do dnia </w:t>
      </w:r>
      <w:r w:rsidR="00403D87" w:rsidRPr="00403D87">
        <w:rPr>
          <w:b/>
          <w:bCs/>
          <w:sz w:val="20"/>
          <w:szCs w:val="20"/>
        </w:rPr>
        <w:t>29.11</w:t>
      </w:r>
      <w:r w:rsidRPr="00403D87">
        <w:rPr>
          <w:b/>
          <w:bCs/>
          <w:sz w:val="20"/>
          <w:szCs w:val="20"/>
        </w:rPr>
        <w:t>.2024</w:t>
      </w:r>
      <w:r w:rsidRPr="00403D87">
        <w:rPr>
          <w:rFonts w:eastAsia="Arial"/>
          <w:b/>
          <w:bCs/>
          <w:sz w:val="20"/>
          <w:szCs w:val="20"/>
        </w:rPr>
        <w:t xml:space="preserve"> </w:t>
      </w:r>
      <w:r w:rsidRPr="00403D87">
        <w:rPr>
          <w:b/>
          <w:bCs/>
          <w:sz w:val="20"/>
          <w:szCs w:val="20"/>
        </w:rPr>
        <w:t xml:space="preserve">r. do godz. </w:t>
      </w:r>
      <w:r w:rsidR="00403D87" w:rsidRPr="00403D87">
        <w:rPr>
          <w:b/>
          <w:bCs/>
          <w:sz w:val="20"/>
          <w:szCs w:val="20"/>
        </w:rPr>
        <w:t>8</w:t>
      </w:r>
      <w:r w:rsidRPr="00403D87">
        <w:rPr>
          <w:b/>
          <w:bCs/>
          <w:sz w:val="20"/>
          <w:szCs w:val="20"/>
        </w:rPr>
        <w:t>.30.</w:t>
      </w:r>
    </w:p>
    <w:p w14:paraId="3265E791" w14:textId="77777777" w:rsidR="00404732" w:rsidRDefault="00D8569F" w:rsidP="00404732">
      <w:pPr>
        <w:pStyle w:val="western"/>
        <w:numPr>
          <w:ilvl w:val="0"/>
          <w:numId w:val="2"/>
        </w:numPr>
        <w:spacing w:after="0" w:line="240" w:lineRule="auto"/>
        <w:ind w:left="426" w:hanging="360"/>
        <w:jc w:val="both"/>
        <w:rPr>
          <w:sz w:val="20"/>
          <w:szCs w:val="20"/>
        </w:rPr>
      </w:pPr>
      <w:r w:rsidRPr="00404732">
        <w:rPr>
          <w:sz w:val="20"/>
          <w:szCs w:val="20"/>
        </w:rPr>
        <w:t>Zamknięcie koperty powinno wykluczać możliwość jej przypadkowego otwarcia. Koperta nie może być przezroczysta.</w:t>
      </w:r>
    </w:p>
    <w:p w14:paraId="44D8A7AD" w14:textId="77777777" w:rsidR="00AF4EE8" w:rsidRDefault="00404732" w:rsidP="00AF4EE8">
      <w:pPr>
        <w:pStyle w:val="western"/>
        <w:numPr>
          <w:ilvl w:val="0"/>
          <w:numId w:val="2"/>
        </w:numPr>
        <w:spacing w:after="0" w:line="240" w:lineRule="auto"/>
        <w:ind w:left="426" w:hanging="360"/>
        <w:jc w:val="both"/>
        <w:rPr>
          <w:sz w:val="20"/>
          <w:szCs w:val="20"/>
        </w:rPr>
      </w:pPr>
      <w:r w:rsidRPr="00404732">
        <w:rPr>
          <w:sz w:val="20"/>
          <w:szCs w:val="20"/>
        </w:rPr>
        <w:t>Informacji</w:t>
      </w:r>
      <w:r w:rsidRPr="00404732">
        <w:rPr>
          <w:rFonts w:eastAsia="Arial"/>
          <w:sz w:val="20"/>
          <w:szCs w:val="20"/>
        </w:rPr>
        <w:t xml:space="preserve"> </w:t>
      </w:r>
      <w:r w:rsidRPr="00404732">
        <w:rPr>
          <w:sz w:val="20"/>
          <w:szCs w:val="20"/>
        </w:rPr>
        <w:t>w</w:t>
      </w:r>
      <w:r w:rsidRPr="00404732">
        <w:rPr>
          <w:rFonts w:eastAsia="Arial"/>
          <w:sz w:val="20"/>
          <w:szCs w:val="20"/>
        </w:rPr>
        <w:t xml:space="preserve"> </w:t>
      </w:r>
      <w:r w:rsidRPr="00404732">
        <w:rPr>
          <w:sz w:val="20"/>
          <w:szCs w:val="20"/>
        </w:rPr>
        <w:t>sprawach</w:t>
      </w:r>
      <w:r w:rsidRPr="00404732">
        <w:rPr>
          <w:rFonts w:eastAsia="Arial"/>
          <w:sz w:val="20"/>
          <w:szCs w:val="20"/>
        </w:rPr>
        <w:t xml:space="preserve"> </w:t>
      </w:r>
      <w:r w:rsidRPr="00404732">
        <w:rPr>
          <w:sz w:val="20"/>
          <w:szCs w:val="20"/>
        </w:rPr>
        <w:t>formalnych</w:t>
      </w:r>
      <w:r w:rsidRPr="00404732">
        <w:rPr>
          <w:rFonts w:eastAsia="Arial"/>
          <w:sz w:val="20"/>
          <w:szCs w:val="20"/>
        </w:rPr>
        <w:t xml:space="preserve"> </w:t>
      </w:r>
      <w:r w:rsidRPr="00404732">
        <w:rPr>
          <w:sz w:val="20"/>
          <w:szCs w:val="20"/>
        </w:rPr>
        <w:t>konkursu</w:t>
      </w:r>
      <w:r w:rsidRPr="00404732">
        <w:rPr>
          <w:rFonts w:eastAsia="Arial"/>
          <w:sz w:val="20"/>
          <w:szCs w:val="20"/>
        </w:rPr>
        <w:t xml:space="preserve"> </w:t>
      </w:r>
      <w:r w:rsidRPr="00404732">
        <w:rPr>
          <w:sz w:val="20"/>
          <w:szCs w:val="20"/>
        </w:rPr>
        <w:t>ofert</w:t>
      </w:r>
      <w:r w:rsidRPr="00404732">
        <w:rPr>
          <w:rFonts w:eastAsia="Arial"/>
          <w:sz w:val="20"/>
          <w:szCs w:val="20"/>
        </w:rPr>
        <w:t xml:space="preserve"> </w:t>
      </w:r>
      <w:r w:rsidRPr="00404732">
        <w:rPr>
          <w:sz w:val="20"/>
          <w:szCs w:val="20"/>
        </w:rPr>
        <w:t>udziela</w:t>
      </w:r>
      <w:r w:rsidRPr="00404732">
        <w:rPr>
          <w:rFonts w:eastAsia="Arial"/>
          <w:sz w:val="20"/>
          <w:szCs w:val="20"/>
        </w:rPr>
        <w:t xml:space="preserve"> – </w:t>
      </w:r>
      <w:r w:rsidRPr="00404732">
        <w:rPr>
          <w:sz w:val="20"/>
          <w:szCs w:val="20"/>
        </w:rPr>
        <w:t xml:space="preserve">Dział Kontraktów pok. nr 1049 w lokalizacji </w:t>
      </w:r>
      <w:r w:rsidRPr="00404732">
        <w:rPr>
          <w:bCs/>
          <w:sz w:val="20"/>
          <w:szCs w:val="20"/>
        </w:rPr>
        <w:t xml:space="preserve">Szpital Specjalistyczny im. F. Ceynowy przy ul. Dr. A. </w:t>
      </w:r>
      <w:proofErr w:type="spellStart"/>
      <w:r w:rsidRPr="00404732">
        <w:rPr>
          <w:bCs/>
          <w:sz w:val="20"/>
          <w:szCs w:val="20"/>
        </w:rPr>
        <w:t>Jagalskiego</w:t>
      </w:r>
      <w:proofErr w:type="spellEnd"/>
      <w:r w:rsidRPr="00404732">
        <w:rPr>
          <w:bCs/>
          <w:sz w:val="20"/>
          <w:szCs w:val="20"/>
        </w:rPr>
        <w:t xml:space="preserve"> 10, 84-200 Wejherowo,</w:t>
      </w:r>
      <w:r w:rsidRPr="00404732">
        <w:rPr>
          <w:sz w:val="20"/>
          <w:szCs w:val="20"/>
        </w:rPr>
        <w:t xml:space="preserve"> w dniach od poniedziałku do piątku w godz. 7:30 – 14:30, tel. (58) 57 27 317</w:t>
      </w:r>
      <w:r w:rsidRPr="00404732">
        <w:rPr>
          <w:rFonts w:eastAsia="Arial"/>
          <w:sz w:val="20"/>
          <w:szCs w:val="20"/>
        </w:rPr>
        <w:t xml:space="preserve">, </w:t>
      </w:r>
      <w:r w:rsidRPr="00404732">
        <w:rPr>
          <w:sz w:val="20"/>
          <w:szCs w:val="20"/>
        </w:rPr>
        <w:t>zaś</w:t>
      </w:r>
      <w:r w:rsidRPr="00404732">
        <w:rPr>
          <w:rFonts w:eastAsia="Arial"/>
          <w:sz w:val="20"/>
          <w:szCs w:val="20"/>
        </w:rPr>
        <w:t xml:space="preserve"> </w:t>
      </w:r>
      <w:r w:rsidRPr="00404732">
        <w:rPr>
          <w:sz w:val="20"/>
          <w:szCs w:val="20"/>
        </w:rPr>
        <w:t>w</w:t>
      </w:r>
      <w:r w:rsidRPr="00404732">
        <w:rPr>
          <w:rFonts w:eastAsia="Arial"/>
          <w:sz w:val="20"/>
          <w:szCs w:val="20"/>
        </w:rPr>
        <w:t xml:space="preserve"> </w:t>
      </w:r>
      <w:r w:rsidRPr="00404732">
        <w:rPr>
          <w:sz w:val="20"/>
          <w:szCs w:val="20"/>
        </w:rPr>
        <w:t>sprawach</w:t>
      </w:r>
      <w:r w:rsidRPr="00404732">
        <w:rPr>
          <w:rFonts w:eastAsia="Arial"/>
          <w:sz w:val="20"/>
          <w:szCs w:val="20"/>
        </w:rPr>
        <w:t xml:space="preserve"> </w:t>
      </w:r>
      <w:r w:rsidRPr="00404732">
        <w:rPr>
          <w:sz w:val="20"/>
          <w:szCs w:val="20"/>
        </w:rPr>
        <w:t>merytorycznych</w:t>
      </w:r>
      <w:r w:rsidRPr="00404732">
        <w:rPr>
          <w:rFonts w:eastAsia="Arial"/>
          <w:sz w:val="20"/>
          <w:szCs w:val="20"/>
        </w:rPr>
        <w:t xml:space="preserve"> – Wiceprezes Zarządu – Dariusz Nałęcz, </w:t>
      </w:r>
      <w:r w:rsidRPr="00404732">
        <w:rPr>
          <w:sz w:val="20"/>
          <w:szCs w:val="20"/>
        </w:rPr>
        <w:t>tel. (58) 72 60</w:t>
      </w:r>
      <w:r w:rsidR="00AF4EE8">
        <w:rPr>
          <w:sz w:val="20"/>
          <w:szCs w:val="20"/>
        </w:rPr>
        <w:t> </w:t>
      </w:r>
      <w:r w:rsidRPr="00404732">
        <w:rPr>
          <w:sz w:val="20"/>
          <w:szCs w:val="20"/>
        </w:rPr>
        <w:t>119.</w:t>
      </w:r>
    </w:p>
    <w:p w14:paraId="1F5D0D41" w14:textId="036B423C" w:rsidR="00404732" w:rsidRPr="00AF4EE8" w:rsidRDefault="00404732" w:rsidP="00AF4EE8">
      <w:pPr>
        <w:pStyle w:val="western"/>
        <w:numPr>
          <w:ilvl w:val="0"/>
          <w:numId w:val="2"/>
        </w:numPr>
        <w:spacing w:after="0" w:line="240" w:lineRule="auto"/>
        <w:ind w:left="426" w:hanging="360"/>
        <w:jc w:val="both"/>
        <w:rPr>
          <w:sz w:val="20"/>
          <w:szCs w:val="20"/>
        </w:rPr>
      </w:pPr>
      <w:r w:rsidRPr="00AF4EE8">
        <w:rPr>
          <w:rFonts w:eastAsia="Arial"/>
          <w:sz w:val="20"/>
          <w:szCs w:val="20"/>
        </w:rPr>
        <w:t>Z</w:t>
      </w:r>
      <w:r w:rsidRPr="00AF4EE8">
        <w:rPr>
          <w:sz w:val="20"/>
          <w:szCs w:val="20"/>
        </w:rPr>
        <w:t xml:space="preserve"> materiałami informacyjnymi o przedmiocie konkursu, w tym z projektami umów można zapoznać się </w:t>
      </w:r>
      <w:r w:rsidRPr="00AF4EE8">
        <w:rPr>
          <w:sz w:val="20"/>
          <w:szCs w:val="20"/>
        </w:rPr>
        <w:br/>
        <w:t xml:space="preserve">w  </w:t>
      </w:r>
      <w:r w:rsidRPr="00AF4EE8">
        <w:rPr>
          <w:rFonts w:eastAsia="Arial"/>
          <w:sz w:val="20"/>
          <w:szCs w:val="20"/>
        </w:rPr>
        <w:t>D</w:t>
      </w:r>
      <w:r w:rsidRPr="00AF4EE8">
        <w:rPr>
          <w:sz w:val="20"/>
          <w:szCs w:val="20"/>
        </w:rPr>
        <w:t xml:space="preserve">ziale Kontraktów pok. nr 1049 w lokalizacji </w:t>
      </w:r>
      <w:r w:rsidRPr="00AF4EE8">
        <w:rPr>
          <w:bCs/>
          <w:sz w:val="20"/>
          <w:szCs w:val="20"/>
        </w:rPr>
        <w:t xml:space="preserve">Szpital Specjalistyczny im. F. Ceynowy przy ul. Dr. A. </w:t>
      </w:r>
      <w:proofErr w:type="spellStart"/>
      <w:r w:rsidRPr="00AF4EE8">
        <w:rPr>
          <w:bCs/>
          <w:sz w:val="20"/>
          <w:szCs w:val="20"/>
        </w:rPr>
        <w:t>Jagalskiego</w:t>
      </w:r>
      <w:proofErr w:type="spellEnd"/>
      <w:r w:rsidRPr="00AF4EE8">
        <w:rPr>
          <w:bCs/>
          <w:sz w:val="20"/>
          <w:szCs w:val="20"/>
        </w:rPr>
        <w:t xml:space="preserve"> 10, 84-200 Wejherowo,</w:t>
      </w:r>
      <w:r w:rsidRPr="00AF4EE8">
        <w:rPr>
          <w:sz w:val="20"/>
          <w:szCs w:val="20"/>
        </w:rPr>
        <w:t xml:space="preserve"> w dniach od poniedziałku do piątku w godz. 7:30 – 14:30, tel. (58) </w:t>
      </w:r>
      <w:r w:rsidRPr="00AF4EE8">
        <w:rPr>
          <w:sz w:val="20"/>
          <w:szCs w:val="20"/>
        </w:rPr>
        <w:br/>
        <w:t xml:space="preserve">57 27 317 </w:t>
      </w:r>
      <w:r w:rsidRPr="00AF4EE8">
        <w:rPr>
          <w:rFonts w:eastAsia="Arial"/>
          <w:b/>
          <w:sz w:val="20"/>
          <w:szCs w:val="20"/>
        </w:rPr>
        <w:t>-</w:t>
      </w:r>
      <w:r w:rsidRPr="00AF4EE8">
        <w:rPr>
          <w:b/>
          <w:sz w:val="20"/>
          <w:szCs w:val="20"/>
        </w:rPr>
        <w:t xml:space="preserve"> </w:t>
      </w:r>
      <w:r w:rsidRPr="00AF4EE8">
        <w:rPr>
          <w:sz w:val="20"/>
          <w:szCs w:val="20"/>
        </w:rPr>
        <w:t>formularze ofert udostępni Oferentom w/w Dział.</w:t>
      </w:r>
      <w:r w:rsidRPr="00AF4EE8">
        <w:rPr>
          <w:b/>
          <w:sz w:val="20"/>
          <w:szCs w:val="20"/>
        </w:rPr>
        <w:t xml:space="preserve"> </w:t>
      </w:r>
      <w:r w:rsidRPr="00AF4EE8">
        <w:rPr>
          <w:sz w:val="20"/>
          <w:szCs w:val="20"/>
        </w:rPr>
        <w:t>SWKO oraz formularze ofert (bez projektów umów) dostępne są również na stronie internetowej www.szpitalegdynia.eu.</w:t>
      </w:r>
      <w:r w:rsidRPr="00AF4EE8">
        <w:rPr>
          <w:b/>
          <w:sz w:val="20"/>
          <w:szCs w:val="20"/>
        </w:rPr>
        <w:t xml:space="preserve"> </w:t>
      </w:r>
      <w:r w:rsidRPr="00AF4EE8">
        <w:rPr>
          <w:sz w:val="20"/>
          <w:szCs w:val="20"/>
        </w:rPr>
        <w:t>Dokumenty dostępne są od dnia ogłoszenia o konkursie.</w:t>
      </w:r>
    </w:p>
    <w:p w14:paraId="33C12E58" w14:textId="77777777" w:rsidR="00D8569F" w:rsidRPr="00D53A16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151BB519" w14:textId="77777777" w:rsidR="00D8569F" w:rsidRPr="00D53A16" w:rsidRDefault="00D8569F" w:rsidP="00185951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53A16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14:paraId="0DF3E6FC" w14:textId="3F6EBFAD" w:rsidR="00AF4EE8" w:rsidRDefault="00AF4EE8" w:rsidP="00AF4EE8">
      <w:pPr>
        <w:numPr>
          <w:ilvl w:val="0"/>
          <w:numId w:val="23"/>
        </w:numPr>
        <w:tabs>
          <w:tab w:val="clear" w:pos="720"/>
          <w:tab w:val="left" w:pos="426"/>
          <w:tab w:val="num" w:pos="50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należy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osobiście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lub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pocztą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siedzibie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Udzielającego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 –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w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>
        <w:rPr>
          <w:rFonts w:ascii="Times New Roman" w:eastAsia="Times New Roman" w:hAnsi="Times New Roman"/>
          <w:sz w:val="20"/>
          <w:szCs w:val="20"/>
        </w:rPr>
        <w:t xml:space="preserve"> -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>
        <w:rPr>
          <w:rFonts w:ascii="Times New Roman" w:eastAsia="Times New Roman" w:hAnsi="Times New Roman"/>
          <w:b/>
          <w:sz w:val="20"/>
          <w:szCs w:val="20"/>
        </w:rPr>
        <w:br/>
      </w:r>
      <w:r w:rsidR="00C17FF6" w:rsidRPr="00C17FF6">
        <w:rPr>
          <w:rFonts w:ascii="Times New Roman" w:eastAsia="Arial" w:hAnsi="Times New Roman"/>
          <w:b/>
          <w:sz w:val="20"/>
          <w:szCs w:val="20"/>
        </w:rPr>
        <w:t>29.11</w:t>
      </w:r>
      <w:r w:rsidRPr="00C17FF6">
        <w:rPr>
          <w:rFonts w:ascii="Times New Roman" w:eastAsia="Arial" w:hAnsi="Times New Roman"/>
          <w:b/>
          <w:sz w:val="20"/>
          <w:szCs w:val="20"/>
        </w:rPr>
        <w:t>.2024</w:t>
      </w:r>
      <w:r w:rsidRPr="00C17FF6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17FF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17FF6">
        <w:rPr>
          <w:rFonts w:ascii="Times New Roman" w:hAnsi="Times New Roman"/>
          <w:b/>
          <w:bCs/>
          <w:sz w:val="20"/>
          <w:szCs w:val="20"/>
        </w:rPr>
        <w:t>do</w:t>
      </w:r>
      <w:r w:rsidRPr="00C17FF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17FF6">
        <w:rPr>
          <w:rFonts w:ascii="Times New Roman" w:hAnsi="Times New Roman"/>
          <w:b/>
          <w:bCs/>
          <w:sz w:val="20"/>
          <w:szCs w:val="20"/>
        </w:rPr>
        <w:t>godz.</w:t>
      </w:r>
      <w:r w:rsidRPr="00C17FF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C17FF6" w:rsidRPr="00C17FF6">
        <w:rPr>
          <w:rFonts w:ascii="Times New Roman" w:hAnsi="Times New Roman"/>
          <w:b/>
          <w:bCs/>
          <w:sz w:val="20"/>
          <w:szCs w:val="20"/>
        </w:rPr>
        <w:t>8</w:t>
      </w:r>
      <w:r w:rsidRPr="00C17FF6">
        <w:rPr>
          <w:rFonts w:ascii="Times New Roman" w:hAnsi="Times New Roman"/>
          <w:b/>
          <w:bCs/>
          <w:sz w:val="20"/>
          <w:szCs w:val="20"/>
        </w:rPr>
        <w:t>.30.</w:t>
      </w:r>
    </w:p>
    <w:p w14:paraId="60F103AC" w14:textId="77777777" w:rsidR="00AF4EE8" w:rsidRDefault="00AF4EE8" w:rsidP="00AF4EE8">
      <w:pPr>
        <w:numPr>
          <w:ilvl w:val="0"/>
          <w:numId w:val="23"/>
        </w:numPr>
        <w:tabs>
          <w:tab w:val="clear" w:pos="720"/>
          <w:tab w:val="left" w:pos="426"/>
          <w:tab w:val="num" w:pos="502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1926CB2F" w14:textId="77777777" w:rsidR="00AF4EE8" w:rsidRDefault="00AF4EE8" w:rsidP="00AF4EE8">
      <w:pPr>
        <w:numPr>
          <w:ilvl w:val="0"/>
          <w:numId w:val="23"/>
        </w:numPr>
        <w:tabs>
          <w:tab w:val="clear" w:pos="720"/>
          <w:tab w:val="left" w:pos="426"/>
          <w:tab w:val="num" w:pos="502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Oferta,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która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wpłynie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Udzielającego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upływie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terminu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będzie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odesłana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otwierania.</w:t>
      </w:r>
    </w:p>
    <w:p w14:paraId="004D7A8F" w14:textId="0AD912B0" w:rsidR="00AF4EE8" w:rsidRDefault="00AF4EE8" w:rsidP="00AF4EE8">
      <w:pPr>
        <w:numPr>
          <w:ilvl w:val="0"/>
          <w:numId w:val="23"/>
        </w:numPr>
        <w:tabs>
          <w:tab w:val="clear" w:pos="720"/>
          <w:tab w:val="left" w:pos="426"/>
          <w:tab w:val="num" w:pos="502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>
        <w:rPr>
          <w:rFonts w:ascii="Times New Roman" w:hAnsi="Times New Roman"/>
          <w:sz w:val="20"/>
          <w:szCs w:val="20"/>
        </w:rPr>
        <w:t>Sali Konferencyjnej</w:t>
      </w:r>
      <w:r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10, kod 84-200 Wejherowo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w </w:t>
      </w:r>
      <w:r w:rsidRPr="00C17FF6">
        <w:rPr>
          <w:rFonts w:ascii="Times New Roman" w:eastAsia="Times New Roman" w:hAnsi="Times New Roman"/>
          <w:b/>
          <w:sz w:val="20"/>
          <w:szCs w:val="20"/>
        </w:rPr>
        <w:t xml:space="preserve">dniu </w:t>
      </w:r>
      <w:r w:rsidR="00C17FF6" w:rsidRPr="00C17FF6">
        <w:rPr>
          <w:rFonts w:ascii="Times New Roman" w:eastAsia="Times New Roman" w:hAnsi="Times New Roman"/>
          <w:b/>
          <w:sz w:val="20"/>
          <w:szCs w:val="20"/>
        </w:rPr>
        <w:t>29.11</w:t>
      </w:r>
      <w:r w:rsidRPr="00C17FF6">
        <w:rPr>
          <w:rFonts w:ascii="Times New Roman" w:eastAsia="Times New Roman" w:hAnsi="Times New Roman"/>
          <w:b/>
          <w:sz w:val="20"/>
          <w:szCs w:val="20"/>
        </w:rPr>
        <w:t>.2024</w:t>
      </w:r>
      <w:r w:rsidRPr="00C17FF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17FF6">
        <w:rPr>
          <w:rFonts w:ascii="Times New Roman" w:eastAsia="Times New Roman" w:hAnsi="Times New Roman"/>
          <w:b/>
          <w:sz w:val="20"/>
          <w:szCs w:val="20"/>
        </w:rPr>
        <w:t xml:space="preserve">r. o godz. </w:t>
      </w:r>
      <w:r w:rsidR="00C17FF6" w:rsidRPr="00C17FF6">
        <w:rPr>
          <w:rFonts w:ascii="Times New Roman" w:eastAsia="Times New Roman" w:hAnsi="Times New Roman"/>
          <w:b/>
          <w:sz w:val="20"/>
          <w:szCs w:val="20"/>
        </w:rPr>
        <w:t>9</w:t>
      </w:r>
      <w:r w:rsidRPr="00C17FF6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457E0BE4" w14:textId="77777777" w:rsidR="00A2008A" w:rsidRPr="00D53A16" w:rsidRDefault="00A2008A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0F9B0744" w14:textId="77777777" w:rsidR="00D8569F" w:rsidRPr="00D53A16" w:rsidRDefault="00D8569F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53A16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49728296" w14:textId="77777777" w:rsidR="00D8569F" w:rsidRPr="00D53A16" w:rsidRDefault="00D8569F" w:rsidP="00260BBE">
      <w:pPr>
        <w:numPr>
          <w:ilvl w:val="1"/>
          <w:numId w:val="5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90887E3" w14:textId="77777777" w:rsidR="00D8569F" w:rsidRPr="00D53A16" w:rsidRDefault="00D8569F" w:rsidP="00260BBE">
      <w:pPr>
        <w:numPr>
          <w:ilvl w:val="1"/>
          <w:numId w:val="5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6751EFAC" w14:textId="77777777" w:rsidR="00D8569F" w:rsidRPr="00D53A16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4D647C04" w14:textId="77777777" w:rsidR="00D8569F" w:rsidRPr="00D53A16" w:rsidRDefault="00D8569F" w:rsidP="009A0D9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D53A16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22F679D3" w14:textId="77777777" w:rsidR="00D8569F" w:rsidRPr="00D53A16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64AC5B5B" w14:textId="77777777" w:rsidR="00D8569F" w:rsidRPr="00D53A16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53A16">
        <w:rPr>
          <w:rFonts w:ascii="Times New Roman" w:hAnsi="Times New Roman"/>
          <w:b/>
          <w:sz w:val="20"/>
          <w:szCs w:val="20"/>
        </w:rPr>
        <w:t>C - cena (80%)</w:t>
      </w:r>
    </w:p>
    <w:p w14:paraId="4339ABBE" w14:textId="77777777" w:rsidR="00D8569F" w:rsidRPr="00D53A16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53A16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167E7144" w14:textId="77777777" w:rsidR="00D8569F" w:rsidRPr="00D53A16" w:rsidRDefault="00D8569F" w:rsidP="005E04C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53A16">
        <w:rPr>
          <w:rFonts w:ascii="Times New Roman" w:hAnsi="Times New Roman"/>
          <w:b/>
          <w:sz w:val="20"/>
          <w:szCs w:val="20"/>
        </w:rPr>
        <w:t xml:space="preserve">Cena </w:t>
      </w:r>
      <w:r w:rsidRPr="00D53A16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D53A16">
        <w:rPr>
          <w:rFonts w:ascii="Times New Roman" w:hAnsi="Times New Roman"/>
          <w:b/>
          <w:sz w:val="20"/>
          <w:szCs w:val="20"/>
        </w:rPr>
        <w:t>80%</w:t>
      </w:r>
    </w:p>
    <w:p w14:paraId="0BCBFDFF" w14:textId="77777777" w:rsidR="00D8569F" w:rsidRPr="00D53A16" w:rsidRDefault="00D8569F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BDBCD45" w14:textId="77777777" w:rsidR="00D8569F" w:rsidRPr="00D53A16" w:rsidRDefault="00D8569F" w:rsidP="00C65AE8">
      <w:pPr>
        <w:spacing w:after="0" w:line="240" w:lineRule="auto"/>
        <w:ind w:left="2124"/>
        <w:rPr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najniższa cena oferty dla danej pozycji</w:t>
      </w:r>
    </w:p>
    <w:p w14:paraId="2A5E9B4C" w14:textId="77777777" w:rsidR="00D8569F" w:rsidRPr="00D53A16" w:rsidRDefault="00D8569F" w:rsidP="00C65AE8">
      <w:pPr>
        <w:spacing w:after="0" w:line="240" w:lineRule="auto"/>
        <w:ind w:firstLine="708"/>
        <w:rPr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0A78742D" w14:textId="77777777" w:rsidR="00D8569F" w:rsidRPr="00D53A16" w:rsidRDefault="00D8569F" w:rsidP="00C65AE8">
      <w:pPr>
        <w:spacing w:after="0" w:line="240" w:lineRule="auto"/>
        <w:rPr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ab/>
        <w:t xml:space="preserve">              </w:t>
      </w:r>
      <w:r w:rsidRPr="00D53A16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4A0D935A" w14:textId="77777777" w:rsidR="00D8569F" w:rsidRPr="00D53A16" w:rsidRDefault="00D8569F" w:rsidP="00C65A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5DAB599" w14:textId="77777777" w:rsidR="00D8569F" w:rsidRPr="00D53A16" w:rsidRDefault="00D8569F" w:rsidP="006F070F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D53A16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D53A1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D53A16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14:paraId="32755027" w14:textId="77777777" w:rsidR="00D8569F" w:rsidRPr="00D53A16" w:rsidRDefault="00D8569F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5990AA07" w14:textId="77777777" w:rsidR="00D8569F" w:rsidRPr="00D53A16" w:rsidRDefault="00D8569F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1DD7C1C9" w14:textId="77777777" w:rsidR="00D8569F" w:rsidRPr="00D53A16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53A16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D53A16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D53A16">
        <w:rPr>
          <w:rFonts w:ascii="Times New Roman" w:hAnsi="Times New Roman"/>
          <w:b/>
          <w:sz w:val="20"/>
          <w:szCs w:val="20"/>
        </w:rPr>
        <w:t>20%</w:t>
      </w:r>
    </w:p>
    <w:p w14:paraId="7931FD6E" w14:textId="77777777" w:rsidR="00D8569F" w:rsidRPr="00D53A16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D454C2" w14:textId="77777777" w:rsidR="00D8569F" w:rsidRPr="00D53A16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25C44A41" w14:textId="77777777" w:rsidR="00D8569F" w:rsidRPr="00D53A16" w:rsidRDefault="00D8569F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766166CB" w14:textId="77777777" w:rsidR="00D8569F" w:rsidRPr="00D53A16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11B16905" w14:textId="77777777" w:rsidR="00D8569F" w:rsidRPr="00D53A16" w:rsidRDefault="00D8569F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168E40" w14:textId="77777777" w:rsidR="00D8569F" w:rsidRPr="00D53A16" w:rsidRDefault="00D8569F" w:rsidP="004A19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225C1840" w14:textId="77777777" w:rsidR="00FF0E96" w:rsidRPr="00D53A16" w:rsidRDefault="00FF0E96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21B1169" w14:textId="77777777" w:rsidR="00D8569F" w:rsidRPr="00D53A16" w:rsidRDefault="00D8569F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53A16">
        <w:rPr>
          <w:rFonts w:ascii="Times New Roman" w:hAnsi="Times New Roman"/>
          <w:b/>
          <w:sz w:val="20"/>
          <w:szCs w:val="20"/>
        </w:rPr>
        <w:t xml:space="preserve">X.   </w:t>
      </w:r>
      <w:r w:rsidRPr="00D53A16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2B6DF927" w14:textId="77777777" w:rsidR="00DC02FB" w:rsidRPr="0065357F" w:rsidRDefault="00DC02FB" w:rsidP="00DC02FB">
      <w:pPr>
        <w:numPr>
          <w:ilvl w:val="1"/>
          <w:numId w:val="1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34FC0B6F" w14:textId="77777777" w:rsidR="00DC02FB" w:rsidRPr="0065357F" w:rsidRDefault="00DC02FB" w:rsidP="00DC02FB">
      <w:pPr>
        <w:numPr>
          <w:ilvl w:val="1"/>
          <w:numId w:val="1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44F78FE" w14:textId="77777777" w:rsidR="00DC02FB" w:rsidRDefault="00DC02FB" w:rsidP="00DC02FB">
      <w:pPr>
        <w:numPr>
          <w:ilvl w:val="1"/>
          <w:numId w:val="1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37E16FAE" w14:textId="42658033" w:rsidR="00DC02FB" w:rsidRPr="000272AE" w:rsidRDefault="00DC02FB" w:rsidP="00DC02FB">
      <w:pPr>
        <w:numPr>
          <w:ilvl w:val="1"/>
          <w:numId w:val="1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0272AE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</w:t>
      </w:r>
      <w:r w:rsidR="000F4D0F">
        <w:rPr>
          <w:rFonts w:ascii="Times New Roman" w:hAnsi="Times New Roman"/>
          <w:sz w:val="20"/>
          <w:szCs w:val="20"/>
        </w:rPr>
        <w:t>4</w:t>
      </w:r>
      <w:r w:rsidRPr="000272AE">
        <w:rPr>
          <w:rFonts w:ascii="Times New Roman" w:hAnsi="Times New Roman"/>
          <w:sz w:val="20"/>
          <w:szCs w:val="20"/>
        </w:rPr>
        <w:t xml:space="preserve"> r. poz. </w:t>
      </w:r>
      <w:r w:rsidR="000F4D0F">
        <w:rPr>
          <w:rFonts w:ascii="Times New Roman" w:hAnsi="Times New Roman"/>
          <w:sz w:val="20"/>
          <w:szCs w:val="20"/>
        </w:rPr>
        <w:t>799</w:t>
      </w:r>
      <w:r w:rsidRPr="000272AE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0272AE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2024 r. poz. 146 ze zm.).</w:t>
      </w:r>
    </w:p>
    <w:p w14:paraId="5E864405" w14:textId="77777777" w:rsidR="00DC02FB" w:rsidRPr="0065357F" w:rsidRDefault="00DC02FB" w:rsidP="00DC02FB">
      <w:pPr>
        <w:numPr>
          <w:ilvl w:val="1"/>
          <w:numId w:val="1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FEC5D8A" w14:textId="77777777" w:rsidR="00DC02FB" w:rsidRPr="0065357F" w:rsidRDefault="00DC02FB" w:rsidP="00DC02F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5.1. złożoną po terminie;</w:t>
      </w:r>
    </w:p>
    <w:p w14:paraId="09CD5C4A" w14:textId="77777777" w:rsidR="00DC02FB" w:rsidRPr="0065357F" w:rsidRDefault="00DC02FB" w:rsidP="00DC02F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5.2. zawierającą nieprawdziwe informacje;</w:t>
      </w:r>
    </w:p>
    <w:p w14:paraId="265A3E9A" w14:textId="77777777" w:rsidR="00DC02FB" w:rsidRPr="0065357F" w:rsidRDefault="00DC02FB" w:rsidP="00DC02F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6F206ADE" w14:textId="77777777" w:rsidR="00DC02FB" w:rsidRPr="0065357F" w:rsidRDefault="00DC02FB" w:rsidP="00DC02F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49B0A715" w14:textId="77777777" w:rsidR="00DC02FB" w:rsidRPr="0065357F" w:rsidRDefault="00DC02FB" w:rsidP="00DC02F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1906A1C7" w14:textId="77777777" w:rsidR="00DC02FB" w:rsidRPr="0065357F" w:rsidRDefault="00DC02FB" w:rsidP="00DC02F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E791E45" w14:textId="77777777" w:rsidR="00DC02FB" w:rsidRPr="0065357F" w:rsidRDefault="00DC02FB" w:rsidP="00DC02F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78B01C6" w14:textId="77777777" w:rsidR="00DC02FB" w:rsidRPr="0065357F" w:rsidRDefault="00DC02FB" w:rsidP="00DC02F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2ACFF86D" w14:textId="77777777" w:rsidR="00DC02FB" w:rsidRPr="0065357F" w:rsidRDefault="00DC02FB" w:rsidP="00DC02FB">
      <w:pPr>
        <w:numPr>
          <w:ilvl w:val="1"/>
          <w:numId w:val="1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65357F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077A2BDE" w14:textId="77777777" w:rsidR="00DC02FB" w:rsidRPr="0065357F" w:rsidRDefault="00DC02FB" w:rsidP="00DC02FB">
      <w:pPr>
        <w:numPr>
          <w:ilvl w:val="1"/>
          <w:numId w:val="1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74F194F3" w14:textId="77777777" w:rsidR="00DC02FB" w:rsidRPr="0065357F" w:rsidRDefault="00DC02FB" w:rsidP="00DC02FB">
      <w:pPr>
        <w:numPr>
          <w:ilvl w:val="1"/>
          <w:numId w:val="1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72EC1C0B" w14:textId="77777777" w:rsidR="00DC02FB" w:rsidRPr="0065357F" w:rsidRDefault="00DC02FB" w:rsidP="00DC02FB">
      <w:pPr>
        <w:numPr>
          <w:ilvl w:val="1"/>
          <w:numId w:val="1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FCD63E" w14:textId="77777777" w:rsidR="00DC02FB" w:rsidRPr="0065357F" w:rsidRDefault="00DC02FB" w:rsidP="00DC02FB">
      <w:pPr>
        <w:numPr>
          <w:ilvl w:val="1"/>
          <w:numId w:val="1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5357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CB3F94B" w14:textId="77777777" w:rsidR="00DC02FB" w:rsidRPr="0065357F" w:rsidRDefault="00DC02FB" w:rsidP="00DC02FB">
      <w:pPr>
        <w:numPr>
          <w:ilvl w:val="1"/>
          <w:numId w:val="1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F6F73E1" w14:textId="77777777" w:rsidR="00DC02FB" w:rsidRPr="0065357F" w:rsidRDefault="00DC02FB" w:rsidP="00DC02FB">
      <w:pPr>
        <w:numPr>
          <w:ilvl w:val="1"/>
          <w:numId w:val="1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21BD8370" w14:textId="77777777" w:rsidR="00DC02FB" w:rsidRPr="0065357F" w:rsidRDefault="00DC02FB" w:rsidP="00DC02FB">
      <w:pPr>
        <w:numPr>
          <w:ilvl w:val="1"/>
          <w:numId w:val="1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7E682D89" w14:textId="77777777" w:rsidR="00DC02FB" w:rsidRPr="0065357F" w:rsidRDefault="00DC02FB" w:rsidP="00DC02FB">
      <w:pPr>
        <w:numPr>
          <w:ilvl w:val="1"/>
          <w:numId w:val="1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7DA7D667" w14:textId="77777777" w:rsidR="00DC02FB" w:rsidRPr="0065357F" w:rsidRDefault="00DC02FB" w:rsidP="00DC02FB">
      <w:pPr>
        <w:numPr>
          <w:ilvl w:val="1"/>
          <w:numId w:val="19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218C934F" w14:textId="77777777" w:rsidR="00A2008A" w:rsidRPr="00D53A16" w:rsidRDefault="00A2008A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28FC0D46" w14:textId="77777777" w:rsidR="00D8569F" w:rsidRPr="00D53A16" w:rsidRDefault="00D8569F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D53A16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68960C85" w14:textId="77777777" w:rsidR="00D8569F" w:rsidRPr="00D53A16" w:rsidRDefault="00D8569F" w:rsidP="00260BB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5F6B3F34" w14:textId="77777777" w:rsidR="00D8569F" w:rsidRPr="00D53A16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1.1. nie wpłynęła żadna oferta;</w:t>
      </w:r>
    </w:p>
    <w:p w14:paraId="30649585" w14:textId="77777777" w:rsidR="00D8569F" w:rsidRPr="00D53A16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1DC8CAD0" w14:textId="77777777" w:rsidR="00D8569F" w:rsidRPr="00D53A16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1.3. odrzucono wszystkie oferty;</w:t>
      </w:r>
    </w:p>
    <w:p w14:paraId="3B194995" w14:textId="77777777" w:rsidR="00D8569F" w:rsidRPr="00D53A16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D53A16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54289F90" w14:textId="77777777" w:rsidR="00D8569F" w:rsidRPr="00D53A16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357E2743" w14:textId="77777777" w:rsidR="00D8569F" w:rsidRPr="00D53A16" w:rsidRDefault="00D8569F" w:rsidP="00260BB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3B507E9" w14:textId="77777777" w:rsidR="00D8569F" w:rsidRPr="00D53A16" w:rsidRDefault="00D8569F" w:rsidP="00260BB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12FD55EE" w14:textId="2AD93484" w:rsidR="00D8569F" w:rsidRPr="00D53A16" w:rsidRDefault="00D8569F" w:rsidP="00260BB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Udzielający zamówienia zastrzega możliwość wybrania kilku ofert, gdzie zamierza udzielić zamówienia kilku </w:t>
      </w:r>
      <w:r w:rsidR="0076423D" w:rsidRPr="00D53A16">
        <w:rPr>
          <w:rFonts w:ascii="Times New Roman" w:hAnsi="Times New Roman"/>
          <w:sz w:val="20"/>
          <w:szCs w:val="20"/>
        </w:rPr>
        <w:t xml:space="preserve">psychologom, </w:t>
      </w:r>
      <w:r w:rsidRPr="00D53A16">
        <w:rPr>
          <w:rFonts w:ascii="Times New Roman" w:hAnsi="Times New Roman"/>
          <w:sz w:val="20"/>
          <w:szCs w:val="20"/>
        </w:rPr>
        <w:t>o największej uzyskanej punktacji, o ile cena oferty nie przekracza kwoty, którą Udzielający zamówienia przeznaczył na realizację zamówienia, celem zakontraktowania całkowitej puli godzin w danym zakresie.</w:t>
      </w:r>
    </w:p>
    <w:p w14:paraId="3B354880" w14:textId="599CFCE7" w:rsidR="00AF4EE8" w:rsidRPr="00AF4EE8" w:rsidRDefault="00AF4EE8" w:rsidP="00AF4EE8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4EE8">
        <w:rPr>
          <w:rFonts w:ascii="Times New Roman" w:hAnsi="Times New Roman"/>
          <w:sz w:val="20"/>
          <w:szCs w:val="20"/>
        </w:rPr>
        <w:t xml:space="preserve">Rozstrzygnięcie konkursu nastąpi w siedzibie Udzielającego zamówienia – Szpitale Pomorskie Sp. z o.o., </w:t>
      </w:r>
      <w:r w:rsidRPr="00AF4EE8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AF4EE8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AF4EE8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AF4EE8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AF4EE8">
        <w:rPr>
          <w:rFonts w:ascii="Times New Roman" w:hAnsi="Times New Roman"/>
          <w:iCs/>
          <w:sz w:val="20"/>
          <w:szCs w:val="20"/>
        </w:rPr>
        <w:t xml:space="preserve"> w terminie </w:t>
      </w:r>
      <w:r w:rsidRPr="00AF4EE8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AF4EE8">
        <w:rPr>
          <w:rFonts w:ascii="Times New Roman" w:hAnsi="Times New Roman"/>
          <w:b/>
          <w:sz w:val="20"/>
          <w:szCs w:val="20"/>
        </w:rPr>
        <w:t xml:space="preserve">dnia </w:t>
      </w:r>
      <w:r w:rsidR="00644E42" w:rsidRPr="00644E42">
        <w:rPr>
          <w:rFonts w:ascii="Times New Roman" w:hAnsi="Times New Roman"/>
          <w:b/>
          <w:sz w:val="20"/>
          <w:szCs w:val="20"/>
        </w:rPr>
        <w:t>20.12</w:t>
      </w:r>
      <w:r w:rsidRPr="00644E42">
        <w:rPr>
          <w:rFonts w:ascii="Times New Roman" w:hAnsi="Times New Roman"/>
          <w:b/>
          <w:sz w:val="20"/>
          <w:szCs w:val="20"/>
        </w:rPr>
        <w:t>.2024</w:t>
      </w:r>
      <w:r w:rsidRPr="00644E42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44E42">
        <w:rPr>
          <w:rFonts w:ascii="Times New Roman" w:hAnsi="Times New Roman"/>
          <w:b/>
          <w:sz w:val="20"/>
          <w:szCs w:val="20"/>
        </w:rPr>
        <w:t>r.</w:t>
      </w:r>
      <w:r w:rsidRPr="00AF4EE8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062B3C68" w14:textId="6DFB987A" w:rsidR="00AF4EE8" w:rsidRPr="00AF4EE8" w:rsidRDefault="00AF4EE8" w:rsidP="00AF4EE8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AF4EE8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AF4EE8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AF4EE8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AF4EE8">
        <w:rPr>
          <w:rFonts w:ascii="Times New Roman" w:hAnsi="Times New Roman"/>
          <w:sz w:val="20"/>
          <w:szCs w:val="20"/>
        </w:rPr>
        <w:t xml:space="preserve"> w terminie</w:t>
      </w:r>
      <w:r w:rsidRPr="00AF4EE8">
        <w:rPr>
          <w:sz w:val="20"/>
          <w:szCs w:val="20"/>
        </w:rPr>
        <w:t xml:space="preserve"> </w:t>
      </w:r>
      <w:r w:rsidRPr="00644E42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644E42" w:rsidRPr="00644E42">
        <w:rPr>
          <w:rFonts w:ascii="Times New Roman" w:hAnsi="Times New Roman"/>
          <w:b/>
          <w:sz w:val="20"/>
          <w:szCs w:val="20"/>
        </w:rPr>
        <w:t>20.12.2024</w:t>
      </w:r>
      <w:r w:rsidR="00644E42" w:rsidRPr="00644E42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F4EE8">
        <w:rPr>
          <w:rFonts w:ascii="Times New Roman" w:hAnsi="Times New Roman"/>
          <w:b/>
          <w:sz w:val="20"/>
          <w:szCs w:val="20"/>
        </w:rPr>
        <w:t>r.</w:t>
      </w:r>
    </w:p>
    <w:p w14:paraId="43B91675" w14:textId="19E81DE9" w:rsidR="00AF4EE8" w:rsidRPr="00AF4EE8" w:rsidRDefault="00AF4EE8" w:rsidP="00AF4EE8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AF4EE8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AF4EE8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AF4EE8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AF4EE8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AF4EE8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AF4EE8">
        <w:rPr>
          <w:rFonts w:ascii="Times New Roman" w:eastAsia="Times New Roman" w:hAnsi="Times New Roman"/>
          <w:b/>
          <w:sz w:val="20"/>
          <w:szCs w:val="20"/>
        </w:rPr>
        <w:t xml:space="preserve"> do </w:t>
      </w:r>
      <w:r w:rsidRPr="00644E42">
        <w:rPr>
          <w:rFonts w:ascii="Times New Roman" w:eastAsia="Times New Roman" w:hAnsi="Times New Roman"/>
          <w:b/>
          <w:sz w:val="20"/>
          <w:szCs w:val="20"/>
        </w:rPr>
        <w:t xml:space="preserve">dnia </w:t>
      </w:r>
      <w:r w:rsidR="00644E42" w:rsidRPr="00644E42">
        <w:rPr>
          <w:rFonts w:ascii="Times New Roman" w:hAnsi="Times New Roman"/>
          <w:b/>
          <w:sz w:val="20"/>
          <w:szCs w:val="20"/>
        </w:rPr>
        <w:t>20.12.2024</w:t>
      </w:r>
      <w:r w:rsidR="00644E42" w:rsidRPr="00644E42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44E42">
        <w:rPr>
          <w:rFonts w:ascii="Times New Roman" w:hAnsi="Times New Roman"/>
          <w:b/>
          <w:sz w:val="20"/>
          <w:szCs w:val="20"/>
        </w:rPr>
        <w:t>r.</w:t>
      </w:r>
      <w:r w:rsidRPr="00AF4EE8">
        <w:rPr>
          <w:rFonts w:ascii="Times New Roman" w:hAnsi="Times New Roman"/>
          <w:b/>
          <w:sz w:val="20"/>
          <w:szCs w:val="20"/>
        </w:rPr>
        <w:t xml:space="preserve"> </w:t>
      </w:r>
    </w:p>
    <w:p w14:paraId="13A570AB" w14:textId="5EE96F2C" w:rsidR="00D8569F" w:rsidRPr="00D53A16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6. </w:t>
      </w:r>
      <w:r w:rsidR="00AF4EE8">
        <w:rPr>
          <w:rFonts w:ascii="Times New Roman" w:hAnsi="Times New Roman"/>
          <w:sz w:val="20"/>
          <w:szCs w:val="20"/>
        </w:rPr>
        <w:t xml:space="preserve">   O rozstrzygnięciu konkursu ofert, w tym rozstrzygnięciu częściowym i rozstrzygnięciu końcowym, ogłasza się w dniu rozstrzygnięcia (rozstrzygnięcia częściowego lub końcowego) na tablicy ogłoszeń w siedzibie Udzielającego Zamówienie w lokalizacji przy ul. Dr A. </w:t>
      </w:r>
      <w:proofErr w:type="spellStart"/>
      <w:r w:rsidR="00AF4EE8">
        <w:rPr>
          <w:rFonts w:ascii="Times New Roman" w:hAnsi="Times New Roman"/>
          <w:sz w:val="20"/>
          <w:szCs w:val="20"/>
        </w:rPr>
        <w:t>Jagalskiego</w:t>
      </w:r>
      <w:proofErr w:type="spellEnd"/>
      <w:r w:rsidR="00AF4EE8">
        <w:rPr>
          <w:rFonts w:ascii="Times New Roman" w:hAnsi="Times New Roman"/>
          <w:sz w:val="20"/>
          <w:szCs w:val="20"/>
        </w:rPr>
        <w:t xml:space="preserve"> 10, kod 84-200 Wejherowo oraz na jego stronie internetowej, zaś  Oferenci zostaną powiadomieni pisemnie lub drogą elektroniczną.</w:t>
      </w:r>
    </w:p>
    <w:p w14:paraId="4CE014C1" w14:textId="5E0500BD" w:rsidR="00D8569F" w:rsidRPr="00D53A16" w:rsidRDefault="00D8569F" w:rsidP="00260BBE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Udzielający zamówienia zastrzega sobie </w:t>
      </w:r>
      <w:r w:rsidR="003B285A">
        <w:rPr>
          <w:rFonts w:ascii="Times New Roman" w:hAnsi="Times New Roman"/>
          <w:sz w:val="20"/>
          <w:szCs w:val="20"/>
        </w:rPr>
        <w:t xml:space="preserve">w każdym czasie </w:t>
      </w:r>
      <w:r w:rsidRPr="00D53A16">
        <w:rPr>
          <w:rFonts w:ascii="Times New Roman" w:hAnsi="Times New Roman"/>
          <w:sz w:val="20"/>
          <w:szCs w:val="20"/>
        </w:rPr>
        <w:t xml:space="preserve">prawo do odwołania konkursu lub prawo do przesunięcia terminu składania lub otwarcia ofert, </w:t>
      </w:r>
      <w:r w:rsidR="003B285A">
        <w:rPr>
          <w:rFonts w:ascii="Times New Roman" w:hAnsi="Times New Roman"/>
          <w:sz w:val="20"/>
          <w:szCs w:val="20"/>
        </w:rPr>
        <w:t>lub</w:t>
      </w:r>
      <w:r w:rsidRPr="00D53A16">
        <w:rPr>
          <w:rFonts w:ascii="Times New Roman" w:hAnsi="Times New Roman"/>
          <w:sz w:val="20"/>
          <w:szCs w:val="20"/>
        </w:rPr>
        <w:t xml:space="preserve"> terminu rozstrzygnięcia konkursu - bez podawania przyczyny. </w:t>
      </w:r>
    </w:p>
    <w:p w14:paraId="4B8918A3" w14:textId="77777777" w:rsidR="00D8569F" w:rsidRPr="00D53A16" w:rsidRDefault="00D8569F" w:rsidP="00260BBE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65830DF6" w14:textId="77777777" w:rsidR="00D8569F" w:rsidRPr="00D53A16" w:rsidRDefault="00D8569F" w:rsidP="0004535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FBB9405" w14:textId="77777777" w:rsidR="00D8569F" w:rsidRPr="00D53A16" w:rsidRDefault="00D8569F" w:rsidP="00C65AE8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D53A16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0A2A751D" w14:textId="77777777" w:rsidR="00D8569F" w:rsidRPr="00D53A16" w:rsidRDefault="00D8569F" w:rsidP="00260BB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53A16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19DB7F3A" w14:textId="26BD9FD4" w:rsidR="00D8569F" w:rsidRPr="00D53A16" w:rsidRDefault="00D8569F" w:rsidP="00260BB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terminie </w:t>
      </w:r>
      <w:r w:rsidRPr="00D53A16">
        <w:rPr>
          <w:rFonts w:ascii="Times New Roman" w:hAnsi="Times New Roman"/>
          <w:b/>
          <w:sz w:val="20"/>
          <w:szCs w:val="20"/>
        </w:rPr>
        <w:t xml:space="preserve"> do </w:t>
      </w:r>
      <w:r w:rsidRPr="00644E42">
        <w:rPr>
          <w:rFonts w:ascii="Times New Roman" w:hAnsi="Times New Roman"/>
          <w:b/>
          <w:sz w:val="20"/>
          <w:szCs w:val="20"/>
        </w:rPr>
        <w:t xml:space="preserve">dnia </w:t>
      </w:r>
      <w:r w:rsidR="00644E42" w:rsidRPr="00644E42">
        <w:rPr>
          <w:rFonts w:ascii="Times New Roman" w:hAnsi="Times New Roman"/>
          <w:b/>
          <w:sz w:val="20"/>
          <w:szCs w:val="20"/>
        </w:rPr>
        <w:t>25.11</w:t>
      </w:r>
      <w:r w:rsidR="00DC02FB" w:rsidRPr="00644E42">
        <w:rPr>
          <w:rFonts w:ascii="Times New Roman" w:hAnsi="Times New Roman"/>
          <w:b/>
          <w:sz w:val="20"/>
          <w:szCs w:val="20"/>
        </w:rPr>
        <w:t>.2024</w:t>
      </w:r>
      <w:r w:rsidRPr="00644E42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D53A16">
        <w:rPr>
          <w:rFonts w:ascii="Times New Roman" w:hAnsi="Times New Roman"/>
          <w:b/>
          <w:sz w:val="20"/>
          <w:szCs w:val="20"/>
        </w:rPr>
        <w:t xml:space="preserve"> </w:t>
      </w:r>
      <w:r w:rsidR="00AF4EE8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="00AF4EE8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="00AF4EE8">
        <w:rPr>
          <w:rFonts w:ascii="Times New Roman" w:hAnsi="Times New Roman"/>
          <w:b/>
          <w:sz w:val="20"/>
          <w:szCs w:val="20"/>
        </w:rPr>
        <w:t xml:space="preserve"> 10 w Wejherowie</w:t>
      </w:r>
      <w:r w:rsidR="00AF4EE8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5881E395" w14:textId="77777777" w:rsidR="00DC02FB" w:rsidRDefault="00DC02FB" w:rsidP="00DC02FB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siedzibie.</w:t>
      </w:r>
    </w:p>
    <w:p w14:paraId="0A04B275" w14:textId="77777777" w:rsidR="00DC02FB" w:rsidRDefault="00DC02FB" w:rsidP="00DC02FB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713EF87C" w14:textId="076D748F" w:rsidR="00DC02FB" w:rsidRPr="00335D93" w:rsidRDefault="00DC02FB" w:rsidP="00DC02FB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1B18FC">
        <w:rPr>
          <w:rFonts w:ascii="Times New Roman" w:hAnsi="Times New Roman"/>
          <w:sz w:val="20"/>
          <w:szCs w:val="20"/>
        </w:rPr>
        <w:t>4</w:t>
      </w:r>
      <w:r w:rsidRPr="00335D93">
        <w:rPr>
          <w:rFonts w:ascii="Times New Roman" w:hAnsi="Times New Roman"/>
          <w:sz w:val="20"/>
          <w:szCs w:val="20"/>
        </w:rPr>
        <w:t xml:space="preserve">r., poz. </w:t>
      </w:r>
      <w:r w:rsidR="001B18FC">
        <w:rPr>
          <w:rFonts w:ascii="Times New Roman" w:hAnsi="Times New Roman"/>
          <w:sz w:val="20"/>
          <w:szCs w:val="20"/>
        </w:rPr>
        <w:t>560</w:t>
      </w:r>
      <w:r w:rsidRPr="00335D93">
        <w:rPr>
          <w:rFonts w:ascii="Times New Roman" w:hAnsi="Times New Roman"/>
          <w:sz w:val="20"/>
          <w:szCs w:val="20"/>
        </w:rPr>
        <w:t xml:space="preserve">) Przyjmujący zamówienie </w:t>
      </w:r>
      <w:r w:rsidRPr="00335D93">
        <w:rPr>
          <w:rFonts w:ascii="Times New Roman" w:hAnsi="Times New Roman"/>
          <w:b/>
          <w:sz w:val="20"/>
          <w:szCs w:val="20"/>
        </w:rPr>
        <w:t>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17CF9FEA" w14:textId="77777777" w:rsidR="00DC02FB" w:rsidRDefault="00DC02FB" w:rsidP="00DC02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13369905" w14:textId="77777777" w:rsidR="00DC02FB" w:rsidRDefault="00DC02FB" w:rsidP="00DC02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30991375" w14:textId="77777777" w:rsidR="00DC02FB" w:rsidRDefault="00DC02FB" w:rsidP="00DC02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7B8C43A5" w14:textId="77777777" w:rsidR="00DC02FB" w:rsidRDefault="00DC02FB" w:rsidP="00DC02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4F0C1078" w14:textId="77777777" w:rsidR="00DC02FB" w:rsidRDefault="00DC02FB" w:rsidP="00DC02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1CE0AB6E" w14:textId="77777777" w:rsidR="00DC02FB" w:rsidRDefault="00DC02FB" w:rsidP="00DC02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721D5AA6" w14:textId="77777777" w:rsidR="00DC02FB" w:rsidRDefault="00DC02FB" w:rsidP="00DC02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B2B7B47" w14:textId="77777777" w:rsidR="00DC02FB" w:rsidRDefault="00DC02FB" w:rsidP="00DC02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E253F10" w14:textId="77777777" w:rsidR="00DC02FB" w:rsidRDefault="00DC02FB" w:rsidP="00DC02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5F134C8" w14:textId="4E5EE436" w:rsidR="00DC02FB" w:rsidRPr="00335D93" w:rsidRDefault="00DC02FB" w:rsidP="00DC02FB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1B18FC">
        <w:rPr>
          <w:rFonts w:ascii="Times New Roman" w:hAnsi="Times New Roman"/>
          <w:sz w:val="20"/>
          <w:szCs w:val="20"/>
        </w:rPr>
        <w:t>4</w:t>
      </w:r>
      <w:r w:rsidRPr="00335D93">
        <w:rPr>
          <w:rFonts w:ascii="Times New Roman" w:hAnsi="Times New Roman"/>
          <w:sz w:val="20"/>
          <w:szCs w:val="20"/>
        </w:rPr>
        <w:t xml:space="preserve">r., poz. </w:t>
      </w:r>
      <w:r w:rsidR="001B18FC">
        <w:rPr>
          <w:rFonts w:ascii="Times New Roman" w:hAnsi="Times New Roman"/>
          <w:sz w:val="20"/>
          <w:szCs w:val="20"/>
        </w:rPr>
        <w:t>560</w:t>
      </w:r>
      <w:r w:rsidRPr="00335D93">
        <w:rPr>
          <w:rFonts w:ascii="Times New Roman" w:hAnsi="Times New Roman"/>
          <w:sz w:val="20"/>
          <w:szCs w:val="20"/>
        </w:rPr>
        <w:t xml:space="preserve">) Przyjmujący zamówienie </w:t>
      </w:r>
      <w:r w:rsidRPr="00335D93">
        <w:rPr>
          <w:rFonts w:ascii="Times New Roman" w:hAnsi="Times New Roman"/>
          <w:b/>
          <w:sz w:val="20"/>
          <w:szCs w:val="20"/>
        </w:rPr>
        <w:t>nie 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4182D31E" w14:textId="77777777" w:rsidR="00DC02FB" w:rsidRDefault="00DC02FB" w:rsidP="00DC02FB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52EA067B" w14:textId="77777777" w:rsidR="00DC02FB" w:rsidRDefault="00DC02FB" w:rsidP="00DC02FB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77077BB1" w14:textId="77777777" w:rsidR="00DC02FB" w:rsidRDefault="00DC02FB" w:rsidP="00DC02FB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5211B6D" w14:textId="77777777" w:rsidR="00DC02FB" w:rsidRDefault="00DC02FB" w:rsidP="00DC02FB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1226149E" w14:textId="77777777" w:rsidR="00DC02FB" w:rsidRDefault="00DC02FB" w:rsidP="00DC02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59F1BA27" w14:textId="77777777" w:rsidR="00DC02FB" w:rsidRDefault="00DC02FB" w:rsidP="00DC02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297F5252" w14:textId="77777777" w:rsidR="00DC02FB" w:rsidRDefault="00DC02FB" w:rsidP="00DC02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485D9B3" w14:textId="77777777" w:rsidR="00DC02FB" w:rsidRDefault="00DC02FB" w:rsidP="00DC02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DFD6D8F" w14:textId="77777777" w:rsidR="00DC02FB" w:rsidRPr="00335D93" w:rsidRDefault="00DC02FB" w:rsidP="00DC02FB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2E60F65E" w14:textId="77777777" w:rsidR="00DC02FB" w:rsidRDefault="00DC02FB" w:rsidP="00DC02F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8D851E2" w14:textId="77777777" w:rsidR="00DC02FB" w:rsidRDefault="00DC02FB" w:rsidP="00DC02F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DCA2DDB" w14:textId="77777777" w:rsidR="00DC02FB" w:rsidRDefault="00DC02FB" w:rsidP="00DC02F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252F3870" w14:textId="77777777" w:rsidR="00BB7743" w:rsidRPr="00BB7743" w:rsidRDefault="00BB7743" w:rsidP="00DC02F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BB7743">
        <w:rPr>
          <w:rFonts w:ascii="Times New Roman" w:hAnsi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BB7743">
        <w:rPr>
          <w:rFonts w:ascii="Times New Roman" w:hAnsi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7F1B644E" w14:textId="12D2345B" w:rsidR="00DC02FB" w:rsidRDefault="00DC02FB" w:rsidP="00DC02F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58E3F540" w14:textId="53A96081" w:rsidR="00DC02FB" w:rsidRDefault="00DC02FB" w:rsidP="00DC02FB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23E8228F" w14:textId="1B829ECB" w:rsidR="00644E42" w:rsidRDefault="00644E42" w:rsidP="00644E42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D129939" w14:textId="77777777" w:rsidR="00644E42" w:rsidRDefault="00644E42" w:rsidP="00644E42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6A00F1" w14:textId="77777777" w:rsidR="00D8569F" w:rsidRPr="00D53A16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DB2CB68" w14:textId="77777777" w:rsidR="00D8569F" w:rsidRPr="00D53A16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53A16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5F3234EA" w14:textId="77777777" w:rsidR="00D8569F" w:rsidRPr="00D53A16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2424D092" w14:textId="77777777" w:rsidR="00D8569F" w:rsidRPr="00D53A16" w:rsidRDefault="00D8569F" w:rsidP="00260BBE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33624988" w14:textId="77777777" w:rsidR="00D8569F" w:rsidRPr="00D53A16" w:rsidRDefault="00D8569F" w:rsidP="00260BBE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Środki odwoławcze nie przysługują na:</w:t>
      </w:r>
    </w:p>
    <w:p w14:paraId="5CABADBD" w14:textId="77777777" w:rsidR="00D8569F" w:rsidRPr="00D53A16" w:rsidRDefault="00D8569F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2.1. wybór trybu postępowania;</w:t>
      </w:r>
    </w:p>
    <w:p w14:paraId="41350281" w14:textId="77777777" w:rsidR="00D8569F" w:rsidRPr="00D53A16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29ADD659" w14:textId="77777777" w:rsidR="00D8569F" w:rsidRPr="00D53A16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0D04D2C0" w14:textId="77777777" w:rsidR="00D8569F" w:rsidRPr="00D53A16" w:rsidRDefault="00D8569F" w:rsidP="00260BBE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"/>
      <w:bookmarkStart w:id="7" w:name="JEDN_SGML_ID=25114201"/>
      <w:bookmarkStart w:id="8" w:name="JEDN_SGML_ID=25114202"/>
      <w:bookmarkEnd w:id="6"/>
      <w:bookmarkEnd w:id="7"/>
      <w:bookmarkEnd w:id="8"/>
      <w:r w:rsidRPr="00D53A16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0D15CEFE" w14:textId="77777777" w:rsidR="00D8569F" w:rsidRPr="00D53A16" w:rsidRDefault="00D8569F" w:rsidP="00260BBE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53A16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18B2A571" w14:textId="77777777" w:rsidR="00D8569F" w:rsidRPr="00D53A16" w:rsidRDefault="00D8569F" w:rsidP="00260BBE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53A16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18819840" w14:textId="77777777" w:rsidR="00D8569F" w:rsidRPr="00D53A16" w:rsidRDefault="00D8569F" w:rsidP="00260BBE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53A16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EBA8B91" w14:textId="77777777" w:rsidR="00D8569F" w:rsidRPr="00D53A16" w:rsidRDefault="00D8569F" w:rsidP="00260BBE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53A16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15891BFC" w14:textId="77777777" w:rsidR="00D8569F" w:rsidRPr="00D53A16" w:rsidRDefault="00D8569F" w:rsidP="00260BBE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53A16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48035203" w14:textId="77777777" w:rsidR="00D8569F" w:rsidRPr="00D53A16" w:rsidRDefault="00D8569F" w:rsidP="00260BBE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3"/>
      <w:bookmarkStart w:id="10" w:name="JEDN_SGML_ID=25114208"/>
      <w:bookmarkStart w:id="11" w:name="JEDN_SGML_ID=25114217"/>
      <w:bookmarkEnd w:id="9"/>
      <w:bookmarkEnd w:id="10"/>
      <w:bookmarkEnd w:id="11"/>
      <w:r w:rsidRPr="00D53A16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2" w:name="JEDN_SGML_ID=25114218"/>
      <w:bookmarkEnd w:id="12"/>
    </w:p>
    <w:p w14:paraId="426E1129" w14:textId="77777777" w:rsidR="00D8569F" w:rsidRPr="00D53A16" w:rsidRDefault="00D8569F" w:rsidP="00260BBE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53A16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13952418" w14:textId="77777777" w:rsidR="00D8569F" w:rsidRPr="00D53A16" w:rsidRDefault="00D8569F" w:rsidP="00260BBE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53A16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5B966A29" w14:textId="77777777" w:rsidR="00FF0E96" w:rsidRPr="00D53A16" w:rsidRDefault="00D8569F" w:rsidP="00260BBE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53A16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34737EA3" w14:textId="77777777" w:rsidR="00D8569F" w:rsidRPr="00D53A16" w:rsidRDefault="00D8569F" w:rsidP="009424FC">
      <w:pPr>
        <w:spacing w:after="0" w:line="100" w:lineRule="atLeast"/>
        <w:ind w:left="5664"/>
        <w:rPr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>Zarząd</w:t>
      </w:r>
    </w:p>
    <w:p w14:paraId="4DCE0197" w14:textId="77777777" w:rsidR="00D8569F" w:rsidRPr="00D53A16" w:rsidRDefault="00D8569F" w:rsidP="00723F28">
      <w:pPr>
        <w:spacing w:after="0" w:line="100" w:lineRule="atLeast"/>
        <w:rPr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ab/>
      </w:r>
      <w:r w:rsidRPr="00D53A16">
        <w:rPr>
          <w:rFonts w:ascii="Times New Roman" w:hAnsi="Times New Roman"/>
          <w:sz w:val="20"/>
          <w:szCs w:val="20"/>
        </w:rPr>
        <w:tab/>
      </w:r>
      <w:r w:rsidRPr="00D53A16">
        <w:rPr>
          <w:rFonts w:ascii="Times New Roman" w:hAnsi="Times New Roman"/>
          <w:sz w:val="20"/>
          <w:szCs w:val="20"/>
        </w:rPr>
        <w:tab/>
      </w:r>
      <w:r w:rsidRPr="00D53A16">
        <w:rPr>
          <w:rFonts w:ascii="Times New Roman" w:hAnsi="Times New Roman"/>
          <w:sz w:val="20"/>
          <w:szCs w:val="20"/>
        </w:rPr>
        <w:tab/>
      </w:r>
      <w:r w:rsidRPr="00D53A16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731FD78B" w14:textId="7FD2645A" w:rsidR="00D8569F" w:rsidRPr="00CF2BA5" w:rsidRDefault="00D8569F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D53A16">
        <w:rPr>
          <w:rFonts w:ascii="Times New Roman" w:hAnsi="Times New Roman"/>
          <w:sz w:val="20"/>
          <w:szCs w:val="20"/>
        </w:rPr>
        <w:t xml:space="preserve">Gdynia, </w:t>
      </w:r>
      <w:r w:rsidRPr="00644E42">
        <w:rPr>
          <w:rFonts w:ascii="Times New Roman" w:hAnsi="Times New Roman"/>
          <w:sz w:val="20"/>
          <w:szCs w:val="20"/>
        </w:rPr>
        <w:t xml:space="preserve">dnia </w:t>
      </w:r>
      <w:r w:rsidR="00644E42" w:rsidRPr="00644E42">
        <w:rPr>
          <w:rFonts w:ascii="Times New Roman" w:hAnsi="Times New Roman"/>
          <w:sz w:val="20"/>
          <w:szCs w:val="20"/>
        </w:rPr>
        <w:t>15 listopad</w:t>
      </w:r>
      <w:r w:rsidR="00DC02FB" w:rsidRPr="00644E42">
        <w:rPr>
          <w:rFonts w:ascii="Times New Roman" w:hAnsi="Times New Roman"/>
          <w:sz w:val="20"/>
          <w:szCs w:val="20"/>
        </w:rPr>
        <w:t xml:space="preserve"> 2024</w:t>
      </w:r>
      <w:r w:rsidRPr="00644E42">
        <w:rPr>
          <w:rFonts w:ascii="Times New Roman" w:hAnsi="Times New Roman"/>
          <w:sz w:val="20"/>
          <w:szCs w:val="20"/>
        </w:rPr>
        <w:t xml:space="preserve"> r.</w:t>
      </w:r>
      <w:r w:rsidRPr="00CF2BA5">
        <w:rPr>
          <w:rFonts w:ascii="Times New Roman" w:hAnsi="Times New Roman"/>
          <w:sz w:val="20"/>
          <w:szCs w:val="20"/>
        </w:rPr>
        <w:tab/>
      </w:r>
    </w:p>
    <w:sectPr w:rsidR="00D8569F" w:rsidRPr="00CF2BA5" w:rsidSect="00EA7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84627" w16cex:dateUtc="2022-12-05T09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A1828" w14:textId="77777777" w:rsidR="009D24CD" w:rsidRDefault="009D24CD" w:rsidP="00A8421C">
      <w:pPr>
        <w:spacing w:after="0" w:line="240" w:lineRule="auto"/>
      </w:pPr>
      <w:r>
        <w:separator/>
      </w:r>
    </w:p>
  </w:endnote>
  <w:endnote w:type="continuationSeparator" w:id="0">
    <w:p w14:paraId="6BE4A6A9" w14:textId="77777777" w:rsidR="009D24CD" w:rsidRDefault="009D24CD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42784" w14:textId="77777777" w:rsidR="00112F24" w:rsidRDefault="00112F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31984" w14:textId="77777777" w:rsidR="003F324B" w:rsidRPr="00DC4202" w:rsidRDefault="003F324B" w:rsidP="003F324B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4D281C" wp14:editId="0B08912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27FA711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3E76AC4D" w14:textId="77777777"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69BCED85" w14:textId="77777777"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FF10892" w14:textId="643935A7" w:rsidR="003F324B" w:rsidRDefault="003F324B" w:rsidP="003F324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12F24">
      <w:rPr>
        <w:rFonts w:ascii="Century Gothic" w:hAnsi="Century Gothic"/>
        <w:color w:val="004685"/>
        <w:sz w:val="18"/>
        <w:szCs w:val="18"/>
      </w:rPr>
      <w:t>181.060</w:t>
    </w:r>
    <w:r w:rsidR="00F66350" w:rsidRPr="00F66350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2CE2892E" w14:textId="77777777"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</w:p>
  <w:p w14:paraId="09B56FC6" w14:textId="77777777"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08DAC0A" w14:textId="77777777" w:rsidR="003F324B" w:rsidRPr="001800AA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2215A" w14:textId="77777777" w:rsidR="00112F24" w:rsidRDefault="00112F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B7E55" w14:textId="77777777" w:rsidR="009D24CD" w:rsidRDefault="009D24CD" w:rsidP="00A8421C">
      <w:pPr>
        <w:spacing w:after="0" w:line="240" w:lineRule="auto"/>
      </w:pPr>
      <w:r>
        <w:separator/>
      </w:r>
    </w:p>
  </w:footnote>
  <w:footnote w:type="continuationSeparator" w:id="0">
    <w:p w14:paraId="6C000430" w14:textId="77777777" w:rsidR="009D24CD" w:rsidRDefault="009D24CD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BF40D" w14:textId="77777777" w:rsidR="00112F24" w:rsidRDefault="00112F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ABDA4" w14:textId="77777777" w:rsidR="00D8569F" w:rsidRPr="00406824" w:rsidRDefault="00D8569F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4FBA06D5" w14:textId="77777777" w:rsidR="003F324B" w:rsidRDefault="003F324B" w:rsidP="002D500A">
    <w:pPr>
      <w:pStyle w:val="Nagwek"/>
      <w:rPr>
        <w:noProof/>
        <w:sz w:val="24"/>
        <w:szCs w:val="24"/>
        <w:lang w:eastAsia="pl-PL"/>
      </w:rPr>
    </w:pPr>
  </w:p>
  <w:p w14:paraId="2EA4F372" w14:textId="77777777" w:rsidR="00D8569F" w:rsidRPr="002D500A" w:rsidRDefault="003F324B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2FB45666" wp14:editId="34634B51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CD0A0" w14:textId="77777777" w:rsidR="00112F24" w:rsidRDefault="00112F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8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 w15:restartNumberingAfterBreak="0">
    <w:nsid w:val="204C2ADD"/>
    <w:multiLevelType w:val="multilevel"/>
    <w:tmpl w:val="3B6E7BB6"/>
    <w:lvl w:ilvl="0">
      <w:start w:val="1"/>
      <w:numFmt w:val="decimal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9"/>
      <w:numFmt w:val="decimal"/>
      <w:lvlText w:val="%1.%2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AC68F9"/>
    <w:multiLevelType w:val="multilevel"/>
    <w:tmpl w:val="CACA1F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22" w15:restartNumberingAfterBreak="0">
    <w:nsid w:val="25253C0B"/>
    <w:multiLevelType w:val="multilevel"/>
    <w:tmpl w:val="F768E504"/>
    <w:lvl w:ilvl="0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3102731"/>
    <w:multiLevelType w:val="hybridMultilevel"/>
    <w:tmpl w:val="7974B2EE"/>
    <w:name w:val="WW8Num23223"/>
    <w:lvl w:ilvl="0" w:tplc="AE440822">
      <w:start w:val="7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0" w15:restartNumberingAfterBreak="0">
    <w:nsid w:val="64060D9D"/>
    <w:multiLevelType w:val="multilevel"/>
    <w:tmpl w:val="49FCC3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6"/>
  </w:num>
  <w:num w:numId="2">
    <w:abstractNumId w:val="23"/>
  </w:num>
  <w:num w:numId="3">
    <w:abstractNumId w:val="4"/>
  </w:num>
  <w:num w:numId="4">
    <w:abstractNumId w:val="18"/>
  </w:num>
  <w:num w:numId="5">
    <w:abstractNumId w:val="10"/>
  </w:num>
  <w:num w:numId="6">
    <w:abstractNumId w:val="32"/>
  </w:num>
  <w:num w:numId="7">
    <w:abstractNumId w:val="28"/>
  </w:num>
  <w:num w:numId="8">
    <w:abstractNumId w:val="17"/>
  </w:num>
  <w:num w:numId="9">
    <w:abstractNumId w:val="27"/>
  </w:num>
  <w:num w:numId="10">
    <w:abstractNumId w:val="31"/>
  </w:num>
  <w:num w:numId="11">
    <w:abstractNumId w:val="29"/>
  </w:num>
  <w:num w:numId="12">
    <w:abstractNumId w:val="22"/>
  </w:num>
  <w:num w:numId="13">
    <w:abstractNumId w:val="13"/>
  </w:num>
  <w:num w:numId="14">
    <w:abstractNumId w:val="25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3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A7"/>
    <w:rsid w:val="000007FC"/>
    <w:rsid w:val="00000FB3"/>
    <w:rsid w:val="00001317"/>
    <w:rsid w:val="000059C4"/>
    <w:rsid w:val="000069C6"/>
    <w:rsid w:val="0000705F"/>
    <w:rsid w:val="000077FB"/>
    <w:rsid w:val="000109AF"/>
    <w:rsid w:val="00017395"/>
    <w:rsid w:val="000214F5"/>
    <w:rsid w:val="00026CDF"/>
    <w:rsid w:val="00030D44"/>
    <w:rsid w:val="00031BF4"/>
    <w:rsid w:val="000321E3"/>
    <w:rsid w:val="00033441"/>
    <w:rsid w:val="00036013"/>
    <w:rsid w:val="0004089B"/>
    <w:rsid w:val="00040C1F"/>
    <w:rsid w:val="0004324B"/>
    <w:rsid w:val="000442FD"/>
    <w:rsid w:val="00045350"/>
    <w:rsid w:val="00050112"/>
    <w:rsid w:val="00051BB9"/>
    <w:rsid w:val="00053908"/>
    <w:rsid w:val="00053F02"/>
    <w:rsid w:val="0005486F"/>
    <w:rsid w:val="00060A63"/>
    <w:rsid w:val="00063EA7"/>
    <w:rsid w:val="00066B43"/>
    <w:rsid w:val="00071701"/>
    <w:rsid w:val="00071940"/>
    <w:rsid w:val="000721F5"/>
    <w:rsid w:val="00074A38"/>
    <w:rsid w:val="00074C57"/>
    <w:rsid w:val="000750D6"/>
    <w:rsid w:val="00076BCC"/>
    <w:rsid w:val="00076E47"/>
    <w:rsid w:val="0007788C"/>
    <w:rsid w:val="00077896"/>
    <w:rsid w:val="00080056"/>
    <w:rsid w:val="000857CE"/>
    <w:rsid w:val="000858BB"/>
    <w:rsid w:val="00085E8B"/>
    <w:rsid w:val="00091B21"/>
    <w:rsid w:val="00094E23"/>
    <w:rsid w:val="00095353"/>
    <w:rsid w:val="00095A22"/>
    <w:rsid w:val="00096AB6"/>
    <w:rsid w:val="000A08B2"/>
    <w:rsid w:val="000A08FA"/>
    <w:rsid w:val="000A106D"/>
    <w:rsid w:val="000A4D0B"/>
    <w:rsid w:val="000A4DC8"/>
    <w:rsid w:val="000A53D6"/>
    <w:rsid w:val="000A545F"/>
    <w:rsid w:val="000A5AC9"/>
    <w:rsid w:val="000A6A6C"/>
    <w:rsid w:val="000B07E3"/>
    <w:rsid w:val="000B5E85"/>
    <w:rsid w:val="000C2113"/>
    <w:rsid w:val="000C239F"/>
    <w:rsid w:val="000C2E3A"/>
    <w:rsid w:val="000C3786"/>
    <w:rsid w:val="000D202F"/>
    <w:rsid w:val="000D53A0"/>
    <w:rsid w:val="000E14CE"/>
    <w:rsid w:val="000E5969"/>
    <w:rsid w:val="000E737F"/>
    <w:rsid w:val="000F0C7A"/>
    <w:rsid w:val="000F146E"/>
    <w:rsid w:val="000F215B"/>
    <w:rsid w:val="000F2FD1"/>
    <w:rsid w:val="000F4D0F"/>
    <w:rsid w:val="000F6CD1"/>
    <w:rsid w:val="001001FC"/>
    <w:rsid w:val="001028D0"/>
    <w:rsid w:val="00105159"/>
    <w:rsid w:val="001074D8"/>
    <w:rsid w:val="001074EA"/>
    <w:rsid w:val="001107E6"/>
    <w:rsid w:val="001125CD"/>
    <w:rsid w:val="00112F24"/>
    <w:rsid w:val="0011370F"/>
    <w:rsid w:val="0011599D"/>
    <w:rsid w:val="0011684B"/>
    <w:rsid w:val="00130F5F"/>
    <w:rsid w:val="0013428C"/>
    <w:rsid w:val="0013440F"/>
    <w:rsid w:val="00136EBC"/>
    <w:rsid w:val="00141961"/>
    <w:rsid w:val="001421FA"/>
    <w:rsid w:val="00144DBE"/>
    <w:rsid w:val="00144F19"/>
    <w:rsid w:val="001459CE"/>
    <w:rsid w:val="00147182"/>
    <w:rsid w:val="00150A1C"/>
    <w:rsid w:val="00151515"/>
    <w:rsid w:val="0015318D"/>
    <w:rsid w:val="00154FFE"/>
    <w:rsid w:val="00161C59"/>
    <w:rsid w:val="00163BA5"/>
    <w:rsid w:val="00164F99"/>
    <w:rsid w:val="001705CB"/>
    <w:rsid w:val="001706D1"/>
    <w:rsid w:val="00170BCF"/>
    <w:rsid w:val="001724E9"/>
    <w:rsid w:val="00176D3A"/>
    <w:rsid w:val="00176DA1"/>
    <w:rsid w:val="001800AA"/>
    <w:rsid w:val="00182200"/>
    <w:rsid w:val="00185951"/>
    <w:rsid w:val="00186255"/>
    <w:rsid w:val="00186C21"/>
    <w:rsid w:val="001873C5"/>
    <w:rsid w:val="00187999"/>
    <w:rsid w:val="0019044D"/>
    <w:rsid w:val="00192A04"/>
    <w:rsid w:val="0019324B"/>
    <w:rsid w:val="00193CBC"/>
    <w:rsid w:val="001967CB"/>
    <w:rsid w:val="001A4C66"/>
    <w:rsid w:val="001A6258"/>
    <w:rsid w:val="001B18FC"/>
    <w:rsid w:val="001B3492"/>
    <w:rsid w:val="001B5B40"/>
    <w:rsid w:val="001B6164"/>
    <w:rsid w:val="001B6322"/>
    <w:rsid w:val="001B7554"/>
    <w:rsid w:val="001C47B4"/>
    <w:rsid w:val="001C4F16"/>
    <w:rsid w:val="001C6E17"/>
    <w:rsid w:val="001C79B9"/>
    <w:rsid w:val="001C7F77"/>
    <w:rsid w:val="001D14ED"/>
    <w:rsid w:val="001D5387"/>
    <w:rsid w:val="001D59B3"/>
    <w:rsid w:val="001E0633"/>
    <w:rsid w:val="001E519A"/>
    <w:rsid w:val="001F0F44"/>
    <w:rsid w:val="001F23A7"/>
    <w:rsid w:val="001F6DC3"/>
    <w:rsid w:val="002001C0"/>
    <w:rsid w:val="00200C88"/>
    <w:rsid w:val="00200FCD"/>
    <w:rsid w:val="002046AE"/>
    <w:rsid w:val="00205F68"/>
    <w:rsid w:val="00211FF0"/>
    <w:rsid w:val="002137A4"/>
    <w:rsid w:val="0021584B"/>
    <w:rsid w:val="00221C47"/>
    <w:rsid w:val="00222997"/>
    <w:rsid w:val="00225FDD"/>
    <w:rsid w:val="0022682F"/>
    <w:rsid w:val="0023333B"/>
    <w:rsid w:val="0023479E"/>
    <w:rsid w:val="00242FDD"/>
    <w:rsid w:val="00243BEE"/>
    <w:rsid w:val="00246701"/>
    <w:rsid w:val="00247B72"/>
    <w:rsid w:val="002510C4"/>
    <w:rsid w:val="0025166E"/>
    <w:rsid w:val="00252AFD"/>
    <w:rsid w:val="00254445"/>
    <w:rsid w:val="0025504F"/>
    <w:rsid w:val="002560E4"/>
    <w:rsid w:val="00256BF4"/>
    <w:rsid w:val="00260BBE"/>
    <w:rsid w:val="00261C08"/>
    <w:rsid w:val="00263E98"/>
    <w:rsid w:val="00264410"/>
    <w:rsid w:val="00266CF6"/>
    <w:rsid w:val="002721D7"/>
    <w:rsid w:val="00273DA8"/>
    <w:rsid w:val="0027463E"/>
    <w:rsid w:val="00275DD2"/>
    <w:rsid w:val="0027601E"/>
    <w:rsid w:val="00277F2A"/>
    <w:rsid w:val="0028035B"/>
    <w:rsid w:val="0028167E"/>
    <w:rsid w:val="00281ADD"/>
    <w:rsid w:val="002826BF"/>
    <w:rsid w:val="00284215"/>
    <w:rsid w:val="002852EC"/>
    <w:rsid w:val="0028615D"/>
    <w:rsid w:val="00286F11"/>
    <w:rsid w:val="002874EF"/>
    <w:rsid w:val="0029317F"/>
    <w:rsid w:val="0029662F"/>
    <w:rsid w:val="00296E8F"/>
    <w:rsid w:val="002977C1"/>
    <w:rsid w:val="002A0331"/>
    <w:rsid w:val="002A11FF"/>
    <w:rsid w:val="002A29C8"/>
    <w:rsid w:val="002A4A96"/>
    <w:rsid w:val="002A6C9C"/>
    <w:rsid w:val="002A78F5"/>
    <w:rsid w:val="002B17C4"/>
    <w:rsid w:val="002B25A4"/>
    <w:rsid w:val="002B260C"/>
    <w:rsid w:val="002B2EAD"/>
    <w:rsid w:val="002B34F6"/>
    <w:rsid w:val="002B6F1C"/>
    <w:rsid w:val="002C3D09"/>
    <w:rsid w:val="002C5377"/>
    <w:rsid w:val="002C6D75"/>
    <w:rsid w:val="002D062B"/>
    <w:rsid w:val="002D3B5F"/>
    <w:rsid w:val="002D3D68"/>
    <w:rsid w:val="002D500A"/>
    <w:rsid w:val="002D58C0"/>
    <w:rsid w:val="002D5A3D"/>
    <w:rsid w:val="002E0160"/>
    <w:rsid w:val="002E0E56"/>
    <w:rsid w:val="002E1688"/>
    <w:rsid w:val="002E7B3D"/>
    <w:rsid w:val="002F3002"/>
    <w:rsid w:val="002F3795"/>
    <w:rsid w:val="002F4849"/>
    <w:rsid w:val="002F536E"/>
    <w:rsid w:val="002F6679"/>
    <w:rsid w:val="002F6B3B"/>
    <w:rsid w:val="003004B6"/>
    <w:rsid w:val="00300668"/>
    <w:rsid w:val="00301532"/>
    <w:rsid w:val="003032FB"/>
    <w:rsid w:val="0030418A"/>
    <w:rsid w:val="003045AB"/>
    <w:rsid w:val="00314020"/>
    <w:rsid w:val="003162E6"/>
    <w:rsid w:val="00316752"/>
    <w:rsid w:val="00317609"/>
    <w:rsid w:val="0031769A"/>
    <w:rsid w:val="00317767"/>
    <w:rsid w:val="00320381"/>
    <w:rsid w:val="00320C87"/>
    <w:rsid w:val="0032206E"/>
    <w:rsid w:val="003228EB"/>
    <w:rsid w:val="00324FE0"/>
    <w:rsid w:val="00326105"/>
    <w:rsid w:val="00326D90"/>
    <w:rsid w:val="00327B4F"/>
    <w:rsid w:val="00330BF0"/>
    <w:rsid w:val="00332CDA"/>
    <w:rsid w:val="00335285"/>
    <w:rsid w:val="00340326"/>
    <w:rsid w:val="00341D32"/>
    <w:rsid w:val="00343A1D"/>
    <w:rsid w:val="00345AA0"/>
    <w:rsid w:val="00345D6A"/>
    <w:rsid w:val="00350929"/>
    <w:rsid w:val="00353E48"/>
    <w:rsid w:val="003620AC"/>
    <w:rsid w:val="003622FE"/>
    <w:rsid w:val="003626C2"/>
    <w:rsid w:val="003637FB"/>
    <w:rsid w:val="00363C7A"/>
    <w:rsid w:val="00365246"/>
    <w:rsid w:val="00367288"/>
    <w:rsid w:val="00370126"/>
    <w:rsid w:val="00372086"/>
    <w:rsid w:val="00373E5E"/>
    <w:rsid w:val="00375302"/>
    <w:rsid w:val="003753E6"/>
    <w:rsid w:val="00375648"/>
    <w:rsid w:val="00376056"/>
    <w:rsid w:val="003819AB"/>
    <w:rsid w:val="00386CAB"/>
    <w:rsid w:val="0039060D"/>
    <w:rsid w:val="00390ECE"/>
    <w:rsid w:val="00395233"/>
    <w:rsid w:val="003A0FEC"/>
    <w:rsid w:val="003A47AD"/>
    <w:rsid w:val="003A5640"/>
    <w:rsid w:val="003A7274"/>
    <w:rsid w:val="003B02EC"/>
    <w:rsid w:val="003B0389"/>
    <w:rsid w:val="003B1887"/>
    <w:rsid w:val="003B285A"/>
    <w:rsid w:val="003B4274"/>
    <w:rsid w:val="003C0644"/>
    <w:rsid w:val="003C08C8"/>
    <w:rsid w:val="003C1778"/>
    <w:rsid w:val="003C19B4"/>
    <w:rsid w:val="003C2124"/>
    <w:rsid w:val="003C6D62"/>
    <w:rsid w:val="003C6EDC"/>
    <w:rsid w:val="003D18B6"/>
    <w:rsid w:val="003D2727"/>
    <w:rsid w:val="003D4EB8"/>
    <w:rsid w:val="003D622C"/>
    <w:rsid w:val="003E456B"/>
    <w:rsid w:val="003E4DD3"/>
    <w:rsid w:val="003F2EC2"/>
    <w:rsid w:val="003F324B"/>
    <w:rsid w:val="003F4DD6"/>
    <w:rsid w:val="003F5713"/>
    <w:rsid w:val="004013D7"/>
    <w:rsid w:val="00403D87"/>
    <w:rsid w:val="00404732"/>
    <w:rsid w:val="004051A4"/>
    <w:rsid w:val="00406824"/>
    <w:rsid w:val="00410E1A"/>
    <w:rsid w:val="00410FEA"/>
    <w:rsid w:val="00412BE8"/>
    <w:rsid w:val="00413AC5"/>
    <w:rsid w:val="00414C28"/>
    <w:rsid w:val="004162EE"/>
    <w:rsid w:val="00422420"/>
    <w:rsid w:val="00422A5E"/>
    <w:rsid w:val="00424914"/>
    <w:rsid w:val="0042565F"/>
    <w:rsid w:val="004270F9"/>
    <w:rsid w:val="004279EF"/>
    <w:rsid w:val="00435296"/>
    <w:rsid w:val="0043555A"/>
    <w:rsid w:val="00435B43"/>
    <w:rsid w:val="004403C1"/>
    <w:rsid w:val="004422F8"/>
    <w:rsid w:val="00444001"/>
    <w:rsid w:val="00444044"/>
    <w:rsid w:val="004446A7"/>
    <w:rsid w:val="00444C15"/>
    <w:rsid w:val="00444F17"/>
    <w:rsid w:val="00447731"/>
    <w:rsid w:val="0045168A"/>
    <w:rsid w:val="004541AE"/>
    <w:rsid w:val="00455514"/>
    <w:rsid w:val="00455589"/>
    <w:rsid w:val="004576B1"/>
    <w:rsid w:val="004577E4"/>
    <w:rsid w:val="0046011D"/>
    <w:rsid w:val="004656ED"/>
    <w:rsid w:val="00465BBB"/>
    <w:rsid w:val="00466E0F"/>
    <w:rsid w:val="004675E5"/>
    <w:rsid w:val="0046778F"/>
    <w:rsid w:val="00471AEA"/>
    <w:rsid w:val="004742A9"/>
    <w:rsid w:val="00475521"/>
    <w:rsid w:val="0047618A"/>
    <w:rsid w:val="0047729C"/>
    <w:rsid w:val="00487458"/>
    <w:rsid w:val="0049000D"/>
    <w:rsid w:val="00492090"/>
    <w:rsid w:val="004969FA"/>
    <w:rsid w:val="004A0F53"/>
    <w:rsid w:val="004A1416"/>
    <w:rsid w:val="004A19C1"/>
    <w:rsid w:val="004A5229"/>
    <w:rsid w:val="004A68C9"/>
    <w:rsid w:val="004B0AF3"/>
    <w:rsid w:val="004B0C92"/>
    <w:rsid w:val="004B24A5"/>
    <w:rsid w:val="004B3CEC"/>
    <w:rsid w:val="004C15F9"/>
    <w:rsid w:val="004C4531"/>
    <w:rsid w:val="004C6D7F"/>
    <w:rsid w:val="004C7F8B"/>
    <w:rsid w:val="004D1E9B"/>
    <w:rsid w:val="004D2B68"/>
    <w:rsid w:val="004D43A0"/>
    <w:rsid w:val="004E0AFA"/>
    <w:rsid w:val="004E1D2E"/>
    <w:rsid w:val="004E367F"/>
    <w:rsid w:val="004E699E"/>
    <w:rsid w:val="004F304F"/>
    <w:rsid w:val="004F6BE1"/>
    <w:rsid w:val="00500857"/>
    <w:rsid w:val="005034B0"/>
    <w:rsid w:val="00503839"/>
    <w:rsid w:val="0050699F"/>
    <w:rsid w:val="00507BED"/>
    <w:rsid w:val="005119A6"/>
    <w:rsid w:val="00511A51"/>
    <w:rsid w:val="00513DDC"/>
    <w:rsid w:val="005152E2"/>
    <w:rsid w:val="00516728"/>
    <w:rsid w:val="005215AB"/>
    <w:rsid w:val="0052419B"/>
    <w:rsid w:val="00525C0F"/>
    <w:rsid w:val="0052701E"/>
    <w:rsid w:val="00527C45"/>
    <w:rsid w:val="00531D4F"/>
    <w:rsid w:val="0053647A"/>
    <w:rsid w:val="00542B3E"/>
    <w:rsid w:val="00543C1A"/>
    <w:rsid w:val="00544663"/>
    <w:rsid w:val="005454D3"/>
    <w:rsid w:val="005459AA"/>
    <w:rsid w:val="00547512"/>
    <w:rsid w:val="005506D2"/>
    <w:rsid w:val="005506F4"/>
    <w:rsid w:val="00551642"/>
    <w:rsid w:val="005517D9"/>
    <w:rsid w:val="005522F0"/>
    <w:rsid w:val="005543FD"/>
    <w:rsid w:val="0056022E"/>
    <w:rsid w:val="00561528"/>
    <w:rsid w:val="00562A87"/>
    <w:rsid w:val="005746FD"/>
    <w:rsid w:val="005747BC"/>
    <w:rsid w:val="00581B85"/>
    <w:rsid w:val="00581FA1"/>
    <w:rsid w:val="00584189"/>
    <w:rsid w:val="005900B0"/>
    <w:rsid w:val="00590C33"/>
    <w:rsid w:val="005916CD"/>
    <w:rsid w:val="005942C0"/>
    <w:rsid w:val="00596F0B"/>
    <w:rsid w:val="005A253D"/>
    <w:rsid w:val="005A35B5"/>
    <w:rsid w:val="005A3DF9"/>
    <w:rsid w:val="005A6247"/>
    <w:rsid w:val="005B2169"/>
    <w:rsid w:val="005B2579"/>
    <w:rsid w:val="005B2F9B"/>
    <w:rsid w:val="005B3F34"/>
    <w:rsid w:val="005B5A3A"/>
    <w:rsid w:val="005C02B6"/>
    <w:rsid w:val="005C1B08"/>
    <w:rsid w:val="005C6108"/>
    <w:rsid w:val="005D0A73"/>
    <w:rsid w:val="005D16F3"/>
    <w:rsid w:val="005D1A5B"/>
    <w:rsid w:val="005D1EDB"/>
    <w:rsid w:val="005D34FA"/>
    <w:rsid w:val="005E04C8"/>
    <w:rsid w:val="005E06BA"/>
    <w:rsid w:val="005E08D8"/>
    <w:rsid w:val="005F0868"/>
    <w:rsid w:val="005F5FA4"/>
    <w:rsid w:val="005F6D16"/>
    <w:rsid w:val="005F6D21"/>
    <w:rsid w:val="00601992"/>
    <w:rsid w:val="0060334C"/>
    <w:rsid w:val="006066BE"/>
    <w:rsid w:val="0061204A"/>
    <w:rsid w:val="00613EC4"/>
    <w:rsid w:val="006171E9"/>
    <w:rsid w:val="00621B23"/>
    <w:rsid w:val="006270A0"/>
    <w:rsid w:val="00630107"/>
    <w:rsid w:val="00632963"/>
    <w:rsid w:val="0063388C"/>
    <w:rsid w:val="00633CF1"/>
    <w:rsid w:val="006438B5"/>
    <w:rsid w:val="00644E42"/>
    <w:rsid w:val="00647346"/>
    <w:rsid w:val="00647417"/>
    <w:rsid w:val="006517BA"/>
    <w:rsid w:val="00651FB6"/>
    <w:rsid w:val="00652934"/>
    <w:rsid w:val="006615B6"/>
    <w:rsid w:val="00663BE1"/>
    <w:rsid w:val="00666AC0"/>
    <w:rsid w:val="00666ADD"/>
    <w:rsid w:val="0066716C"/>
    <w:rsid w:val="00670A22"/>
    <w:rsid w:val="006716EE"/>
    <w:rsid w:val="00674866"/>
    <w:rsid w:val="006770BE"/>
    <w:rsid w:val="0068006D"/>
    <w:rsid w:val="006807D3"/>
    <w:rsid w:val="006813FD"/>
    <w:rsid w:val="0068262E"/>
    <w:rsid w:val="00682EC8"/>
    <w:rsid w:val="00682FA8"/>
    <w:rsid w:val="0068416A"/>
    <w:rsid w:val="006861BA"/>
    <w:rsid w:val="00687883"/>
    <w:rsid w:val="0069409B"/>
    <w:rsid w:val="006978A9"/>
    <w:rsid w:val="006A1146"/>
    <w:rsid w:val="006A1DD8"/>
    <w:rsid w:val="006A254D"/>
    <w:rsid w:val="006A2811"/>
    <w:rsid w:val="006A70DF"/>
    <w:rsid w:val="006A7CBB"/>
    <w:rsid w:val="006B13B7"/>
    <w:rsid w:val="006B21C6"/>
    <w:rsid w:val="006B3FF7"/>
    <w:rsid w:val="006B4090"/>
    <w:rsid w:val="006B4B20"/>
    <w:rsid w:val="006B5625"/>
    <w:rsid w:val="006B736B"/>
    <w:rsid w:val="006B788D"/>
    <w:rsid w:val="006C1D25"/>
    <w:rsid w:val="006C3326"/>
    <w:rsid w:val="006C5563"/>
    <w:rsid w:val="006C67FA"/>
    <w:rsid w:val="006C6A61"/>
    <w:rsid w:val="006C70AB"/>
    <w:rsid w:val="006D0D53"/>
    <w:rsid w:val="006D29F1"/>
    <w:rsid w:val="006D5DCB"/>
    <w:rsid w:val="006D5E7F"/>
    <w:rsid w:val="006D7B1B"/>
    <w:rsid w:val="006D7EFC"/>
    <w:rsid w:val="006E189B"/>
    <w:rsid w:val="006E24B4"/>
    <w:rsid w:val="006E30C8"/>
    <w:rsid w:val="006E3729"/>
    <w:rsid w:val="006E7F37"/>
    <w:rsid w:val="006F0083"/>
    <w:rsid w:val="006F03DF"/>
    <w:rsid w:val="006F070F"/>
    <w:rsid w:val="006F115C"/>
    <w:rsid w:val="006F39C5"/>
    <w:rsid w:val="006F56E4"/>
    <w:rsid w:val="006F574E"/>
    <w:rsid w:val="00702607"/>
    <w:rsid w:val="007029AD"/>
    <w:rsid w:val="00707A62"/>
    <w:rsid w:val="0071073F"/>
    <w:rsid w:val="0071207E"/>
    <w:rsid w:val="007132BE"/>
    <w:rsid w:val="007135DE"/>
    <w:rsid w:val="00714ABD"/>
    <w:rsid w:val="00715D6A"/>
    <w:rsid w:val="00716124"/>
    <w:rsid w:val="00716522"/>
    <w:rsid w:val="00716651"/>
    <w:rsid w:val="00717648"/>
    <w:rsid w:val="007231DC"/>
    <w:rsid w:val="00723F28"/>
    <w:rsid w:val="00726C02"/>
    <w:rsid w:val="007278FE"/>
    <w:rsid w:val="00730A25"/>
    <w:rsid w:val="00730EAB"/>
    <w:rsid w:val="0073317D"/>
    <w:rsid w:val="007343FA"/>
    <w:rsid w:val="00736C63"/>
    <w:rsid w:val="00737067"/>
    <w:rsid w:val="00737404"/>
    <w:rsid w:val="0073769F"/>
    <w:rsid w:val="007402A8"/>
    <w:rsid w:val="00740AC7"/>
    <w:rsid w:val="00744C88"/>
    <w:rsid w:val="00744FD8"/>
    <w:rsid w:val="00745617"/>
    <w:rsid w:val="00747911"/>
    <w:rsid w:val="00750442"/>
    <w:rsid w:val="00750FB7"/>
    <w:rsid w:val="00752CF5"/>
    <w:rsid w:val="007546B3"/>
    <w:rsid w:val="00760FC3"/>
    <w:rsid w:val="007617C9"/>
    <w:rsid w:val="00761B01"/>
    <w:rsid w:val="00763681"/>
    <w:rsid w:val="0076423D"/>
    <w:rsid w:val="00767EDE"/>
    <w:rsid w:val="00773A86"/>
    <w:rsid w:val="00773D8D"/>
    <w:rsid w:val="00774EB3"/>
    <w:rsid w:val="00775763"/>
    <w:rsid w:val="00780734"/>
    <w:rsid w:val="007827A4"/>
    <w:rsid w:val="00783CC1"/>
    <w:rsid w:val="00785EB5"/>
    <w:rsid w:val="00787ABC"/>
    <w:rsid w:val="00790A05"/>
    <w:rsid w:val="00792254"/>
    <w:rsid w:val="00797139"/>
    <w:rsid w:val="007A36EE"/>
    <w:rsid w:val="007A3B0F"/>
    <w:rsid w:val="007A62FA"/>
    <w:rsid w:val="007B0216"/>
    <w:rsid w:val="007B20B0"/>
    <w:rsid w:val="007B2BEF"/>
    <w:rsid w:val="007B48E7"/>
    <w:rsid w:val="007B5A3B"/>
    <w:rsid w:val="007B662B"/>
    <w:rsid w:val="007B6F7F"/>
    <w:rsid w:val="007C0ADC"/>
    <w:rsid w:val="007C2B58"/>
    <w:rsid w:val="007D14DD"/>
    <w:rsid w:val="007E0676"/>
    <w:rsid w:val="007E1775"/>
    <w:rsid w:val="007E494C"/>
    <w:rsid w:val="007F4868"/>
    <w:rsid w:val="007F4E3D"/>
    <w:rsid w:val="007F6688"/>
    <w:rsid w:val="008024D8"/>
    <w:rsid w:val="008028FC"/>
    <w:rsid w:val="00803761"/>
    <w:rsid w:val="00804439"/>
    <w:rsid w:val="008051BF"/>
    <w:rsid w:val="008056ED"/>
    <w:rsid w:val="00807A83"/>
    <w:rsid w:val="00807CE0"/>
    <w:rsid w:val="008109D5"/>
    <w:rsid w:val="00810A67"/>
    <w:rsid w:val="008113F7"/>
    <w:rsid w:val="0081231E"/>
    <w:rsid w:val="00814B3F"/>
    <w:rsid w:val="008152BE"/>
    <w:rsid w:val="00816E6C"/>
    <w:rsid w:val="008178B8"/>
    <w:rsid w:val="0082447F"/>
    <w:rsid w:val="008253B8"/>
    <w:rsid w:val="0082748A"/>
    <w:rsid w:val="008276E4"/>
    <w:rsid w:val="0083183A"/>
    <w:rsid w:val="008320B4"/>
    <w:rsid w:val="008323EB"/>
    <w:rsid w:val="00833D7D"/>
    <w:rsid w:val="0083489A"/>
    <w:rsid w:val="00841648"/>
    <w:rsid w:val="00842A83"/>
    <w:rsid w:val="008438A8"/>
    <w:rsid w:val="008442AD"/>
    <w:rsid w:val="0084623F"/>
    <w:rsid w:val="00850554"/>
    <w:rsid w:val="00852718"/>
    <w:rsid w:val="0085291F"/>
    <w:rsid w:val="00852AA9"/>
    <w:rsid w:val="00852C5C"/>
    <w:rsid w:val="008536AB"/>
    <w:rsid w:val="00854546"/>
    <w:rsid w:val="00854B94"/>
    <w:rsid w:val="00856761"/>
    <w:rsid w:val="008601E4"/>
    <w:rsid w:val="00860D4B"/>
    <w:rsid w:val="00861566"/>
    <w:rsid w:val="00864F7B"/>
    <w:rsid w:val="008661E3"/>
    <w:rsid w:val="0086709D"/>
    <w:rsid w:val="00867C65"/>
    <w:rsid w:val="0087365D"/>
    <w:rsid w:val="00874586"/>
    <w:rsid w:val="008750FD"/>
    <w:rsid w:val="008758F6"/>
    <w:rsid w:val="008766FA"/>
    <w:rsid w:val="00877234"/>
    <w:rsid w:val="00884D9F"/>
    <w:rsid w:val="0088522F"/>
    <w:rsid w:val="008856C0"/>
    <w:rsid w:val="00887153"/>
    <w:rsid w:val="0089620A"/>
    <w:rsid w:val="008963AF"/>
    <w:rsid w:val="00896FC8"/>
    <w:rsid w:val="008A2B67"/>
    <w:rsid w:val="008A317B"/>
    <w:rsid w:val="008A3EFC"/>
    <w:rsid w:val="008A5BCF"/>
    <w:rsid w:val="008A5E81"/>
    <w:rsid w:val="008A7FB3"/>
    <w:rsid w:val="008B3E24"/>
    <w:rsid w:val="008C01BD"/>
    <w:rsid w:val="008C0C6F"/>
    <w:rsid w:val="008C2298"/>
    <w:rsid w:val="008C3620"/>
    <w:rsid w:val="008C37B4"/>
    <w:rsid w:val="008C53CB"/>
    <w:rsid w:val="008C5B8C"/>
    <w:rsid w:val="008D1193"/>
    <w:rsid w:val="008D2A40"/>
    <w:rsid w:val="008D4AF5"/>
    <w:rsid w:val="008D698C"/>
    <w:rsid w:val="008D7264"/>
    <w:rsid w:val="008D7683"/>
    <w:rsid w:val="008D7C46"/>
    <w:rsid w:val="008E7EA6"/>
    <w:rsid w:val="008F07F1"/>
    <w:rsid w:val="008F3F11"/>
    <w:rsid w:val="008F7A12"/>
    <w:rsid w:val="00910D38"/>
    <w:rsid w:val="00911A61"/>
    <w:rsid w:val="0091428B"/>
    <w:rsid w:val="00914ECD"/>
    <w:rsid w:val="00921E14"/>
    <w:rsid w:val="00922710"/>
    <w:rsid w:val="009235E8"/>
    <w:rsid w:val="00924737"/>
    <w:rsid w:val="00924ACA"/>
    <w:rsid w:val="00925487"/>
    <w:rsid w:val="00927D6B"/>
    <w:rsid w:val="00927F64"/>
    <w:rsid w:val="00930AF2"/>
    <w:rsid w:val="009337E3"/>
    <w:rsid w:val="009338E8"/>
    <w:rsid w:val="009349C9"/>
    <w:rsid w:val="0093501A"/>
    <w:rsid w:val="00941CAC"/>
    <w:rsid w:val="009424FC"/>
    <w:rsid w:val="00947C04"/>
    <w:rsid w:val="00951FDF"/>
    <w:rsid w:val="00952685"/>
    <w:rsid w:val="00952F71"/>
    <w:rsid w:val="00954142"/>
    <w:rsid w:val="0095456E"/>
    <w:rsid w:val="00954A33"/>
    <w:rsid w:val="00957A9A"/>
    <w:rsid w:val="00964664"/>
    <w:rsid w:val="00964E6E"/>
    <w:rsid w:val="00964F82"/>
    <w:rsid w:val="00967F99"/>
    <w:rsid w:val="00970315"/>
    <w:rsid w:val="00973336"/>
    <w:rsid w:val="0097364B"/>
    <w:rsid w:val="0098361C"/>
    <w:rsid w:val="0098593E"/>
    <w:rsid w:val="009864FC"/>
    <w:rsid w:val="00986A5E"/>
    <w:rsid w:val="00990D68"/>
    <w:rsid w:val="00993B2D"/>
    <w:rsid w:val="009941AB"/>
    <w:rsid w:val="009960E0"/>
    <w:rsid w:val="009961E0"/>
    <w:rsid w:val="0099646F"/>
    <w:rsid w:val="009966DE"/>
    <w:rsid w:val="00997DE5"/>
    <w:rsid w:val="009A0D92"/>
    <w:rsid w:val="009A104D"/>
    <w:rsid w:val="009A2DD7"/>
    <w:rsid w:val="009A2EDD"/>
    <w:rsid w:val="009A3ED3"/>
    <w:rsid w:val="009B59A6"/>
    <w:rsid w:val="009C2163"/>
    <w:rsid w:val="009C35F8"/>
    <w:rsid w:val="009C3B8D"/>
    <w:rsid w:val="009C47B6"/>
    <w:rsid w:val="009C66D0"/>
    <w:rsid w:val="009D24CD"/>
    <w:rsid w:val="009D25F1"/>
    <w:rsid w:val="009D3DD8"/>
    <w:rsid w:val="009D5743"/>
    <w:rsid w:val="009D5758"/>
    <w:rsid w:val="009D5BB5"/>
    <w:rsid w:val="009D7BD2"/>
    <w:rsid w:val="009E109D"/>
    <w:rsid w:val="009E239E"/>
    <w:rsid w:val="009E33D2"/>
    <w:rsid w:val="009F5057"/>
    <w:rsid w:val="00A017F9"/>
    <w:rsid w:val="00A04D2D"/>
    <w:rsid w:val="00A055AC"/>
    <w:rsid w:val="00A10D61"/>
    <w:rsid w:val="00A11318"/>
    <w:rsid w:val="00A116DC"/>
    <w:rsid w:val="00A11FBE"/>
    <w:rsid w:val="00A124BA"/>
    <w:rsid w:val="00A12DD0"/>
    <w:rsid w:val="00A13A90"/>
    <w:rsid w:val="00A166CD"/>
    <w:rsid w:val="00A16B48"/>
    <w:rsid w:val="00A2008A"/>
    <w:rsid w:val="00A246DB"/>
    <w:rsid w:val="00A24DD1"/>
    <w:rsid w:val="00A27286"/>
    <w:rsid w:val="00A32B74"/>
    <w:rsid w:val="00A34D84"/>
    <w:rsid w:val="00A35A6C"/>
    <w:rsid w:val="00A37392"/>
    <w:rsid w:val="00A43574"/>
    <w:rsid w:val="00A43F94"/>
    <w:rsid w:val="00A44801"/>
    <w:rsid w:val="00A44BED"/>
    <w:rsid w:val="00A51908"/>
    <w:rsid w:val="00A55559"/>
    <w:rsid w:val="00A55D79"/>
    <w:rsid w:val="00A64412"/>
    <w:rsid w:val="00A65EB6"/>
    <w:rsid w:val="00A6766E"/>
    <w:rsid w:val="00A6783B"/>
    <w:rsid w:val="00A75079"/>
    <w:rsid w:val="00A75AEC"/>
    <w:rsid w:val="00A75F25"/>
    <w:rsid w:val="00A813D4"/>
    <w:rsid w:val="00A82053"/>
    <w:rsid w:val="00A8421C"/>
    <w:rsid w:val="00A85403"/>
    <w:rsid w:val="00A87177"/>
    <w:rsid w:val="00A900A7"/>
    <w:rsid w:val="00A92DB4"/>
    <w:rsid w:val="00A9326A"/>
    <w:rsid w:val="00A938AE"/>
    <w:rsid w:val="00A94535"/>
    <w:rsid w:val="00A949AE"/>
    <w:rsid w:val="00A95B3B"/>
    <w:rsid w:val="00AA34A4"/>
    <w:rsid w:val="00AA37A9"/>
    <w:rsid w:val="00AA46BE"/>
    <w:rsid w:val="00AA795E"/>
    <w:rsid w:val="00AB329F"/>
    <w:rsid w:val="00AB3990"/>
    <w:rsid w:val="00AB5616"/>
    <w:rsid w:val="00AB58BD"/>
    <w:rsid w:val="00AB63BB"/>
    <w:rsid w:val="00AB67D0"/>
    <w:rsid w:val="00AB72C3"/>
    <w:rsid w:val="00AC080F"/>
    <w:rsid w:val="00AC2CAB"/>
    <w:rsid w:val="00AC4BD4"/>
    <w:rsid w:val="00AC6394"/>
    <w:rsid w:val="00AD1106"/>
    <w:rsid w:val="00AD21DA"/>
    <w:rsid w:val="00AD3931"/>
    <w:rsid w:val="00AD468D"/>
    <w:rsid w:val="00AD5186"/>
    <w:rsid w:val="00AD6E92"/>
    <w:rsid w:val="00AD7C84"/>
    <w:rsid w:val="00AE061C"/>
    <w:rsid w:val="00AE10F6"/>
    <w:rsid w:val="00AE6167"/>
    <w:rsid w:val="00AE74AB"/>
    <w:rsid w:val="00AF38CE"/>
    <w:rsid w:val="00AF4EE8"/>
    <w:rsid w:val="00B00305"/>
    <w:rsid w:val="00B0218F"/>
    <w:rsid w:val="00B02D11"/>
    <w:rsid w:val="00B031DB"/>
    <w:rsid w:val="00B03774"/>
    <w:rsid w:val="00B04EED"/>
    <w:rsid w:val="00B04FD7"/>
    <w:rsid w:val="00B051EC"/>
    <w:rsid w:val="00B06A01"/>
    <w:rsid w:val="00B125F0"/>
    <w:rsid w:val="00B25EBE"/>
    <w:rsid w:val="00B26857"/>
    <w:rsid w:val="00B26A59"/>
    <w:rsid w:val="00B27986"/>
    <w:rsid w:val="00B31384"/>
    <w:rsid w:val="00B32B99"/>
    <w:rsid w:val="00B3333F"/>
    <w:rsid w:val="00B3464D"/>
    <w:rsid w:val="00B40524"/>
    <w:rsid w:val="00B4484F"/>
    <w:rsid w:val="00B44E2F"/>
    <w:rsid w:val="00B46702"/>
    <w:rsid w:val="00B608E6"/>
    <w:rsid w:val="00B60E22"/>
    <w:rsid w:val="00B6229D"/>
    <w:rsid w:val="00B627A1"/>
    <w:rsid w:val="00B64FF3"/>
    <w:rsid w:val="00B6758C"/>
    <w:rsid w:val="00B75C4A"/>
    <w:rsid w:val="00B76568"/>
    <w:rsid w:val="00B76877"/>
    <w:rsid w:val="00B81B0D"/>
    <w:rsid w:val="00B83D2A"/>
    <w:rsid w:val="00B840F0"/>
    <w:rsid w:val="00B84355"/>
    <w:rsid w:val="00B85E3C"/>
    <w:rsid w:val="00B87843"/>
    <w:rsid w:val="00B87B29"/>
    <w:rsid w:val="00B87D89"/>
    <w:rsid w:val="00B90AE7"/>
    <w:rsid w:val="00B938FD"/>
    <w:rsid w:val="00B94354"/>
    <w:rsid w:val="00B954D2"/>
    <w:rsid w:val="00B96144"/>
    <w:rsid w:val="00B97034"/>
    <w:rsid w:val="00B97FD8"/>
    <w:rsid w:val="00BA0643"/>
    <w:rsid w:val="00BA0BBA"/>
    <w:rsid w:val="00BA15D0"/>
    <w:rsid w:val="00BA2E3F"/>
    <w:rsid w:val="00BA59D0"/>
    <w:rsid w:val="00BB34A4"/>
    <w:rsid w:val="00BB7743"/>
    <w:rsid w:val="00BC171A"/>
    <w:rsid w:val="00BC251C"/>
    <w:rsid w:val="00BC4442"/>
    <w:rsid w:val="00BC6301"/>
    <w:rsid w:val="00BD0017"/>
    <w:rsid w:val="00BD3DF3"/>
    <w:rsid w:val="00BD564A"/>
    <w:rsid w:val="00BE4B24"/>
    <w:rsid w:val="00BE5E4D"/>
    <w:rsid w:val="00BE6C6F"/>
    <w:rsid w:val="00BE76C4"/>
    <w:rsid w:val="00BF158B"/>
    <w:rsid w:val="00BF3687"/>
    <w:rsid w:val="00BF4DAD"/>
    <w:rsid w:val="00C00CC1"/>
    <w:rsid w:val="00C04237"/>
    <w:rsid w:val="00C04265"/>
    <w:rsid w:val="00C06A79"/>
    <w:rsid w:val="00C0734E"/>
    <w:rsid w:val="00C12C08"/>
    <w:rsid w:val="00C15342"/>
    <w:rsid w:val="00C162F8"/>
    <w:rsid w:val="00C17FF6"/>
    <w:rsid w:val="00C209C7"/>
    <w:rsid w:val="00C20D37"/>
    <w:rsid w:val="00C2152B"/>
    <w:rsid w:val="00C273D0"/>
    <w:rsid w:val="00C3079D"/>
    <w:rsid w:val="00C34C72"/>
    <w:rsid w:val="00C40257"/>
    <w:rsid w:val="00C43D92"/>
    <w:rsid w:val="00C44AA0"/>
    <w:rsid w:val="00C45FCE"/>
    <w:rsid w:val="00C46521"/>
    <w:rsid w:val="00C469F7"/>
    <w:rsid w:val="00C46BCA"/>
    <w:rsid w:val="00C505BE"/>
    <w:rsid w:val="00C50E4A"/>
    <w:rsid w:val="00C52741"/>
    <w:rsid w:val="00C53E7A"/>
    <w:rsid w:val="00C54255"/>
    <w:rsid w:val="00C5483E"/>
    <w:rsid w:val="00C54E0C"/>
    <w:rsid w:val="00C56DF4"/>
    <w:rsid w:val="00C5733A"/>
    <w:rsid w:val="00C5734D"/>
    <w:rsid w:val="00C61485"/>
    <w:rsid w:val="00C636A2"/>
    <w:rsid w:val="00C6384E"/>
    <w:rsid w:val="00C63DC6"/>
    <w:rsid w:val="00C640E4"/>
    <w:rsid w:val="00C64F84"/>
    <w:rsid w:val="00C65AE8"/>
    <w:rsid w:val="00C65F5E"/>
    <w:rsid w:val="00C7052B"/>
    <w:rsid w:val="00C7446B"/>
    <w:rsid w:val="00C748DB"/>
    <w:rsid w:val="00C74D17"/>
    <w:rsid w:val="00C82693"/>
    <w:rsid w:val="00C82E1E"/>
    <w:rsid w:val="00C830F2"/>
    <w:rsid w:val="00C8326E"/>
    <w:rsid w:val="00C84467"/>
    <w:rsid w:val="00C84D8E"/>
    <w:rsid w:val="00C8529A"/>
    <w:rsid w:val="00C85CE9"/>
    <w:rsid w:val="00C867EE"/>
    <w:rsid w:val="00C919EA"/>
    <w:rsid w:val="00C93709"/>
    <w:rsid w:val="00C96416"/>
    <w:rsid w:val="00CA0A0B"/>
    <w:rsid w:val="00CA363E"/>
    <w:rsid w:val="00CA756C"/>
    <w:rsid w:val="00CA7DFB"/>
    <w:rsid w:val="00CB13E6"/>
    <w:rsid w:val="00CB1463"/>
    <w:rsid w:val="00CB1CA8"/>
    <w:rsid w:val="00CB20EB"/>
    <w:rsid w:val="00CB3203"/>
    <w:rsid w:val="00CB405E"/>
    <w:rsid w:val="00CC1831"/>
    <w:rsid w:val="00CC78A8"/>
    <w:rsid w:val="00CD0811"/>
    <w:rsid w:val="00CD0B5C"/>
    <w:rsid w:val="00CD2A32"/>
    <w:rsid w:val="00CD35F6"/>
    <w:rsid w:val="00CD510D"/>
    <w:rsid w:val="00CD59AD"/>
    <w:rsid w:val="00CD5EE0"/>
    <w:rsid w:val="00CD73B2"/>
    <w:rsid w:val="00CD7C9C"/>
    <w:rsid w:val="00CE2563"/>
    <w:rsid w:val="00CE68EF"/>
    <w:rsid w:val="00CE71A3"/>
    <w:rsid w:val="00CF2BA5"/>
    <w:rsid w:val="00CF2C6A"/>
    <w:rsid w:val="00CF315E"/>
    <w:rsid w:val="00CF4455"/>
    <w:rsid w:val="00CF450D"/>
    <w:rsid w:val="00CF61AE"/>
    <w:rsid w:val="00CF724D"/>
    <w:rsid w:val="00D00AC6"/>
    <w:rsid w:val="00D0161B"/>
    <w:rsid w:val="00D02F44"/>
    <w:rsid w:val="00D034E8"/>
    <w:rsid w:val="00D05B2A"/>
    <w:rsid w:val="00D06041"/>
    <w:rsid w:val="00D07848"/>
    <w:rsid w:val="00D10539"/>
    <w:rsid w:val="00D13B42"/>
    <w:rsid w:val="00D16901"/>
    <w:rsid w:val="00D20C47"/>
    <w:rsid w:val="00D215B7"/>
    <w:rsid w:val="00D217DB"/>
    <w:rsid w:val="00D21D8D"/>
    <w:rsid w:val="00D22849"/>
    <w:rsid w:val="00D22865"/>
    <w:rsid w:val="00D22C6F"/>
    <w:rsid w:val="00D23096"/>
    <w:rsid w:val="00D259AC"/>
    <w:rsid w:val="00D26500"/>
    <w:rsid w:val="00D26CBE"/>
    <w:rsid w:val="00D303A0"/>
    <w:rsid w:val="00D3193B"/>
    <w:rsid w:val="00D3355E"/>
    <w:rsid w:val="00D368B4"/>
    <w:rsid w:val="00D3745C"/>
    <w:rsid w:val="00D4104A"/>
    <w:rsid w:val="00D42CE5"/>
    <w:rsid w:val="00D46D8A"/>
    <w:rsid w:val="00D47B41"/>
    <w:rsid w:val="00D5261E"/>
    <w:rsid w:val="00D53A16"/>
    <w:rsid w:val="00D53D34"/>
    <w:rsid w:val="00D55976"/>
    <w:rsid w:val="00D56473"/>
    <w:rsid w:val="00D60272"/>
    <w:rsid w:val="00D632B6"/>
    <w:rsid w:val="00D6381E"/>
    <w:rsid w:val="00D63F22"/>
    <w:rsid w:val="00D64108"/>
    <w:rsid w:val="00D65F97"/>
    <w:rsid w:val="00D72E44"/>
    <w:rsid w:val="00D7549C"/>
    <w:rsid w:val="00D826CD"/>
    <w:rsid w:val="00D83B62"/>
    <w:rsid w:val="00D84397"/>
    <w:rsid w:val="00D8506D"/>
    <w:rsid w:val="00D8569F"/>
    <w:rsid w:val="00D86963"/>
    <w:rsid w:val="00D86D7D"/>
    <w:rsid w:val="00D86E35"/>
    <w:rsid w:val="00D915C5"/>
    <w:rsid w:val="00D94824"/>
    <w:rsid w:val="00D94CB2"/>
    <w:rsid w:val="00D9513D"/>
    <w:rsid w:val="00D952AC"/>
    <w:rsid w:val="00D964B6"/>
    <w:rsid w:val="00D9701F"/>
    <w:rsid w:val="00D973A4"/>
    <w:rsid w:val="00D97B4A"/>
    <w:rsid w:val="00DA02C9"/>
    <w:rsid w:val="00DA53B9"/>
    <w:rsid w:val="00DA77C7"/>
    <w:rsid w:val="00DB12FE"/>
    <w:rsid w:val="00DB507E"/>
    <w:rsid w:val="00DC02FB"/>
    <w:rsid w:val="00DC09BF"/>
    <w:rsid w:val="00DC1E9C"/>
    <w:rsid w:val="00DC2509"/>
    <w:rsid w:val="00DC3CE3"/>
    <w:rsid w:val="00DC469E"/>
    <w:rsid w:val="00DD0E3A"/>
    <w:rsid w:val="00DD20AD"/>
    <w:rsid w:val="00DD2A87"/>
    <w:rsid w:val="00DD52AA"/>
    <w:rsid w:val="00DE15D6"/>
    <w:rsid w:val="00DE4464"/>
    <w:rsid w:val="00DE5309"/>
    <w:rsid w:val="00DE6365"/>
    <w:rsid w:val="00DE7F4A"/>
    <w:rsid w:val="00DF1107"/>
    <w:rsid w:val="00DF1DD2"/>
    <w:rsid w:val="00DF1F32"/>
    <w:rsid w:val="00DF2452"/>
    <w:rsid w:val="00DF34AD"/>
    <w:rsid w:val="00DF45C1"/>
    <w:rsid w:val="00DF58BF"/>
    <w:rsid w:val="00DF73CF"/>
    <w:rsid w:val="00DF79B6"/>
    <w:rsid w:val="00E00339"/>
    <w:rsid w:val="00E00BCB"/>
    <w:rsid w:val="00E04862"/>
    <w:rsid w:val="00E059D2"/>
    <w:rsid w:val="00E05F68"/>
    <w:rsid w:val="00E112A6"/>
    <w:rsid w:val="00E143ED"/>
    <w:rsid w:val="00E1702A"/>
    <w:rsid w:val="00E20E10"/>
    <w:rsid w:val="00E218CC"/>
    <w:rsid w:val="00E2292A"/>
    <w:rsid w:val="00E22F78"/>
    <w:rsid w:val="00E23CC6"/>
    <w:rsid w:val="00E24658"/>
    <w:rsid w:val="00E2512E"/>
    <w:rsid w:val="00E2569C"/>
    <w:rsid w:val="00E303EB"/>
    <w:rsid w:val="00E320D4"/>
    <w:rsid w:val="00E32144"/>
    <w:rsid w:val="00E33B36"/>
    <w:rsid w:val="00E33C41"/>
    <w:rsid w:val="00E340D1"/>
    <w:rsid w:val="00E35391"/>
    <w:rsid w:val="00E367CF"/>
    <w:rsid w:val="00E41A0B"/>
    <w:rsid w:val="00E41C1F"/>
    <w:rsid w:val="00E424D7"/>
    <w:rsid w:val="00E42A2C"/>
    <w:rsid w:val="00E432BA"/>
    <w:rsid w:val="00E47106"/>
    <w:rsid w:val="00E47A48"/>
    <w:rsid w:val="00E515CF"/>
    <w:rsid w:val="00E5285F"/>
    <w:rsid w:val="00E545A9"/>
    <w:rsid w:val="00E55CA8"/>
    <w:rsid w:val="00E56780"/>
    <w:rsid w:val="00E56C21"/>
    <w:rsid w:val="00E57FDD"/>
    <w:rsid w:val="00E601FC"/>
    <w:rsid w:val="00E615B0"/>
    <w:rsid w:val="00E62290"/>
    <w:rsid w:val="00E67986"/>
    <w:rsid w:val="00E75DA2"/>
    <w:rsid w:val="00E822B7"/>
    <w:rsid w:val="00E8248D"/>
    <w:rsid w:val="00E82492"/>
    <w:rsid w:val="00E82A21"/>
    <w:rsid w:val="00E84676"/>
    <w:rsid w:val="00E85065"/>
    <w:rsid w:val="00E86133"/>
    <w:rsid w:val="00E86D9A"/>
    <w:rsid w:val="00E876D5"/>
    <w:rsid w:val="00E9243B"/>
    <w:rsid w:val="00E96A1B"/>
    <w:rsid w:val="00E970BA"/>
    <w:rsid w:val="00EA0862"/>
    <w:rsid w:val="00EA2167"/>
    <w:rsid w:val="00EA2831"/>
    <w:rsid w:val="00EA2B9F"/>
    <w:rsid w:val="00EA348A"/>
    <w:rsid w:val="00EA5059"/>
    <w:rsid w:val="00EA7474"/>
    <w:rsid w:val="00EA7E83"/>
    <w:rsid w:val="00EA7F5D"/>
    <w:rsid w:val="00EB2934"/>
    <w:rsid w:val="00EB53FE"/>
    <w:rsid w:val="00EB58E7"/>
    <w:rsid w:val="00EB6280"/>
    <w:rsid w:val="00EC0063"/>
    <w:rsid w:val="00EC2540"/>
    <w:rsid w:val="00EC41F2"/>
    <w:rsid w:val="00EC5651"/>
    <w:rsid w:val="00EC61FC"/>
    <w:rsid w:val="00ED3149"/>
    <w:rsid w:val="00ED4B89"/>
    <w:rsid w:val="00ED4E29"/>
    <w:rsid w:val="00ED71B6"/>
    <w:rsid w:val="00EE2BAD"/>
    <w:rsid w:val="00EE36A9"/>
    <w:rsid w:val="00EE3FDA"/>
    <w:rsid w:val="00EE6C9C"/>
    <w:rsid w:val="00EF1811"/>
    <w:rsid w:val="00EF1DB7"/>
    <w:rsid w:val="00EF36C8"/>
    <w:rsid w:val="00EF453F"/>
    <w:rsid w:val="00EF5B5F"/>
    <w:rsid w:val="00EF5C7B"/>
    <w:rsid w:val="00F017DD"/>
    <w:rsid w:val="00F054B1"/>
    <w:rsid w:val="00F06FDF"/>
    <w:rsid w:val="00F071EF"/>
    <w:rsid w:val="00F1020D"/>
    <w:rsid w:val="00F11E2B"/>
    <w:rsid w:val="00F121DF"/>
    <w:rsid w:val="00F124E4"/>
    <w:rsid w:val="00F22C2D"/>
    <w:rsid w:val="00F22D33"/>
    <w:rsid w:val="00F30180"/>
    <w:rsid w:val="00F30B44"/>
    <w:rsid w:val="00F315F0"/>
    <w:rsid w:val="00F344D4"/>
    <w:rsid w:val="00F34D92"/>
    <w:rsid w:val="00F36B20"/>
    <w:rsid w:val="00F4407F"/>
    <w:rsid w:val="00F449F8"/>
    <w:rsid w:val="00F471F9"/>
    <w:rsid w:val="00F51DB2"/>
    <w:rsid w:val="00F54140"/>
    <w:rsid w:val="00F566BA"/>
    <w:rsid w:val="00F57E71"/>
    <w:rsid w:val="00F60121"/>
    <w:rsid w:val="00F6377F"/>
    <w:rsid w:val="00F66350"/>
    <w:rsid w:val="00F66F96"/>
    <w:rsid w:val="00F741A3"/>
    <w:rsid w:val="00F745E6"/>
    <w:rsid w:val="00F80597"/>
    <w:rsid w:val="00F81358"/>
    <w:rsid w:val="00F81F2B"/>
    <w:rsid w:val="00F8496A"/>
    <w:rsid w:val="00F858F2"/>
    <w:rsid w:val="00F86448"/>
    <w:rsid w:val="00F90301"/>
    <w:rsid w:val="00F91C7B"/>
    <w:rsid w:val="00F92F13"/>
    <w:rsid w:val="00F93281"/>
    <w:rsid w:val="00F94CBD"/>
    <w:rsid w:val="00F95DA1"/>
    <w:rsid w:val="00FA16CB"/>
    <w:rsid w:val="00FA19E1"/>
    <w:rsid w:val="00FA27BD"/>
    <w:rsid w:val="00FA3A2F"/>
    <w:rsid w:val="00FA76D7"/>
    <w:rsid w:val="00FB16A0"/>
    <w:rsid w:val="00FB1E73"/>
    <w:rsid w:val="00FB372D"/>
    <w:rsid w:val="00FB3786"/>
    <w:rsid w:val="00FB58E8"/>
    <w:rsid w:val="00FC050B"/>
    <w:rsid w:val="00FC07CB"/>
    <w:rsid w:val="00FC5342"/>
    <w:rsid w:val="00FC5ADA"/>
    <w:rsid w:val="00FC7623"/>
    <w:rsid w:val="00FD1712"/>
    <w:rsid w:val="00FD18CC"/>
    <w:rsid w:val="00FD20EA"/>
    <w:rsid w:val="00FD6CC9"/>
    <w:rsid w:val="00FE1269"/>
    <w:rsid w:val="00FE1AA5"/>
    <w:rsid w:val="00FE1C5C"/>
    <w:rsid w:val="00FE342F"/>
    <w:rsid w:val="00FE372C"/>
    <w:rsid w:val="00FE4390"/>
    <w:rsid w:val="00FE7197"/>
    <w:rsid w:val="00FF0E96"/>
    <w:rsid w:val="00FF6782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3A04262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6D1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622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622C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622C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D622C"/>
    <w:rPr>
      <w:rFonts w:ascii="Cambria" w:hAnsi="Cambria" w:cs="Times New Roman"/>
      <w:color w:val="243F6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western">
    <w:name w:val="western"/>
    <w:basedOn w:val="Normalny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character" w:styleId="Odwoaniedokomentarza">
    <w:name w:val="annotation reference"/>
    <w:basedOn w:val="Domylnaczcionkaakapitu"/>
    <w:uiPriority w:val="99"/>
    <w:semiHidden/>
    <w:locked/>
    <w:rsid w:val="00BA15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BA15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A15D0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BA1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A15D0"/>
    <w:rPr>
      <w:rFonts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726C0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4118</Words>
  <Characters>26621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30678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Aneta Paczkowska</cp:lastModifiedBy>
  <cp:revision>16</cp:revision>
  <cp:lastPrinted>2021-10-14T06:21:00Z</cp:lastPrinted>
  <dcterms:created xsi:type="dcterms:W3CDTF">2022-12-05T12:34:00Z</dcterms:created>
  <dcterms:modified xsi:type="dcterms:W3CDTF">2024-11-18T09:01:00Z</dcterms:modified>
</cp:coreProperties>
</file>