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89443A" w:rsidRPr="0089443A">
        <w:rPr>
          <w:rFonts w:ascii="Times New Roman" w:hAnsi="Times New Roman"/>
          <w:b/>
          <w:color w:val="auto"/>
          <w:sz w:val="20"/>
          <w:szCs w:val="20"/>
        </w:rPr>
        <w:t>2</w:t>
      </w:r>
      <w:r w:rsidR="00864A06">
        <w:rPr>
          <w:rFonts w:ascii="Times New Roman" w:hAnsi="Times New Roman"/>
          <w:b/>
          <w:color w:val="auto"/>
          <w:sz w:val="20"/>
          <w:szCs w:val="20"/>
        </w:rPr>
        <w:t>60</w:t>
      </w:r>
      <w:r w:rsidRPr="0089443A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C0F9D" w:rsidRPr="0089443A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9443A" w:rsidRDefault="0089443A" w:rsidP="008944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 przez lekarz</w:t>
      </w:r>
      <w:r w:rsidR="00864A0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w lokalizacj</w:t>
      </w:r>
      <w:r w:rsidR="00864A06"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 xml:space="preserve">Spółki przy ul. Smoluchowskiego 18 </w:t>
      </w:r>
      <w:r w:rsidR="00864A06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>w Gdańsku CENTRUM MEDYCZNE SMOLUCHOWSKIEGO</w:t>
      </w:r>
      <w:r w:rsidR="00864A06"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GDAŃSK 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1D0157" w:rsidRDefault="00B82262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656"/>
        <w:gridCol w:w="963"/>
        <w:gridCol w:w="3930"/>
        <w:gridCol w:w="1423"/>
      </w:tblGrid>
      <w:tr w:rsidR="0089443A" w:rsidTr="00DF6FD6">
        <w:trPr>
          <w:trHeight w:val="48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9443A" w:rsidTr="00DF6FD6">
        <w:trPr>
          <w:trHeight w:val="25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9443A" w:rsidRDefault="008944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DF6FD6" w:rsidTr="00515528">
        <w:trPr>
          <w:trHeight w:val="172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FD6" w:rsidRPr="008D54B2" w:rsidRDefault="00DF6F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4B2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Opiekuńczo-Leczniczym SENECTUS - udzielanie świadczeń zdrowotnych w zakresie: konsultacji w dziedzinie gastroenterologii i chirurgii ogólnej oraz usługi w zakresie czynności lekarza specjalisty polegające na stwierdzeniu zgonu w Zakładzie Opiekuńczo-Leczniczym SENECTUS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6FD6" w:rsidRPr="00A10A25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A25">
              <w:rPr>
                <w:rFonts w:ascii="Times New Roman" w:hAnsi="Times New Roman"/>
                <w:sz w:val="18"/>
                <w:szCs w:val="18"/>
              </w:rPr>
              <w:t xml:space="preserve">Proponowana stawka za jedną konsultację w dziedzinie gastroenterologii lub w dziedzinie chirurgii ogólnej </w:t>
            </w:r>
            <w:r w:rsidR="00BE77CC">
              <w:rPr>
                <w:rFonts w:ascii="Times New Roman" w:hAnsi="Times New Roman"/>
                <w:sz w:val="18"/>
                <w:szCs w:val="18"/>
              </w:rPr>
              <w:t xml:space="preserve">w Zakładzie Opiekuńczo-Leczniczym SENECTUS </w:t>
            </w:r>
            <w:r w:rsidRPr="00A10A25"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DF6FD6" w:rsidRP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FD6" w:rsidRP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FD6" w:rsidRDefault="00DF6FD6" w:rsidP="005C1A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5CD">
              <w:rPr>
                <w:rFonts w:ascii="Times New Roman" w:hAnsi="Times New Roman"/>
                <w:sz w:val="16"/>
                <w:szCs w:val="16"/>
              </w:rPr>
              <w:t>……………………..</w:t>
            </w:r>
            <w:r w:rsidR="008F25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F25CD">
              <w:rPr>
                <w:rFonts w:ascii="Times New Roman" w:hAnsi="Times New Roman"/>
                <w:sz w:val="16"/>
                <w:szCs w:val="16"/>
              </w:rPr>
              <w:t>zł</w:t>
            </w:r>
          </w:p>
          <w:p w:rsidR="00A4327D" w:rsidRPr="008F25CD" w:rsidRDefault="00A4327D" w:rsidP="005C1A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6FD6" w:rsidTr="00515528">
        <w:trPr>
          <w:trHeight w:val="1725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6" w:rsidRDefault="00DF6FD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D6" w:rsidRPr="008F25CD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CD">
              <w:rPr>
                <w:rFonts w:ascii="Times New Roman" w:hAnsi="Times New Roman"/>
                <w:sz w:val="18"/>
                <w:szCs w:val="18"/>
              </w:rPr>
              <w:t>Proponowana stawka za jedną godzinę świadczenia usług</w:t>
            </w:r>
            <w:r w:rsidR="008F25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CD">
              <w:rPr>
                <w:rFonts w:ascii="Times New Roman" w:hAnsi="Times New Roman"/>
                <w:sz w:val="18"/>
                <w:szCs w:val="18"/>
              </w:rPr>
              <w:t>w zakresie czynności lekarza specjalisty polegając</w:t>
            </w:r>
            <w:r w:rsidR="008F25CD">
              <w:rPr>
                <w:rFonts w:ascii="Times New Roman" w:hAnsi="Times New Roman"/>
                <w:sz w:val="18"/>
                <w:szCs w:val="18"/>
              </w:rPr>
              <w:t xml:space="preserve">ych </w:t>
            </w:r>
            <w:r w:rsidRPr="008F25CD">
              <w:rPr>
                <w:rFonts w:ascii="Times New Roman" w:hAnsi="Times New Roman"/>
                <w:sz w:val="18"/>
                <w:szCs w:val="18"/>
              </w:rPr>
              <w:t xml:space="preserve">na stwierdzeniu zgonu pacjenta               w Zakładzie Opiekuńczo-Leczniczym SENECTUS w zł </w:t>
            </w:r>
          </w:p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6FD6" w:rsidRPr="008F25CD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F6FD6" w:rsidRPr="008F25CD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25CD">
              <w:rPr>
                <w:rFonts w:ascii="Times New Roman" w:hAnsi="Times New Roman"/>
                <w:sz w:val="16"/>
                <w:szCs w:val="16"/>
              </w:rPr>
              <w:t>…………………..</w:t>
            </w:r>
            <w:r w:rsidR="008F25CD" w:rsidRPr="008F25C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F25CD">
              <w:rPr>
                <w:rFonts w:ascii="Times New Roman" w:hAnsi="Times New Roman"/>
                <w:sz w:val="16"/>
                <w:szCs w:val="16"/>
              </w:rPr>
              <w:t>zł</w:t>
            </w:r>
          </w:p>
          <w:p w:rsidR="005B583A" w:rsidRDefault="005B58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D6" w:rsidRDefault="00DF6F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9B8" w:rsidTr="00F05BEC">
        <w:trPr>
          <w:trHeight w:val="645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9B8" w:rsidRPr="008D54B2" w:rsidRDefault="002109B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54B2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w ramach kontraktu lekarskiego w Poradni Hepatologicznej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stawka od wartości produktu jednostkowego prawidłowo sprawozdanego i wykazanego do rozliczenia przez NFZ </w:t>
            </w:r>
          </w:p>
          <w:p w:rsidR="002109B8" w:rsidRDefault="002109B8" w:rsidP="00F05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(podać w %)</w:t>
            </w:r>
          </w:p>
          <w:p w:rsidR="002109B8" w:rsidRPr="00F05BEC" w:rsidRDefault="002109B8" w:rsidP="00F05B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09B8" w:rsidRDefault="002109B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9B8" w:rsidTr="000D0FB8">
        <w:trPr>
          <w:trHeight w:val="645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Pr="008D54B2" w:rsidRDefault="002109B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Default="002109B8" w:rsidP="00F05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09B8" w:rsidRDefault="002109B8" w:rsidP="00F05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09B8" w:rsidRDefault="002109B8" w:rsidP="00F05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109B8" w:rsidRDefault="002109B8" w:rsidP="00F05B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…………………… %</w:t>
            </w: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9B8" w:rsidTr="002109B8">
        <w:trPr>
          <w:trHeight w:val="645"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Pr="008D54B2" w:rsidRDefault="002109B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Pr="002109B8" w:rsidRDefault="002109B8" w:rsidP="00DE7175">
            <w:pPr>
              <w:tabs>
                <w:tab w:val="left" w:pos="1134"/>
              </w:tabs>
              <w:suppressAutoHyphens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 w:rsidRPr="002109B8"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Proponowana stawka </w:t>
            </w:r>
            <w:r w:rsidRPr="002109B8"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>za przyjęcie 1 pacjenta w ramach programu lekowego</w:t>
            </w:r>
            <w:r w:rsidRPr="002109B8"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 xml:space="preserve">    w zł</w:t>
            </w:r>
          </w:p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09B8" w:rsidTr="00412638">
        <w:trPr>
          <w:trHeight w:val="645"/>
        </w:trPr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Pr="008D54B2" w:rsidRDefault="002109B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Default="002109B8" w:rsidP="002109B8">
            <w:pPr>
              <w:tabs>
                <w:tab w:val="left" w:pos="1134"/>
              </w:tabs>
              <w:suppressAutoHyphens/>
              <w:ind w:left="567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</w:p>
          <w:p w:rsidR="002109B8" w:rsidRPr="002109B8" w:rsidRDefault="002109B8" w:rsidP="002109B8">
            <w:pPr>
              <w:tabs>
                <w:tab w:val="left" w:pos="1134"/>
              </w:tabs>
              <w:suppressAutoHyphens/>
              <w:ind w:left="567"/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zh-CN"/>
              </w:rPr>
              <w:t>………………..zł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B8" w:rsidRDefault="002109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6FD6" w:rsidRDefault="00DF6FD6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Hlk136950721"/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bookmarkEnd w:id="0"/>
    <w:p w:rsidR="0089443A" w:rsidRDefault="0089443A" w:rsidP="0089443A">
      <w:pPr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 (stosowanie do danego zakresu, na który składana jest oferta).</w:t>
      </w:r>
    </w:p>
    <w:p w:rsidR="0089443A" w:rsidRPr="00227FC2" w:rsidRDefault="0089443A" w:rsidP="0089443A">
      <w:pPr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27FC2" w:rsidRDefault="00227FC2" w:rsidP="0089443A">
      <w:pPr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34BA5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 jest stawka za konsultacje</w:t>
      </w:r>
      <w:r w:rsidR="000D4875">
        <w:rPr>
          <w:rFonts w:ascii="Times New Roman" w:hAnsi="Times New Roman"/>
          <w:sz w:val="20"/>
          <w:szCs w:val="20"/>
          <w:shd w:val="clear" w:color="auto" w:fill="FFFFFF"/>
        </w:rPr>
        <w:t xml:space="preserve"> w dziedzinie gastroenterologii i chirurgii ogólnej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7627D">
        <w:rPr>
          <w:rFonts w:ascii="Times New Roman" w:hAnsi="Times New Roman"/>
          <w:sz w:val="20"/>
          <w:szCs w:val="20"/>
          <w:shd w:val="clear" w:color="auto" w:fill="FFFFFF"/>
        </w:rPr>
        <w:t xml:space="preserve">     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>i stawka za 1 godzinę w zakresie czynności lekarza</w:t>
      </w:r>
      <w:r w:rsidR="00CA5771">
        <w:rPr>
          <w:rFonts w:ascii="Times New Roman" w:hAnsi="Times New Roman"/>
          <w:sz w:val="20"/>
          <w:szCs w:val="20"/>
          <w:shd w:val="clear" w:color="auto" w:fill="FFFFFF"/>
        </w:rPr>
        <w:t xml:space="preserve"> polegających na </w:t>
      </w:r>
      <w:r>
        <w:rPr>
          <w:rFonts w:ascii="Times New Roman" w:hAnsi="Times New Roman"/>
          <w:sz w:val="20"/>
          <w:szCs w:val="20"/>
          <w:shd w:val="clear" w:color="auto" w:fill="FFFFFF"/>
        </w:rPr>
        <w:t>stwierdz</w:t>
      </w:r>
      <w:r w:rsidR="00CA5771">
        <w:rPr>
          <w:rFonts w:ascii="Times New Roman" w:hAnsi="Times New Roman"/>
          <w:sz w:val="20"/>
          <w:szCs w:val="20"/>
          <w:shd w:val="clear" w:color="auto" w:fill="FFFFFF"/>
        </w:rPr>
        <w:t xml:space="preserve">eniu </w:t>
      </w:r>
      <w:r>
        <w:rPr>
          <w:rFonts w:ascii="Times New Roman" w:hAnsi="Times New Roman"/>
          <w:sz w:val="20"/>
          <w:szCs w:val="20"/>
          <w:shd w:val="clear" w:color="auto" w:fill="FFFFFF"/>
        </w:rPr>
        <w:t>zgon</w:t>
      </w:r>
      <w:r w:rsidR="00CA5771">
        <w:rPr>
          <w:rFonts w:ascii="Times New Roman" w:hAnsi="Times New Roman"/>
          <w:sz w:val="20"/>
          <w:szCs w:val="20"/>
          <w:shd w:val="clear" w:color="auto" w:fill="FFFFFF"/>
        </w:rPr>
        <w:t>u.</w:t>
      </w:r>
    </w:p>
    <w:p w:rsidR="0089443A" w:rsidRPr="00634BA5" w:rsidRDefault="0089443A" w:rsidP="0089443A">
      <w:pPr>
        <w:numPr>
          <w:ilvl w:val="0"/>
          <w:numId w:val="18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1" w:name="_Hlk180583165"/>
      <w:r w:rsidRPr="00634BA5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 w:rsidR="00227FC2"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III.2 </w:t>
      </w:r>
      <w:bookmarkEnd w:id="1"/>
      <w:r w:rsidRPr="00634BA5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227FC2">
        <w:rPr>
          <w:rFonts w:ascii="Times New Roman" w:hAnsi="Times New Roman"/>
          <w:sz w:val="20"/>
          <w:szCs w:val="20"/>
          <w:shd w:val="clear" w:color="auto" w:fill="FFFFFF"/>
        </w:rPr>
        <w:t xml:space="preserve"> procent </w:t>
      </w:r>
      <w:r w:rsidR="00CA5771">
        <w:rPr>
          <w:rFonts w:ascii="Times New Roman" w:hAnsi="Times New Roman"/>
          <w:sz w:val="20"/>
          <w:szCs w:val="20"/>
          <w:shd w:val="clear" w:color="auto" w:fill="FFFFFF"/>
        </w:rPr>
        <w:t>(</w:t>
      </w:r>
      <w:r w:rsidR="00227FC2">
        <w:rPr>
          <w:rFonts w:ascii="Times New Roman" w:hAnsi="Times New Roman"/>
          <w:sz w:val="20"/>
          <w:szCs w:val="20"/>
          <w:shd w:val="clear" w:color="auto" w:fill="FFFFFF"/>
        </w:rPr>
        <w:t>%</w:t>
      </w:r>
      <w:r w:rsidR="00CA5771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BE77C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634BA5">
        <w:rPr>
          <w:rFonts w:ascii="Times New Roman" w:hAnsi="Times New Roman"/>
          <w:sz w:val="20"/>
          <w:szCs w:val="20"/>
          <w:shd w:val="clear" w:color="auto" w:fill="FFFFFF"/>
        </w:rPr>
        <w:t xml:space="preserve">od wartości produktu jednostkowego prawidłowo sprawozdanego i </w:t>
      </w:r>
      <w:r w:rsidR="009B533A" w:rsidRPr="00634BA5">
        <w:rPr>
          <w:rFonts w:ascii="Times New Roman" w:hAnsi="Times New Roman"/>
          <w:sz w:val="20"/>
          <w:szCs w:val="20"/>
          <w:shd w:val="clear" w:color="auto" w:fill="FFFFFF"/>
        </w:rPr>
        <w:t>wykazanego do rozliczenia</w:t>
      </w:r>
      <w:r w:rsidRP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przez NFZ</w:t>
      </w:r>
      <w:r w:rsidR="00C26523">
        <w:rPr>
          <w:rFonts w:ascii="Times New Roman" w:hAnsi="Times New Roman"/>
          <w:sz w:val="20"/>
          <w:szCs w:val="20"/>
          <w:shd w:val="clear" w:color="auto" w:fill="FFFFFF"/>
        </w:rPr>
        <w:t xml:space="preserve"> oraz stawka za przyjęcie 1 pacjenta</w:t>
      </w:r>
      <w:r w:rsidR="0017031C">
        <w:rPr>
          <w:rFonts w:ascii="Times New Roman" w:hAnsi="Times New Roman"/>
          <w:sz w:val="20"/>
          <w:szCs w:val="20"/>
          <w:shd w:val="clear" w:color="auto" w:fill="FFFFFF"/>
        </w:rPr>
        <w:t xml:space="preserve"> w ramach programu lekowego.</w:t>
      </w:r>
    </w:p>
    <w:p w:rsidR="00CF3BAD" w:rsidRPr="00001C22" w:rsidRDefault="00CF3BAD" w:rsidP="00227FC2">
      <w:pPr>
        <w:suppressAutoHyphens/>
        <w:spacing w:after="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Zapoznałam/-em się z treścią Ogłoszenia konkursu ofert, SWKO oraz projektem umowy, akceptuję ich treść oraz</w:t>
      </w:r>
      <w:r w:rsid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nie wnoszę zastrzeżeń / wnoszę zastrzeżenia do umowy</w:t>
      </w:r>
      <w:r w:rsid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-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455024">
        <w:rPr>
          <w:rFonts w:ascii="Times New Roman" w:hAnsi="Times New Roman"/>
          <w:sz w:val="20"/>
          <w:szCs w:val="20"/>
          <w:shd w:val="clear" w:color="auto" w:fill="FFFFFF"/>
        </w:rPr>
        <w:t>o 25%</w:t>
      </w:r>
      <w:r w:rsidR="000430D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8961B7" w:rsidRDefault="008961B7" w:rsidP="008961B7">
      <w:pPr>
        <w:pStyle w:val="Akapitzlist"/>
        <w:numPr>
          <w:ilvl w:val="0"/>
          <w:numId w:val="4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634BA5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8961B7" w:rsidRDefault="008961B7" w:rsidP="008961B7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8961B7" w:rsidRPr="00455024" w:rsidRDefault="008961B7" w:rsidP="008961B7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7D1272">
        <w:rPr>
          <w:rFonts w:ascii="Times New Roman" w:hAnsi="Times New Roman"/>
          <w:sz w:val="20"/>
          <w:szCs w:val="20"/>
          <w:lang w:eastAsia="pl-PL"/>
        </w:rPr>
        <w:t xml:space="preserve"> - </w:t>
      </w:r>
      <w:r w:rsidRPr="00455024">
        <w:rPr>
          <w:rFonts w:ascii="Times New Roman" w:hAnsi="Times New Roman"/>
          <w:sz w:val="20"/>
          <w:szCs w:val="20"/>
          <w:lang w:eastAsia="pl-PL"/>
        </w:rPr>
        <w:t>Administratora Danych Osobowych, w celu:</w:t>
      </w:r>
    </w:p>
    <w:p w:rsidR="008961B7" w:rsidRPr="00455024" w:rsidRDefault="008961B7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634BA5" w:rsidRDefault="00CF3BAD" w:rsidP="00F70DAD">
      <w:pPr>
        <w:pStyle w:val="Akapitzlist"/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7D1272">
        <w:rPr>
          <w:rFonts w:ascii="Times New Roman" w:hAnsi="Times New Roman"/>
          <w:sz w:val="20"/>
          <w:szCs w:val="20"/>
          <w:lang w:eastAsia="pl-PL"/>
        </w:rPr>
        <w:t>używania przez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 spółkę </w:t>
      </w:r>
      <w:r w:rsidRPr="00634BA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34BA5">
        <w:rPr>
          <w:rFonts w:ascii="Times New Roman" w:hAnsi="Times New Roman"/>
          <w:sz w:val="20"/>
          <w:szCs w:val="20"/>
        </w:rPr>
        <w:t>udzielanie świadczeń zdrowotnych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634BA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34BA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6B4DAB" w:rsidRPr="00455024" w:rsidRDefault="006B4DAB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8D54B2" w:rsidRDefault="008D54B2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bookmarkStart w:id="2" w:name="_GoBack"/>
      <w:bookmarkEnd w:id="2"/>
    </w:p>
    <w:p w:rsidR="008D54B2" w:rsidRPr="00CE1AE1" w:rsidRDefault="008D54B2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2003"/>
        <w:gridCol w:w="1489"/>
      </w:tblGrid>
      <w:tr w:rsidR="00EF624D" w:rsidTr="00EF624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EF624D" w:rsidTr="00EF624D">
        <w:trPr>
          <w:trHeight w:val="510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EF624D" w:rsidTr="00EF624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EF624D" w:rsidTr="00EF624D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EF624D" w:rsidTr="00EF624D">
        <w:trPr>
          <w:trHeight w:val="18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624D" w:rsidTr="00EF624D">
        <w:trPr>
          <w:trHeight w:val="18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624D" w:rsidTr="00EF624D">
        <w:trPr>
          <w:trHeight w:val="18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624D" w:rsidTr="00EF624D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EF624D" w:rsidTr="00EF624D">
        <w:trPr>
          <w:trHeight w:val="18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624D" w:rsidTr="00EF624D">
        <w:trPr>
          <w:trHeight w:val="18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24D" w:rsidTr="00EF624D">
        <w:trPr>
          <w:trHeight w:val="18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624D" w:rsidTr="00EF624D">
        <w:trPr>
          <w:trHeight w:val="187"/>
        </w:trPr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624D" w:rsidRDefault="00EF624D" w:rsidP="00EF624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EF624D" w:rsidRDefault="00EF624D" w:rsidP="00EF62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75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9"/>
        <w:gridCol w:w="1954"/>
        <w:gridCol w:w="1572"/>
      </w:tblGrid>
      <w:tr w:rsidR="00EF624D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EF624D" w:rsidTr="00445582">
        <w:trPr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DYSPOZYCYJNOŚĆ</w:t>
            </w:r>
          </w:p>
        </w:tc>
      </w:tr>
      <w:tr w:rsidR="00EF624D" w:rsidTr="00445582">
        <w:trPr>
          <w:trHeight w:val="654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F624D" w:rsidRDefault="00EF6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MIESIĄCU:   </w:t>
            </w:r>
          </w:p>
        </w:tc>
      </w:tr>
      <w:tr w:rsidR="00EF624D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DEKL</w:t>
            </w:r>
            <w:r w:rsidR="001D5F5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ROWANIA minimalna LICZBA GODZIN ŚWIADCZENIA USŁUG</w:t>
            </w:r>
            <w:r w:rsidR="001D5F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MIESIĄCU </w:t>
            </w:r>
            <w:r w:rsidR="00557701">
              <w:rPr>
                <w:rFonts w:ascii="Times New Roman" w:hAnsi="Times New Roman"/>
                <w:sz w:val="20"/>
                <w:szCs w:val="20"/>
              </w:rPr>
              <w:t>W ZAKŁADZIE OPIEKUŃCZO-LECZNICZYM SENECTUS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24D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24D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24D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624D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24D" w:rsidRDefault="00EF624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5FE6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E6" w:rsidRDefault="00F905C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DEKL</w:t>
            </w:r>
            <w:r w:rsidR="00445582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ROWANIA minimalna LICZBA GODZIN ŚWIADCZENIA USŁUG</w:t>
            </w:r>
            <w:r w:rsidR="001D5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0DCE">
              <w:rPr>
                <w:rFonts w:ascii="Times New Roman" w:hAnsi="Times New Roman"/>
                <w:sz w:val="20"/>
                <w:szCs w:val="20"/>
              </w:rPr>
              <w:t xml:space="preserve">W MIESIACU </w:t>
            </w:r>
            <w:r w:rsidR="001D5F5F">
              <w:rPr>
                <w:rFonts w:ascii="Times New Roman" w:hAnsi="Times New Roman"/>
                <w:sz w:val="20"/>
                <w:szCs w:val="20"/>
              </w:rPr>
              <w:t xml:space="preserve">W PORADNI HEPATOLOGICZNEJ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E6" w:rsidRDefault="00A55F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5FE6" w:rsidRDefault="00A55FE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 W ZAKRESIE OKRESU TRWANIA UMOWY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82" w:rsidTr="00445582">
        <w:trPr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5582" w:rsidRDefault="00445582" w:rsidP="0044558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31E1" w:rsidRDefault="00B731E1" w:rsidP="00B731E1">
      <w:pPr>
        <w:spacing w:after="40"/>
        <w:jc w:val="both"/>
        <w:rPr>
          <w:rFonts w:ascii="Times New Roman" w:hAnsi="Times New Roman" w:cstheme="minorBidi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EF624D" w:rsidRDefault="00B731E1" w:rsidP="00B731E1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</w:t>
    </w:r>
    <w:r w:rsidR="00884200">
      <w:rPr>
        <w:rFonts w:ascii="Century Gothic" w:hAnsi="Century Gothic"/>
        <w:color w:val="004685"/>
        <w:sz w:val="18"/>
        <w:szCs w:val="18"/>
      </w:rPr>
      <w:t xml:space="preserve">81 060 </w:t>
    </w:r>
    <w:r w:rsidRPr="00B372BD">
      <w:rPr>
        <w:rFonts w:ascii="Century Gothic" w:hAnsi="Century Gothic"/>
        <w:color w:val="004685"/>
        <w:sz w:val="18"/>
        <w:szCs w:val="18"/>
      </w:rPr>
      <w:t>500,00</w:t>
    </w:r>
    <w:r w:rsidR="00884200">
      <w:rPr>
        <w:rFonts w:ascii="Century Gothic" w:hAnsi="Century Gothic"/>
        <w:color w:val="004685"/>
        <w:sz w:val="18"/>
        <w:szCs w:val="18"/>
      </w:rPr>
      <w:t xml:space="preserve"> zł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  <w:footnote w:id="1">
    <w:p w:rsidR="008961B7" w:rsidRDefault="008961B7" w:rsidP="008961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7">
    <w:abstractNumId w:val="13"/>
    <w:lvlOverride w:ilvl="0">
      <w:lvl w:ilvl="0">
        <w:start w:val="1"/>
        <w:numFmt w:val="decimal"/>
        <w:lvlText w:val="%1."/>
        <w:lvlJc w:val="left"/>
        <w:pPr>
          <w:ind w:left="0" w:firstLine="284"/>
        </w:pPr>
        <w:rPr>
          <w:rFonts w:cs="Times New Roman" w:hint="default"/>
          <w:sz w:val="18"/>
          <w:szCs w:val="1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5DAD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901"/>
    <w:rsid w:val="000C4DEE"/>
    <w:rsid w:val="000D2106"/>
    <w:rsid w:val="000D4875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0F7D90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31C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4B74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5F5F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09B8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27FC2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DCE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4EF6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0DF5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582"/>
    <w:rsid w:val="00445FFB"/>
    <w:rsid w:val="004470F3"/>
    <w:rsid w:val="00447BB4"/>
    <w:rsid w:val="00450D82"/>
    <w:rsid w:val="00451D0B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8A6"/>
    <w:rsid w:val="00542B3E"/>
    <w:rsid w:val="005437F5"/>
    <w:rsid w:val="00543D78"/>
    <w:rsid w:val="005515A8"/>
    <w:rsid w:val="0055429F"/>
    <w:rsid w:val="005549EF"/>
    <w:rsid w:val="00556A3E"/>
    <w:rsid w:val="00557701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B583A"/>
    <w:rsid w:val="005C0A58"/>
    <w:rsid w:val="005C1AFA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A5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4DAB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2C7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1272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363DD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4A06"/>
    <w:rsid w:val="0086569E"/>
    <w:rsid w:val="00873731"/>
    <w:rsid w:val="00874121"/>
    <w:rsid w:val="00874FA5"/>
    <w:rsid w:val="0087627D"/>
    <w:rsid w:val="008766FA"/>
    <w:rsid w:val="0088024B"/>
    <w:rsid w:val="00881380"/>
    <w:rsid w:val="00882090"/>
    <w:rsid w:val="00884200"/>
    <w:rsid w:val="008863D1"/>
    <w:rsid w:val="008879CA"/>
    <w:rsid w:val="008920F8"/>
    <w:rsid w:val="00894107"/>
    <w:rsid w:val="0089443A"/>
    <w:rsid w:val="00895471"/>
    <w:rsid w:val="008954D3"/>
    <w:rsid w:val="00895798"/>
    <w:rsid w:val="00895FAA"/>
    <w:rsid w:val="008961B7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0E5C"/>
    <w:rsid w:val="008D2C14"/>
    <w:rsid w:val="008D54B2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5CD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10E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0AF"/>
    <w:rsid w:val="009A0555"/>
    <w:rsid w:val="009A094C"/>
    <w:rsid w:val="009A2EDD"/>
    <w:rsid w:val="009A3C71"/>
    <w:rsid w:val="009A6F17"/>
    <w:rsid w:val="009B2682"/>
    <w:rsid w:val="009B4F6A"/>
    <w:rsid w:val="009B533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25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327D"/>
    <w:rsid w:val="00A44CFA"/>
    <w:rsid w:val="00A4517F"/>
    <w:rsid w:val="00A46DB6"/>
    <w:rsid w:val="00A4786F"/>
    <w:rsid w:val="00A51908"/>
    <w:rsid w:val="00A53685"/>
    <w:rsid w:val="00A55505"/>
    <w:rsid w:val="00A55E38"/>
    <w:rsid w:val="00A55FE6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0F9D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31E1"/>
    <w:rsid w:val="00B75267"/>
    <w:rsid w:val="00B77B72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A0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E77CC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6523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771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5FB7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175"/>
    <w:rsid w:val="00DE7D39"/>
    <w:rsid w:val="00DF24C5"/>
    <w:rsid w:val="00DF27F2"/>
    <w:rsid w:val="00DF5136"/>
    <w:rsid w:val="00DF55B2"/>
    <w:rsid w:val="00DF6AFE"/>
    <w:rsid w:val="00DF6FD6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494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760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EF624D"/>
    <w:rsid w:val="00F00E6D"/>
    <w:rsid w:val="00F012AB"/>
    <w:rsid w:val="00F01F97"/>
    <w:rsid w:val="00F02E80"/>
    <w:rsid w:val="00F03325"/>
    <w:rsid w:val="00F035A2"/>
    <w:rsid w:val="00F052B8"/>
    <w:rsid w:val="00F05BCA"/>
    <w:rsid w:val="00F05BEC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0DAD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5C5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D1CD12C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8961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61B7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896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1974</Words>
  <Characters>13483</Characters>
  <Application>Microsoft Office Word</Application>
  <DocSecurity>0</DocSecurity>
  <Lines>112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93</cp:revision>
  <cp:lastPrinted>2023-09-06T09:05:00Z</cp:lastPrinted>
  <dcterms:created xsi:type="dcterms:W3CDTF">2023-06-13T12:18:00Z</dcterms:created>
  <dcterms:modified xsi:type="dcterms:W3CDTF">2024-11-08T12:06:00Z</dcterms:modified>
</cp:coreProperties>
</file>