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08C" w:rsidRDefault="00AE308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:rsidR="00CA7675" w:rsidRPr="00604B96" w:rsidRDefault="00CA7675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196DB5" w:rsidRPr="00196DB5">
        <w:rPr>
          <w:rFonts w:ascii="Times New Roman" w:hAnsi="Times New Roman"/>
          <w:sz w:val="20"/>
          <w:szCs w:val="20"/>
        </w:rPr>
        <w:t>275</w:t>
      </w:r>
      <w:r w:rsidR="00B2098C" w:rsidRPr="00196DB5">
        <w:rPr>
          <w:rFonts w:ascii="Times New Roman" w:hAnsi="Times New Roman"/>
          <w:sz w:val="20"/>
          <w:szCs w:val="20"/>
        </w:rPr>
        <w:t>/2024</w:t>
      </w:r>
    </w:p>
    <w:p w:rsidR="00CA7675" w:rsidRPr="00604B96" w:rsidRDefault="00CA76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CA7675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CA7675" w:rsidRPr="00B07BDE" w:rsidRDefault="00CA76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472987"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CA7675" w:rsidRPr="00DB751E" w:rsidTr="00AE308C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75" w:rsidRPr="005D35F9" w:rsidRDefault="00CA7675" w:rsidP="005D35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Kwalifikacje oraz doświadczenie w wykonywaniu świadczeń będących przedmiotem oferty (podać daty od–do i podmioty)</w:t>
            </w:r>
            <w:r w:rsidR="005D35F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ie w pracy </w:t>
            </w:r>
            <w:r w:rsidR="00D50F4A">
              <w:rPr>
                <w:rFonts w:ascii="Times New Roman" w:hAnsi="Times New Roman"/>
                <w:b/>
                <w:bCs/>
                <w:sz w:val="20"/>
                <w:szCs w:val="20"/>
              </w:rPr>
              <w:t>psychologa</w:t>
            </w:r>
            <w:r w:rsidR="00B209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F6A49" w:rsidRPr="00721F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tym (jeśli dotyczy) </w:t>
            </w:r>
            <w:r w:rsidR="00AF6A49" w:rsidRPr="00196D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koordynowaniu </w:t>
            </w:r>
            <w:r w:rsidR="00D50F4A" w:rsidRPr="00196DB5">
              <w:rPr>
                <w:rFonts w:ascii="Times New Roman" w:hAnsi="Times New Roman"/>
                <w:b/>
                <w:bCs/>
                <w:sz w:val="20"/>
                <w:szCs w:val="20"/>
              </w:rPr>
              <w:t>pracą zespoł</w:t>
            </w:r>
            <w:r w:rsidR="007C1EA8">
              <w:rPr>
                <w:rFonts w:ascii="Times New Roman" w:hAnsi="Times New Roman"/>
                <w:b/>
                <w:bCs/>
                <w:sz w:val="20"/>
                <w:szCs w:val="20"/>
              </w:rPr>
              <w:t>u psychologów</w:t>
            </w:r>
            <w:bookmarkStart w:id="0" w:name="_GoBack"/>
            <w:bookmarkEnd w:id="0"/>
            <w:r w:rsidR="00AF6A49" w:rsidRPr="00721F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E308C" w:rsidRPr="00DB751E" w:rsidTr="00AE308C">
        <w:trPr>
          <w:trHeight w:val="592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CA7675" w:rsidRDefault="00CA7675" w:rsidP="00BA6B2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Default="00CA7675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C97469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BA6B23" w:rsidRDefault="00CA7675" w:rsidP="00BA6B23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CA7675" w:rsidRPr="00BA6B23" w:rsidSect="002D500A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F95" w:rsidRDefault="00930F95" w:rsidP="00A8421C">
      <w:pPr>
        <w:spacing w:after="0" w:line="240" w:lineRule="auto"/>
      </w:pPr>
      <w:r>
        <w:separator/>
      </w:r>
    </w:p>
  </w:endnote>
  <w:endnote w:type="continuationSeparator" w:id="0">
    <w:p w:rsidR="00930F95" w:rsidRDefault="00930F9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08C" w:rsidRPr="00DC4202" w:rsidRDefault="00AE308C" w:rsidP="00AE308C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4AC4CC" wp14:editId="466CB06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1AA913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AE308C" w:rsidRDefault="00AE308C" w:rsidP="00AE308C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00589">
      <w:rPr>
        <w:rFonts w:ascii="Century Gothic" w:hAnsi="Century Gothic"/>
        <w:color w:val="004685"/>
        <w:sz w:val="18"/>
        <w:szCs w:val="18"/>
      </w:rPr>
      <w:t>181.060</w:t>
    </w:r>
    <w:r w:rsidR="009C70F8" w:rsidRPr="009C70F8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A7675" w:rsidRPr="001800AA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F95" w:rsidRDefault="00930F95" w:rsidP="00A8421C">
      <w:pPr>
        <w:spacing w:after="0" w:line="240" w:lineRule="auto"/>
      </w:pPr>
      <w:r>
        <w:separator/>
      </w:r>
    </w:p>
  </w:footnote>
  <w:footnote w:type="continuationSeparator" w:id="0">
    <w:p w:rsidR="00930F95" w:rsidRDefault="00930F9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Pr="00406824" w:rsidRDefault="00CA7675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CA7675" w:rsidRDefault="00CA7675" w:rsidP="002D500A">
    <w:pPr>
      <w:pStyle w:val="Nagwek"/>
      <w:rPr>
        <w:noProof/>
        <w:sz w:val="24"/>
        <w:szCs w:val="24"/>
        <w:lang w:eastAsia="pl-PL"/>
      </w:rPr>
    </w:pPr>
  </w:p>
  <w:p w:rsidR="00CA7675" w:rsidRPr="002D500A" w:rsidRDefault="00AE308C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14B623EB" wp14:editId="2A8C9C61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153A7"/>
    <w:rsid w:val="00030A66"/>
    <w:rsid w:val="0005497D"/>
    <w:rsid w:val="0007788C"/>
    <w:rsid w:val="000A08B2"/>
    <w:rsid w:val="000A5AC9"/>
    <w:rsid w:val="000B3B94"/>
    <w:rsid w:val="000C2113"/>
    <w:rsid w:val="000C6D05"/>
    <w:rsid w:val="000D4B0C"/>
    <w:rsid w:val="000D61E1"/>
    <w:rsid w:val="000D64FE"/>
    <w:rsid w:val="000F146E"/>
    <w:rsid w:val="0013428C"/>
    <w:rsid w:val="00144F19"/>
    <w:rsid w:val="00150A1C"/>
    <w:rsid w:val="00152361"/>
    <w:rsid w:val="00165E23"/>
    <w:rsid w:val="00167E92"/>
    <w:rsid w:val="001706D1"/>
    <w:rsid w:val="001800AA"/>
    <w:rsid w:val="0018260B"/>
    <w:rsid w:val="001873C5"/>
    <w:rsid w:val="00192A04"/>
    <w:rsid w:val="00196DB5"/>
    <w:rsid w:val="001C79B9"/>
    <w:rsid w:val="001E2AA8"/>
    <w:rsid w:val="00205465"/>
    <w:rsid w:val="00211FF0"/>
    <w:rsid w:val="002156AF"/>
    <w:rsid w:val="00221C47"/>
    <w:rsid w:val="00222997"/>
    <w:rsid w:val="00225FCE"/>
    <w:rsid w:val="00225FDD"/>
    <w:rsid w:val="002355F3"/>
    <w:rsid w:val="0023667F"/>
    <w:rsid w:val="00246701"/>
    <w:rsid w:val="002543BB"/>
    <w:rsid w:val="00260487"/>
    <w:rsid w:val="00261632"/>
    <w:rsid w:val="00266CF6"/>
    <w:rsid w:val="00276744"/>
    <w:rsid w:val="00280142"/>
    <w:rsid w:val="0028167E"/>
    <w:rsid w:val="00281ADD"/>
    <w:rsid w:val="00290676"/>
    <w:rsid w:val="002B6E96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3CB4"/>
    <w:rsid w:val="003A4BD5"/>
    <w:rsid w:val="003A7EBD"/>
    <w:rsid w:val="003B02EC"/>
    <w:rsid w:val="003C08C8"/>
    <w:rsid w:val="003C5F9D"/>
    <w:rsid w:val="003E6F21"/>
    <w:rsid w:val="00406824"/>
    <w:rsid w:val="00422A5E"/>
    <w:rsid w:val="00426CA8"/>
    <w:rsid w:val="00435296"/>
    <w:rsid w:val="00437FF4"/>
    <w:rsid w:val="004576B1"/>
    <w:rsid w:val="004577E4"/>
    <w:rsid w:val="00472987"/>
    <w:rsid w:val="00475F75"/>
    <w:rsid w:val="0049000D"/>
    <w:rsid w:val="004923BB"/>
    <w:rsid w:val="004935E7"/>
    <w:rsid w:val="004A2CC8"/>
    <w:rsid w:val="004A68C9"/>
    <w:rsid w:val="004C4531"/>
    <w:rsid w:val="004D2377"/>
    <w:rsid w:val="004E269D"/>
    <w:rsid w:val="004E3383"/>
    <w:rsid w:val="004F0BB6"/>
    <w:rsid w:val="00500589"/>
    <w:rsid w:val="00504A03"/>
    <w:rsid w:val="00505934"/>
    <w:rsid w:val="00507BED"/>
    <w:rsid w:val="00516728"/>
    <w:rsid w:val="00517553"/>
    <w:rsid w:val="00542B3E"/>
    <w:rsid w:val="00546DB7"/>
    <w:rsid w:val="00561528"/>
    <w:rsid w:val="00562D17"/>
    <w:rsid w:val="005641BA"/>
    <w:rsid w:val="00580D99"/>
    <w:rsid w:val="00584189"/>
    <w:rsid w:val="005A1B27"/>
    <w:rsid w:val="005A3DF9"/>
    <w:rsid w:val="005B63AD"/>
    <w:rsid w:val="005C20EA"/>
    <w:rsid w:val="005D16F3"/>
    <w:rsid w:val="005D34FA"/>
    <w:rsid w:val="005D35F9"/>
    <w:rsid w:val="005E06BA"/>
    <w:rsid w:val="00604B96"/>
    <w:rsid w:val="0060737B"/>
    <w:rsid w:val="00610D4C"/>
    <w:rsid w:val="006124C7"/>
    <w:rsid w:val="00614EFE"/>
    <w:rsid w:val="00620AA3"/>
    <w:rsid w:val="00630F05"/>
    <w:rsid w:val="006716EE"/>
    <w:rsid w:val="0068006D"/>
    <w:rsid w:val="006900DC"/>
    <w:rsid w:val="006A1DD8"/>
    <w:rsid w:val="006B0F4D"/>
    <w:rsid w:val="006B3F01"/>
    <w:rsid w:val="006B3FF7"/>
    <w:rsid w:val="006B72F7"/>
    <w:rsid w:val="006C0932"/>
    <w:rsid w:val="006C68EC"/>
    <w:rsid w:val="006C6A61"/>
    <w:rsid w:val="006D3EAD"/>
    <w:rsid w:val="006E189B"/>
    <w:rsid w:val="006E24B4"/>
    <w:rsid w:val="006E7F37"/>
    <w:rsid w:val="006F0083"/>
    <w:rsid w:val="006F4226"/>
    <w:rsid w:val="00705310"/>
    <w:rsid w:val="007076B7"/>
    <w:rsid w:val="0071073F"/>
    <w:rsid w:val="00715D6A"/>
    <w:rsid w:val="0073317D"/>
    <w:rsid w:val="007343FE"/>
    <w:rsid w:val="00745617"/>
    <w:rsid w:val="00750442"/>
    <w:rsid w:val="00763767"/>
    <w:rsid w:val="00771138"/>
    <w:rsid w:val="00772E84"/>
    <w:rsid w:val="00780734"/>
    <w:rsid w:val="007A3D76"/>
    <w:rsid w:val="007B0216"/>
    <w:rsid w:val="007B3645"/>
    <w:rsid w:val="007B54CD"/>
    <w:rsid w:val="007C1EA8"/>
    <w:rsid w:val="007C3408"/>
    <w:rsid w:val="007D64EF"/>
    <w:rsid w:val="007E095B"/>
    <w:rsid w:val="007E3002"/>
    <w:rsid w:val="008152BE"/>
    <w:rsid w:val="008253B8"/>
    <w:rsid w:val="0082748A"/>
    <w:rsid w:val="00843D3D"/>
    <w:rsid w:val="008442AD"/>
    <w:rsid w:val="00860CCF"/>
    <w:rsid w:val="00864271"/>
    <w:rsid w:val="00873731"/>
    <w:rsid w:val="008766FA"/>
    <w:rsid w:val="008911AB"/>
    <w:rsid w:val="008A5BCF"/>
    <w:rsid w:val="008D7EF5"/>
    <w:rsid w:val="008E7EA6"/>
    <w:rsid w:val="009100CC"/>
    <w:rsid w:val="00924EFD"/>
    <w:rsid w:val="00925487"/>
    <w:rsid w:val="00930AF2"/>
    <w:rsid w:val="00930F95"/>
    <w:rsid w:val="00932B73"/>
    <w:rsid w:val="0094569B"/>
    <w:rsid w:val="00947C04"/>
    <w:rsid w:val="00951FDF"/>
    <w:rsid w:val="00964664"/>
    <w:rsid w:val="00964F82"/>
    <w:rsid w:val="009721CC"/>
    <w:rsid w:val="009941AB"/>
    <w:rsid w:val="009961E0"/>
    <w:rsid w:val="009A2EDD"/>
    <w:rsid w:val="009A4C77"/>
    <w:rsid w:val="009C47B6"/>
    <w:rsid w:val="009C70F8"/>
    <w:rsid w:val="00A017F9"/>
    <w:rsid w:val="00A02BE1"/>
    <w:rsid w:val="00A06C61"/>
    <w:rsid w:val="00A37241"/>
    <w:rsid w:val="00A51908"/>
    <w:rsid w:val="00A5499E"/>
    <w:rsid w:val="00A60B52"/>
    <w:rsid w:val="00A75AEC"/>
    <w:rsid w:val="00A802EA"/>
    <w:rsid w:val="00A8421C"/>
    <w:rsid w:val="00A85403"/>
    <w:rsid w:val="00A92DB4"/>
    <w:rsid w:val="00AA37A9"/>
    <w:rsid w:val="00AA429C"/>
    <w:rsid w:val="00AA6207"/>
    <w:rsid w:val="00AB04D5"/>
    <w:rsid w:val="00AB7C99"/>
    <w:rsid w:val="00AD3931"/>
    <w:rsid w:val="00AE308C"/>
    <w:rsid w:val="00AE4EF3"/>
    <w:rsid w:val="00AE74AB"/>
    <w:rsid w:val="00AF2E9E"/>
    <w:rsid w:val="00AF3A62"/>
    <w:rsid w:val="00AF6A49"/>
    <w:rsid w:val="00B00305"/>
    <w:rsid w:val="00B031DB"/>
    <w:rsid w:val="00B04C1E"/>
    <w:rsid w:val="00B07BDE"/>
    <w:rsid w:val="00B2098C"/>
    <w:rsid w:val="00B233FD"/>
    <w:rsid w:val="00B24380"/>
    <w:rsid w:val="00B31384"/>
    <w:rsid w:val="00B32C84"/>
    <w:rsid w:val="00B3333F"/>
    <w:rsid w:val="00B577B9"/>
    <w:rsid w:val="00B608E6"/>
    <w:rsid w:val="00B74FA8"/>
    <w:rsid w:val="00B81B0D"/>
    <w:rsid w:val="00B8461D"/>
    <w:rsid w:val="00B90AE7"/>
    <w:rsid w:val="00BA6B23"/>
    <w:rsid w:val="00BB34A4"/>
    <w:rsid w:val="00BB562E"/>
    <w:rsid w:val="00BC6301"/>
    <w:rsid w:val="00BD3DF3"/>
    <w:rsid w:val="00BD564A"/>
    <w:rsid w:val="00BE575E"/>
    <w:rsid w:val="00C04237"/>
    <w:rsid w:val="00C2152B"/>
    <w:rsid w:val="00C25091"/>
    <w:rsid w:val="00C31DA9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6416"/>
    <w:rsid w:val="00C97469"/>
    <w:rsid w:val="00CA363E"/>
    <w:rsid w:val="00CA7675"/>
    <w:rsid w:val="00CB7CF8"/>
    <w:rsid w:val="00CC1831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30B33"/>
    <w:rsid w:val="00D50F4A"/>
    <w:rsid w:val="00D55976"/>
    <w:rsid w:val="00D60272"/>
    <w:rsid w:val="00D716E3"/>
    <w:rsid w:val="00D97B4A"/>
    <w:rsid w:val="00DA53B9"/>
    <w:rsid w:val="00DB751E"/>
    <w:rsid w:val="00DC09BF"/>
    <w:rsid w:val="00DC0DBA"/>
    <w:rsid w:val="00DC3CE3"/>
    <w:rsid w:val="00DD11D1"/>
    <w:rsid w:val="00DD2A87"/>
    <w:rsid w:val="00DF403D"/>
    <w:rsid w:val="00E139D4"/>
    <w:rsid w:val="00E143ED"/>
    <w:rsid w:val="00E20F38"/>
    <w:rsid w:val="00E218B1"/>
    <w:rsid w:val="00E2292A"/>
    <w:rsid w:val="00E2512E"/>
    <w:rsid w:val="00E26BE7"/>
    <w:rsid w:val="00E33C41"/>
    <w:rsid w:val="00E46962"/>
    <w:rsid w:val="00E56BBB"/>
    <w:rsid w:val="00E56C21"/>
    <w:rsid w:val="00E666C7"/>
    <w:rsid w:val="00E84676"/>
    <w:rsid w:val="00E9243B"/>
    <w:rsid w:val="00E94393"/>
    <w:rsid w:val="00E9557A"/>
    <w:rsid w:val="00EA0862"/>
    <w:rsid w:val="00EA0A48"/>
    <w:rsid w:val="00EA2B9F"/>
    <w:rsid w:val="00EA6523"/>
    <w:rsid w:val="00EB29D5"/>
    <w:rsid w:val="00EB58E7"/>
    <w:rsid w:val="00EC43B0"/>
    <w:rsid w:val="00ED3149"/>
    <w:rsid w:val="00EE39C7"/>
    <w:rsid w:val="00EE6948"/>
    <w:rsid w:val="00EE6BA9"/>
    <w:rsid w:val="00EE6DB6"/>
    <w:rsid w:val="00EF3C1F"/>
    <w:rsid w:val="00EF7C00"/>
    <w:rsid w:val="00F01F99"/>
    <w:rsid w:val="00F05BCA"/>
    <w:rsid w:val="00F07B11"/>
    <w:rsid w:val="00F11E2B"/>
    <w:rsid w:val="00F22C2D"/>
    <w:rsid w:val="00F5004D"/>
    <w:rsid w:val="00F60121"/>
    <w:rsid w:val="00F66F96"/>
    <w:rsid w:val="00F8496A"/>
    <w:rsid w:val="00F91C7B"/>
    <w:rsid w:val="00F926FD"/>
    <w:rsid w:val="00FA30C7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E741687"/>
  <w15:docId w15:val="{73A3FC8F-0A55-4849-8CB2-6829AAF3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891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Aneta Paczkowska</cp:lastModifiedBy>
  <cp:revision>8</cp:revision>
  <cp:lastPrinted>2021-10-14T06:22:00Z</cp:lastPrinted>
  <dcterms:created xsi:type="dcterms:W3CDTF">2022-12-02T09:53:00Z</dcterms:created>
  <dcterms:modified xsi:type="dcterms:W3CDTF">2024-11-18T09:11:00Z</dcterms:modified>
</cp:coreProperties>
</file>