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0A416B4F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421C82">
        <w:rPr>
          <w:rFonts w:ascii="Times New Roman" w:hAnsi="Times New Roman"/>
          <w:bCs/>
          <w:sz w:val="20"/>
          <w:szCs w:val="20"/>
        </w:rPr>
        <w:t>0</w:t>
      </w:r>
      <w:r w:rsidR="00F507B4">
        <w:rPr>
          <w:rFonts w:ascii="Times New Roman" w:hAnsi="Times New Roman"/>
          <w:bCs/>
          <w:sz w:val="20"/>
          <w:szCs w:val="20"/>
        </w:rPr>
        <w:t>6</w:t>
      </w:r>
      <w:r w:rsidR="00AF7B3E">
        <w:rPr>
          <w:rFonts w:ascii="Times New Roman" w:hAnsi="Times New Roman"/>
          <w:bCs/>
          <w:sz w:val="20"/>
          <w:szCs w:val="20"/>
        </w:rPr>
        <w:t>.</w:t>
      </w:r>
      <w:r w:rsidR="00421C82">
        <w:rPr>
          <w:rFonts w:ascii="Times New Roman" w:hAnsi="Times New Roman"/>
          <w:bCs/>
          <w:sz w:val="20"/>
          <w:szCs w:val="20"/>
        </w:rPr>
        <w:t>1</w:t>
      </w:r>
      <w:r w:rsidR="00F507B4">
        <w:rPr>
          <w:rFonts w:ascii="Times New Roman" w:hAnsi="Times New Roman"/>
          <w:bCs/>
          <w:sz w:val="20"/>
          <w:szCs w:val="20"/>
        </w:rPr>
        <w:t>2</w:t>
      </w:r>
      <w:r w:rsidR="004072E2">
        <w:rPr>
          <w:rFonts w:ascii="Times New Roman" w:hAnsi="Times New Roman"/>
          <w:bCs/>
          <w:sz w:val="20"/>
          <w:szCs w:val="20"/>
        </w:rPr>
        <w:t>.</w:t>
      </w:r>
      <w:r w:rsidRPr="00E36136">
        <w:rPr>
          <w:rFonts w:ascii="Times New Roman" w:hAnsi="Times New Roman"/>
          <w:bCs/>
          <w:sz w:val="20"/>
          <w:szCs w:val="20"/>
        </w:rPr>
        <w:t>202</w:t>
      </w:r>
      <w:r w:rsidR="00D74D63">
        <w:rPr>
          <w:rFonts w:ascii="Times New Roman" w:hAnsi="Times New Roman"/>
          <w:bCs/>
          <w:sz w:val="20"/>
          <w:szCs w:val="20"/>
        </w:rPr>
        <w:t>4</w:t>
      </w:r>
      <w:r w:rsidR="002B2348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Cs/>
          <w:sz w:val="20"/>
          <w:szCs w:val="20"/>
        </w:rPr>
        <w:t>r.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06713B49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5AFA0B60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</w:t>
      </w:r>
      <w:r w:rsidR="00474C63">
        <w:rPr>
          <w:rFonts w:ascii="Times New Roman" w:hAnsi="Times New Roman"/>
          <w:b/>
          <w:bCs/>
          <w:sz w:val="24"/>
          <w:szCs w:val="24"/>
        </w:rPr>
        <w:t>Z</w:t>
      </w:r>
      <w:r w:rsidRPr="00E36136">
        <w:rPr>
          <w:rFonts w:ascii="Times New Roman" w:hAnsi="Times New Roman"/>
          <w:b/>
          <w:bCs/>
          <w:sz w:val="24"/>
          <w:szCs w:val="24"/>
        </w:rPr>
        <w:t xml:space="preserve">amówienia </w:t>
      </w:r>
    </w:p>
    <w:p w14:paraId="4C5138A4" w14:textId="0D488F9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</w:t>
      </w:r>
      <w:r w:rsidR="00A03301">
        <w:rPr>
          <w:rFonts w:ascii="Times New Roman" w:hAnsi="Times New Roman"/>
          <w:sz w:val="20"/>
          <w:szCs w:val="20"/>
        </w:rPr>
        <w:t>1</w:t>
      </w:r>
      <w:r w:rsidRPr="00E36136">
        <w:rPr>
          <w:rFonts w:ascii="Times New Roman" w:hAnsi="Times New Roman"/>
          <w:sz w:val="20"/>
          <w:szCs w:val="20"/>
        </w:rPr>
        <w:t>r. o działalności leczniczej</w:t>
      </w:r>
    </w:p>
    <w:p w14:paraId="62F6CF61" w14:textId="5B32DED3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</w:t>
      </w:r>
      <w:r w:rsidR="00F507B4">
        <w:rPr>
          <w:rFonts w:ascii="Times New Roman" w:hAnsi="Times New Roman"/>
          <w:sz w:val="20"/>
          <w:szCs w:val="20"/>
        </w:rPr>
        <w:t>tj. Dz.U. z 2024 r. poz. 799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7F3A58B3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F507B4">
        <w:rPr>
          <w:rFonts w:ascii="Times New Roman" w:hAnsi="Times New Roman"/>
          <w:b/>
          <w:sz w:val="20"/>
          <w:szCs w:val="20"/>
        </w:rPr>
        <w:t>27</w:t>
      </w:r>
      <w:r w:rsidR="002B2348">
        <w:rPr>
          <w:rFonts w:ascii="Times New Roman" w:hAnsi="Times New Roman"/>
          <w:b/>
          <w:sz w:val="20"/>
          <w:szCs w:val="20"/>
        </w:rPr>
        <w:t>4</w:t>
      </w:r>
      <w:r w:rsidR="00D74D63">
        <w:rPr>
          <w:rFonts w:ascii="Times New Roman" w:hAnsi="Times New Roman"/>
          <w:b/>
          <w:sz w:val="20"/>
          <w:szCs w:val="20"/>
        </w:rPr>
        <w:t>/2024</w:t>
      </w:r>
    </w:p>
    <w:p w14:paraId="011159A9" w14:textId="317EA33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D74D63">
        <w:rPr>
          <w:rFonts w:ascii="Times New Roman" w:hAnsi="Times New Roman"/>
          <w:b/>
          <w:sz w:val="20"/>
          <w:szCs w:val="20"/>
        </w:rPr>
        <w:t>PIELĘGNIARSKIE</w:t>
      </w:r>
    </w:p>
    <w:p w14:paraId="7FD5C82D" w14:textId="391B088B" w:rsidR="00D74D63" w:rsidRPr="00234464" w:rsidRDefault="00D74D63" w:rsidP="00D74D63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3446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34464">
        <w:rPr>
          <w:rFonts w:ascii="Times New Roman" w:hAnsi="Times New Roman"/>
          <w:i/>
          <w:sz w:val="20"/>
          <w:szCs w:val="20"/>
        </w:rPr>
        <w:t xml:space="preserve">CPV: 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="00F507B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br/>
      </w:r>
      <w:r w:rsidRPr="0023446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34464">
        <w:rPr>
          <w:rFonts w:ascii="Times New Roman" w:hAnsi="Times New Roman"/>
          <w:bCs/>
          <w:i/>
          <w:sz w:val="20"/>
          <w:szCs w:val="20"/>
        </w:rPr>
        <w:t>CPV 85141200-1 usługi pielęgniarskie)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B21FBE" w14:textId="5D238A32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C662A8">
        <w:rPr>
          <w:rFonts w:ascii="Times New Roman" w:hAnsi="Times New Roman"/>
          <w:b/>
          <w:bCs/>
          <w:sz w:val="20"/>
          <w:szCs w:val="20"/>
        </w:rPr>
        <w:t>3</w:t>
      </w:r>
      <w:r w:rsidR="00AF7B3E">
        <w:rPr>
          <w:rFonts w:ascii="Times New Roman" w:hAnsi="Times New Roman"/>
          <w:b/>
          <w:bCs/>
          <w:sz w:val="20"/>
          <w:szCs w:val="20"/>
        </w:rPr>
        <w:t>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12 miesięcy </w:t>
      </w:r>
      <w:r w:rsidR="00F507B4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przy ul. Wójta Radtkego 1, Gdynia - Szpital Św. Wincentego a Paulo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878771A" w14:textId="77777777" w:rsidR="000E4FD4" w:rsidRPr="00F507B4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0"/>
          <w:szCs w:val="20"/>
        </w:rPr>
      </w:pPr>
    </w:p>
    <w:p w14:paraId="407E160C" w14:textId="4E2C70CE" w:rsidR="008C1470" w:rsidRPr="00AB3DA1" w:rsidRDefault="002B137A" w:rsidP="00F507B4">
      <w:pPr>
        <w:tabs>
          <w:tab w:val="left" w:pos="1008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F05683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F05683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F507B4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F507B4">
        <w:rPr>
          <w:rFonts w:ascii="Times New Roman" w:hAnsi="Times New Roman"/>
          <w:b/>
          <w:bCs/>
          <w:sz w:val="20"/>
          <w:szCs w:val="20"/>
          <w:u w:val="single"/>
        </w:rPr>
        <w:tab/>
      </w:r>
      <w:r w:rsidR="008C1470"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</w:t>
      </w:r>
      <w:r w:rsidR="00D74D63">
        <w:rPr>
          <w:rFonts w:ascii="Times New Roman" w:hAnsi="Times New Roman"/>
          <w:b/>
          <w:bCs/>
          <w:sz w:val="20"/>
          <w:szCs w:val="20"/>
          <w:u w:val="single"/>
        </w:rPr>
        <w:t>zakresie usług pielęgniarskich</w:t>
      </w:r>
      <w:r w:rsidR="0040382F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</w:t>
      </w:r>
      <w:r w:rsidR="002B234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9801F9">
        <w:rPr>
          <w:rFonts w:ascii="Times New Roman" w:hAnsi="Times New Roman"/>
          <w:b/>
          <w:bCs/>
          <w:sz w:val="20"/>
          <w:szCs w:val="20"/>
          <w:u w:val="single"/>
        </w:rPr>
        <w:t>Rehabilitacji Neurologicznej</w:t>
      </w:r>
    </w:p>
    <w:p w14:paraId="40209450" w14:textId="77777777" w:rsidR="008C1470" w:rsidRPr="00F507B4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8"/>
          <w:szCs w:val="20"/>
          <w:u w:val="single"/>
        </w:rPr>
      </w:pPr>
    </w:p>
    <w:p w14:paraId="3CE6A59E" w14:textId="37A13853" w:rsidR="008C1470" w:rsidRDefault="008C1470" w:rsidP="008C14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</w:t>
      </w:r>
      <w:r w:rsidR="00D74D63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40382F" w:rsidRPr="0040382F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="009801F9">
        <w:rPr>
          <w:rFonts w:ascii="Times New Roman" w:hAnsi="Times New Roman"/>
          <w:bCs/>
          <w:kern w:val="3"/>
          <w:sz w:val="20"/>
          <w:szCs w:val="20"/>
        </w:rPr>
        <w:t>Rehabilitacji Neurologicznej</w:t>
      </w:r>
      <w:r w:rsidR="0040382F" w:rsidRPr="0040382F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Udzielającego </w:t>
      </w:r>
      <w:r w:rsidR="00F507B4">
        <w:rPr>
          <w:rFonts w:ascii="Times New Roman" w:hAnsi="Times New Roman"/>
          <w:kern w:val="3"/>
          <w:sz w:val="20"/>
          <w:szCs w:val="20"/>
        </w:rPr>
        <w:t>Z</w:t>
      </w:r>
      <w:r w:rsidRPr="0003604D">
        <w:rPr>
          <w:rFonts w:ascii="Times New Roman" w:hAnsi="Times New Roman"/>
          <w:kern w:val="3"/>
          <w:sz w:val="20"/>
          <w:szCs w:val="20"/>
        </w:rPr>
        <w:t>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zgodnie z harmonogramem ustalonym przez Udzielającego </w:t>
      </w:r>
      <w:r w:rsidR="00F507B4">
        <w:rPr>
          <w:rFonts w:ascii="Times New Roman" w:hAnsi="Times New Roman"/>
          <w:kern w:val="3"/>
          <w:sz w:val="20"/>
          <w:szCs w:val="20"/>
        </w:rPr>
        <w:t>Z</w:t>
      </w:r>
      <w:r w:rsidRPr="0003604D">
        <w:rPr>
          <w:rFonts w:ascii="Times New Roman" w:hAnsi="Times New Roman"/>
          <w:kern w:val="3"/>
          <w:sz w:val="20"/>
          <w:szCs w:val="20"/>
        </w:rPr>
        <w:t>amówienia</w:t>
      </w:r>
      <w:r w:rsidR="00F507B4">
        <w:rPr>
          <w:rFonts w:ascii="Times New Roman" w:hAnsi="Times New Roman"/>
          <w:kern w:val="3"/>
          <w:sz w:val="20"/>
          <w:szCs w:val="20"/>
        </w:rPr>
        <w:t xml:space="preserve"> </w:t>
      </w:r>
      <w:r w:rsidR="00F507B4" w:rsidRPr="00474C63">
        <w:rPr>
          <w:rFonts w:ascii="Times New Roman" w:hAnsi="Times New Roman"/>
          <w:kern w:val="3"/>
          <w:sz w:val="20"/>
          <w:szCs w:val="20"/>
        </w:rPr>
        <w:t>(</w:t>
      </w:r>
      <w:r w:rsidR="00F507B4" w:rsidRPr="00474C63">
        <w:rPr>
          <w:rFonts w:ascii="Times New Roman" w:hAnsi="Times New Roman"/>
          <w:sz w:val="20"/>
          <w:szCs w:val="20"/>
        </w:rPr>
        <w:t>pula godzin wynosząca średniomiesięcznie 640 godzin)</w:t>
      </w:r>
      <w:r w:rsidRPr="00474C63">
        <w:rPr>
          <w:rFonts w:ascii="Times New Roman" w:hAnsi="Times New Roman"/>
          <w:kern w:val="3"/>
          <w:sz w:val="20"/>
          <w:szCs w:val="20"/>
        </w:rPr>
        <w:t>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</w:p>
    <w:p w14:paraId="408F44DD" w14:textId="77777777" w:rsidR="002F5B8E" w:rsidRPr="00F507B4" w:rsidRDefault="002F5B8E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2"/>
          <w:szCs w:val="20"/>
        </w:rPr>
      </w:pP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473F3786" w14:textId="7A399806" w:rsidR="00D74D63" w:rsidRPr="00234464" w:rsidRDefault="00D74D63" w:rsidP="00D74D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1" w:name="_Hlk104882105"/>
      <w:r w:rsidRPr="00D565EB">
        <w:rPr>
          <w:rFonts w:ascii="Times New Roman" w:hAnsi="Times New Roman"/>
          <w:sz w:val="20"/>
          <w:szCs w:val="20"/>
        </w:rPr>
        <w:t>(</w:t>
      </w:r>
      <w:r w:rsidR="00865B5D" w:rsidRPr="00D565EB">
        <w:rPr>
          <w:rFonts w:ascii="Times New Roman" w:hAnsi="Times New Roman"/>
          <w:sz w:val="20"/>
          <w:szCs w:val="20"/>
        </w:rPr>
        <w:t>tj.</w:t>
      </w:r>
      <w:r w:rsidRPr="00D565EB">
        <w:rPr>
          <w:rFonts w:ascii="Times New Roman" w:hAnsi="Times New Roman"/>
          <w:sz w:val="20"/>
          <w:szCs w:val="20"/>
        </w:rPr>
        <w:t xml:space="preserve"> Dz.U. z 202</w:t>
      </w:r>
      <w:r w:rsidR="00A2072E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A2072E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</w:t>
      </w:r>
      <w:r w:rsidRPr="00234464">
        <w:rPr>
          <w:rFonts w:ascii="Times New Roman" w:hAnsi="Times New Roman"/>
          <w:sz w:val="20"/>
          <w:szCs w:val="20"/>
        </w:rPr>
        <w:t xml:space="preserve"> </w:t>
      </w:r>
      <w:bookmarkEnd w:id="1"/>
      <w:r w:rsidRPr="002344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>(tj. Dz.U. z 202</w:t>
      </w:r>
      <w:r w:rsidR="00A2072E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A2072E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,</w:t>
      </w:r>
    </w:p>
    <w:p w14:paraId="5F41EF70" w14:textId="32BF42E7" w:rsidR="00D74D63" w:rsidRPr="00234464" w:rsidRDefault="00D74D63" w:rsidP="00D74D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>(tj. Dz.U. z 202</w:t>
      </w:r>
      <w:r w:rsidR="00A2072E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A2072E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, tj</w:t>
      </w:r>
      <w:r w:rsidR="00F507B4">
        <w:rPr>
          <w:rFonts w:ascii="Times New Roman" w:hAnsi="Times New Roman"/>
          <w:sz w:val="20"/>
          <w:szCs w:val="20"/>
        </w:rPr>
        <w:t>.</w:t>
      </w:r>
      <w:r w:rsidRPr="00234464">
        <w:rPr>
          <w:rFonts w:ascii="Times New Roman" w:hAnsi="Times New Roman"/>
          <w:sz w:val="20"/>
          <w:szCs w:val="20"/>
        </w:rPr>
        <w:t>:</w:t>
      </w:r>
    </w:p>
    <w:p w14:paraId="7F8B7AC5" w14:textId="77777777" w:rsidR="00D74D63" w:rsidRPr="00234464" w:rsidRDefault="00D74D63" w:rsidP="00D74D63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4F1C4AA" w14:textId="77777777" w:rsidR="00D74D63" w:rsidRPr="00234464" w:rsidRDefault="00D74D63" w:rsidP="00D74D63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A127337" w14:textId="77777777" w:rsidR="00D74D63" w:rsidRPr="00234464" w:rsidRDefault="00D74D63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234464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14:paraId="60DAED6E" w14:textId="194C26AC" w:rsidR="00D74D63" w:rsidRDefault="00D74D63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745E11" w14:textId="01B21594" w:rsidR="00F507B4" w:rsidRPr="00234464" w:rsidRDefault="00F507B4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pielęgniarki   związane wedle stanu na dzień ogłoszenia niniejszego konkursu ofert umową o świadczenie usług </w:t>
      </w:r>
      <w:r>
        <w:rPr>
          <w:rFonts w:ascii="Times New Roman" w:hAnsi="Times New Roman"/>
          <w:sz w:val="20"/>
          <w:szCs w:val="20"/>
        </w:rPr>
        <w:br/>
        <w:t xml:space="preserve">w zakresie tożsamym z przedmiotem niniejszego konkursu z okresem obowiązywania dłuższym niż </w:t>
      </w:r>
      <w:r>
        <w:rPr>
          <w:rFonts w:ascii="Times New Roman" w:hAnsi="Times New Roman"/>
          <w:sz w:val="20"/>
          <w:szCs w:val="20"/>
        </w:rPr>
        <w:br/>
        <w:t xml:space="preserve">3 miesiące </w:t>
      </w:r>
      <w:r w:rsidR="000E0F4C">
        <w:rPr>
          <w:rFonts w:ascii="Times New Roman" w:hAnsi="Times New Roman"/>
          <w:sz w:val="20"/>
          <w:szCs w:val="20"/>
        </w:rPr>
        <w:t xml:space="preserve">(począwszy od dnia ogłoszenia konkursu) </w:t>
      </w:r>
      <w:r>
        <w:rPr>
          <w:rFonts w:ascii="Times New Roman" w:hAnsi="Times New Roman"/>
          <w:sz w:val="20"/>
          <w:szCs w:val="20"/>
        </w:rPr>
        <w:t>z Udzielającym Zamówienia.</w:t>
      </w:r>
    </w:p>
    <w:p w14:paraId="49D376BE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07F326F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ABEBD3E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34464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26EC319" w14:textId="77777777" w:rsidR="00D74D63" w:rsidRPr="00234464" w:rsidRDefault="00D74D63" w:rsidP="00D74D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5D2DDD6" w14:textId="7266095A" w:rsidR="002B7213" w:rsidRPr="002B7213" w:rsidRDefault="00D74D63" w:rsidP="002B7213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</w:pPr>
      <w:bookmarkStart w:id="2" w:name="_Hlk88040850"/>
      <w:bookmarkStart w:id="3" w:name="_Hlk85035592"/>
      <w:bookmarkStart w:id="4" w:name="_Hlk88467944"/>
      <w:r w:rsidRPr="002B721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2B721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2B721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pielęgniarki,</w:t>
      </w:r>
      <w:bookmarkEnd w:id="2"/>
      <w:bookmarkEnd w:id="3"/>
      <w:bookmarkEnd w:id="4"/>
      <w:r w:rsidR="00421C82">
        <w:t>.</w:t>
      </w:r>
    </w:p>
    <w:p w14:paraId="2E3F6C2D" w14:textId="6C5F62F3" w:rsidR="00D74D63" w:rsidRPr="002B137A" w:rsidRDefault="00D74D63" w:rsidP="002B721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A94AA40" w14:textId="77777777" w:rsidR="00865B5D" w:rsidRDefault="00865B5D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2501CB5F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507B4">
        <w:rPr>
          <w:rFonts w:ascii="Times New Roman" w:hAnsi="Times New Roman"/>
          <w:sz w:val="20"/>
          <w:szCs w:val="20"/>
        </w:rPr>
        <w:t>274</w:t>
      </w:r>
      <w:r w:rsidR="002B137A">
        <w:rPr>
          <w:rFonts w:ascii="Times New Roman" w:hAnsi="Times New Roman"/>
          <w:sz w:val="20"/>
          <w:szCs w:val="20"/>
        </w:rPr>
        <w:t>/2024</w:t>
      </w:r>
      <w:r w:rsidRPr="00E3613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="00F507B4">
        <w:rPr>
          <w:rFonts w:ascii="Times New Roman" w:hAnsi="Times New Roman"/>
          <w:sz w:val="20"/>
          <w:szCs w:val="20"/>
        </w:rPr>
        <w:t>S</w:t>
      </w:r>
      <w:r w:rsidRPr="00E36136">
        <w:rPr>
          <w:rFonts w:ascii="Times New Roman" w:hAnsi="Times New Roman"/>
          <w:sz w:val="20"/>
          <w:szCs w:val="20"/>
        </w:rPr>
        <w:t>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34ACD330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6/</w:t>
      </w:r>
      <w:r w:rsidR="00865B5D">
        <w:rPr>
          <w:rFonts w:ascii="Times New Roman" w:hAnsi="Times New Roman"/>
          <w:b/>
          <w:sz w:val="20"/>
          <w:szCs w:val="20"/>
        </w:rPr>
        <w:t>parter</w:t>
      </w:r>
      <w:r w:rsidR="00F507B4">
        <w:rPr>
          <w:rFonts w:ascii="Times New Roman" w:hAnsi="Times New Roman"/>
          <w:b/>
          <w:sz w:val="20"/>
          <w:szCs w:val="20"/>
        </w:rPr>
        <w:t>, bądź w Kancelarii HR</w:t>
      </w:r>
      <w:r w:rsidR="00F507B4" w:rsidRPr="00E36136">
        <w:rPr>
          <w:rFonts w:ascii="Times New Roman" w:hAnsi="Times New Roman"/>
          <w:b/>
          <w:sz w:val="20"/>
          <w:szCs w:val="20"/>
        </w:rPr>
        <w:t>, budynek nr 6/</w:t>
      </w:r>
      <w:r w:rsidR="00F507B4">
        <w:rPr>
          <w:rFonts w:ascii="Times New Roman" w:hAnsi="Times New Roman"/>
          <w:b/>
          <w:sz w:val="20"/>
          <w:szCs w:val="20"/>
        </w:rPr>
        <w:t xml:space="preserve">I piętro </w:t>
      </w:r>
      <w:r w:rsidRPr="00E36136">
        <w:rPr>
          <w:rFonts w:ascii="Times New Roman" w:hAnsi="Times New Roman"/>
          <w:b/>
          <w:sz w:val="20"/>
          <w:szCs w:val="20"/>
        </w:rPr>
        <w:t>w terminie do dnia</w:t>
      </w:r>
      <w:bookmarkStart w:id="5" w:name="_Hlk88651328"/>
      <w:r w:rsidR="008C1470">
        <w:rPr>
          <w:rFonts w:ascii="Times New Roman" w:hAnsi="Times New Roman"/>
          <w:b/>
          <w:sz w:val="20"/>
          <w:szCs w:val="20"/>
        </w:rPr>
        <w:t xml:space="preserve"> </w:t>
      </w:r>
      <w:bookmarkStart w:id="6" w:name="_Hlk184380065"/>
      <w:bookmarkStart w:id="7" w:name="_GoBack"/>
      <w:r w:rsidR="00F507B4">
        <w:rPr>
          <w:rFonts w:ascii="Times New Roman" w:hAnsi="Times New Roman"/>
          <w:b/>
          <w:sz w:val="20"/>
          <w:szCs w:val="20"/>
        </w:rPr>
        <w:t>1</w:t>
      </w:r>
      <w:r w:rsidR="00D428F5">
        <w:rPr>
          <w:rFonts w:ascii="Times New Roman" w:hAnsi="Times New Roman"/>
          <w:b/>
          <w:sz w:val="20"/>
          <w:szCs w:val="20"/>
        </w:rPr>
        <w:t>3</w:t>
      </w:r>
      <w:r w:rsidR="00F507B4">
        <w:rPr>
          <w:rFonts w:ascii="Times New Roman" w:hAnsi="Times New Roman"/>
          <w:b/>
          <w:sz w:val="20"/>
          <w:szCs w:val="20"/>
        </w:rPr>
        <w:t>.12</w:t>
      </w:r>
      <w:r w:rsidR="0040382F">
        <w:rPr>
          <w:rFonts w:ascii="Times New Roman" w:hAnsi="Times New Roman"/>
          <w:b/>
          <w:sz w:val="20"/>
          <w:szCs w:val="20"/>
        </w:rPr>
        <w:t>.202</w:t>
      </w:r>
      <w:r w:rsidR="002B137A">
        <w:rPr>
          <w:rFonts w:ascii="Times New Roman" w:hAnsi="Times New Roman"/>
          <w:b/>
          <w:sz w:val="20"/>
          <w:szCs w:val="20"/>
        </w:rPr>
        <w:t>4</w:t>
      </w:r>
      <w:r w:rsidRPr="00E36136">
        <w:rPr>
          <w:rFonts w:ascii="Times New Roman" w:hAnsi="Times New Roman"/>
          <w:b/>
          <w:sz w:val="20"/>
          <w:szCs w:val="20"/>
        </w:rPr>
        <w:t>r. do godz. 13.30</w:t>
      </w:r>
      <w:bookmarkEnd w:id="6"/>
      <w:bookmarkEnd w:id="7"/>
      <w:r w:rsidRPr="00E36136">
        <w:rPr>
          <w:rFonts w:ascii="Times New Roman" w:hAnsi="Times New Roman"/>
          <w:b/>
          <w:sz w:val="20"/>
          <w:szCs w:val="20"/>
        </w:rPr>
        <w:t>.</w:t>
      </w:r>
      <w:bookmarkEnd w:id="5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6BBB3D" w14:textId="0BC467C2" w:rsidR="00A03301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</w:t>
      </w:r>
      <w:r w:rsidR="00A03301">
        <w:rPr>
          <w:rFonts w:ascii="Times New Roman" w:hAnsi="Times New Roman"/>
          <w:sz w:val="20"/>
          <w:szCs w:val="20"/>
        </w:rPr>
        <w:t>: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8" w:name="_Hlk88651158"/>
    </w:p>
    <w:p w14:paraId="7F8E343D" w14:textId="77777777" w:rsidR="00A03301" w:rsidRDefault="00A03301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57B135" w14:textId="6CA8592A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>„Szpitale</w:t>
      </w:r>
      <w:r w:rsidR="00A03301">
        <w:rPr>
          <w:rFonts w:ascii="Times New Roman" w:hAnsi="Times New Roman"/>
          <w:b/>
          <w:bCs/>
          <w:sz w:val="20"/>
          <w:szCs w:val="20"/>
        </w:rPr>
        <w:t> 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Pomorskie Sp. z o.o., ul. Powstania Styczniowego 1, 81-519 Gdynia - Konkurs ofert nr </w:t>
      </w:r>
      <w:r w:rsidR="005E62B7">
        <w:rPr>
          <w:rFonts w:ascii="Times New Roman" w:hAnsi="Times New Roman"/>
          <w:b/>
          <w:bCs/>
          <w:sz w:val="20"/>
          <w:szCs w:val="20"/>
        </w:rPr>
        <w:t>2</w:t>
      </w:r>
      <w:r w:rsidR="00421C82">
        <w:rPr>
          <w:rFonts w:ascii="Times New Roman" w:hAnsi="Times New Roman"/>
          <w:b/>
          <w:bCs/>
          <w:sz w:val="20"/>
          <w:szCs w:val="20"/>
        </w:rPr>
        <w:t>74</w:t>
      </w:r>
      <w:r w:rsidRPr="00E36136">
        <w:rPr>
          <w:rFonts w:ascii="Times New Roman" w:hAnsi="Times New Roman"/>
          <w:b/>
          <w:bCs/>
          <w:sz w:val="20"/>
          <w:szCs w:val="20"/>
        </w:rPr>
        <w:t>/202</w:t>
      </w:r>
      <w:r w:rsidR="002B137A">
        <w:rPr>
          <w:rFonts w:ascii="Times New Roman" w:hAnsi="Times New Roman"/>
          <w:b/>
          <w:bCs/>
          <w:sz w:val="20"/>
          <w:szCs w:val="20"/>
        </w:rPr>
        <w:t>4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507B4">
        <w:rPr>
          <w:rFonts w:ascii="Times New Roman" w:hAnsi="Times New Roman"/>
          <w:b/>
          <w:sz w:val="20"/>
          <w:szCs w:val="20"/>
        </w:rPr>
        <w:t>20.12.</w:t>
      </w:r>
      <w:r w:rsidRPr="00E36136">
        <w:rPr>
          <w:rFonts w:ascii="Times New Roman" w:hAnsi="Times New Roman"/>
          <w:b/>
          <w:sz w:val="20"/>
          <w:szCs w:val="20"/>
        </w:rPr>
        <w:t>202</w:t>
      </w:r>
      <w:r w:rsidR="002B137A">
        <w:rPr>
          <w:rFonts w:ascii="Times New Roman" w:hAnsi="Times New Roman"/>
          <w:b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F0200D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budynek nr 6/</w:t>
      </w:r>
      <w:r w:rsidR="00865B5D">
        <w:rPr>
          <w:rFonts w:ascii="Times New Roman" w:hAnsi="Times New Roman"/>
          <w:sz w:val="20"/>
          <w:szCs w:val="20"/>
        </w:rPr>
        <w:t>parter,</w:t>
      </w:r>
      <w:r w:rsidRPr="00E36136">
        <w:rPr>
          <w:rFonts w:ascii="Times New Roman" w:hAnsi="Times New Roman"/>
          <w:sz w:val="20"/>
          <w:szCs w:val="20"/>
        </w:rPr>
        <w:t xml:space="preserve"> 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9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507B4">
        <w:rPr>
          <w:rFonts w:ascii="Times New Roman" w:hAnsi="Times New Roman"/>
          <w:b/>
          <w:sz w:val="20"/>
          <w:szCs w:val="20"/>
        </w:rPr>
        <w:t>20.12.</w:t>
      </w:r>
      <w:r w:rsidRPr="00E36136">
        <w:rPr>
          <w:rFonts w:ascii="Times New Roman" w:hAnsi="Times New Roman"/>
          <w:b/>
          <w:bCs/>
          <w:sz w:val="20"/>
          <w:szCs w:val="20"/>
        </w:rPr>
        <w:t>202</w:t>
      </w:r>
      <w:r w:rsidR="002B137A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r. </w:t>
      </w:r>
      <w:r w:rsidR="00F507B4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do godz. </w:t>
      </w:r>
      <w:r w:rsidR="00865B5D">
        <w:rPr>
          <w:rFonts w:ascii="Times New Roman" w:hAnsi="Times New Roman"/>
          <w:b/>
          <w:bCs/>
          <w:sz w:val="20"/>
          <w:szCs w:val="20"/>
        </w:rPr>
        <w:t>08</w:t>
      </w:r>
      <w:r w:rsidRPr="00E36136">
        <w:rPr>
          <w:rFonts w:ascii="Times New Roman" w:hAnsi="Times New Roman"/>
          <w:b/>
          <w:bCs/>
          <w:sz w:val="20"/>
          <w:szCs w:val="20"/>
        </w:rPr>
        <w:t>:30.</w:t>
      </w:r>
      <w:bookmarkEnd w:id="8"/>
      <w:bookmarkEnd w:id="9"/>
    </w:p>
    <w:p w14:paraId="74361997" w14:textId="7038869B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</w:t>
      </w:r>
      <w:r w:rsidR="00F507B4">
        <w:rPr>
          <w:rFonts w:ascii="Times New Roman" w:hAnsi="Times New Roman"/>
          <w:sz w:val="20"/>
          <w:szCs w:val="20"/>
        </w:rPr>
        <w:t>Z</w:t>
      </w:r>
      <w:r w:rsidRPr="00E36136">
        <w:rPr>
          <w:rFonts w:ascii="Times New Roman" w:hAnsi="Times New Roman"/>
          <w:sz w:val="20"/>
          <w:szCs w:val="20"/>
        </w:rPr>
        <w:t>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577303" w14:textId="77777777" w:rsidR="00F507B4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Otwarcie ofert na ww</w:t>
      </w:r>
      <w:r w:rsidR="00F507B4">
        <w:rPr>
          <w:rFonts w:ascii="Times New Roman" w:hAnsi="Times New Roman"/>
          <w:sz w:val="20"/>
          <w:szCs w:val="20"/>
        </w:rPr>
        <w:t>.</w:t>
      </w:r>
      <w:r w:rsidRPr="00E36136">
        <w:rPr>
          <w:rFonts w:ascii="Times New Roman" w:hAnsi="Times New Roman"/>
          <w:sz w:val="20"/>
          <w:szCs w:val="20"/>
        </w:rPr>
        <w:t xml:space="preserve"> świadczenia nastąpi w Sali Konferencyjnej Spółki przy ul. Powstania Styczniowego 1, </w:t>
      </w:r>
    </w:p>
    <w:p w14:paraId="137F75AF" w14:textId="7F20E0A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81-519 Gdynia budynek nr 6, 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10" w:name="_Hlk88651215"/>
      <w:r w:rsidR="00F507B4">
        <w:rPr>
          <w:rFonts w:ascii="Times New Roman" w:hAnsi="Times New Roman"/>
          <w:b/>
          <w:sz w:val="20"/>
          <w:szCs w:val="20"/>
        </w:rPr>
        <w:t>20.12</w:t>
      </w:r>
      <w:r w:rsidR="0040382F">
        <w:rPr>
          <w:rFonts w:ascii="Times New Roman" w:hAnsi="Times New Roman"/>
          <w:b/>
          <w:sz w:val="20"/>
          <w:szCs w:val="20"/>
        </w:rPr>
        <w:t>.202</w:t>
      </w:r>
      <w:r w:rsidR="00F332DF">
        <w:rPr>
          <w:rFonts w:ascii="Times New Roman" w:hAnsi="Times New Roman"/>
          <w:b/>
          <w:sz w:val="20"/>
          <w:szCs w:val="20"/>
        </w:rPr>
        <w:t xml:space="preserve">4 </w:t>
      </w:r>
      <w:r w:rsidR="00A03301">
        <w:rPr>
          <w:rFonts w:ascii="Times New Roman" w:hAnsi="Times New Roman"/>
          <w:b/>
          <w:sz w:val="20"/>
          <w:szCs w:val="20"/>
        </w:rPr>
        <w:t>r</w:t>
      </w:r>
      <w:r w:rsidRPr="00E36136">
        <w:rPr>
          <w:rFonts w:ascii="Times New Roman" w:hAnsi="Times New Roman"/>
          <w:b/>
          <w:sz w:val="20"/>
          <w:szCs w:val="20"/>
        </w:rPr>
        <w:t>. o godz. 1</w:t>
      </w:r>
      <w:r w:rsidR="00F0200D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10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5B35FCB1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Rozstrzygnięcie konkursu nastąpi w siedzibie Udzielającego </w:t>
      </w:r>
      <w:r w:rsidR="00F507B4">
        <w:rPr>
          <w:rFonts w:ascii="Times New Roman" w:hAnsi="Times New Roman"/>
          <w:sz w:val="20"/>
          <w:szCs w:val="20"/>
        </w:rPr>
        <w:t>Z</w:t>
      </w:r>
      <w:r w:rsidRPr="00E36136">
        <w:rPr>
          <w:rFonts w:ascii="Times New Roman" w:hAnsi="Times New Roman"/>
          <w:sz w:val="20"/>
          <w:szCs w:val="20"/>
        </w:rPr>
        <w:t xml:space="preserve">amówienia w siedzibie Udzielającego </w:t>
      </w:r>
      <w:r w:rsidR="00F507B4">
        <w:rPr>
          <w:rFonts w:ascii="Times New Roman" w:hAnsi="Times New Roman"/>
          <w:sz w:val="20"/>
          <w:szCs w:val="20"/>
        </w:rPr>
        <w:t>Z</w:t>
      </w:r>
      <w:r w:rsidRPr="00E36136">
        <w:rPr>
          <w:rFonts w:ascii="Times New Roman" w:hAnsi="Times New Roman"/>
          <w:sz w:val="20"/>
          <w:szCs w:val="20"/>
        </w:rPr>
        <w:t>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11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421C82">
        <w:rPr>
          <w:rFonts w:ascii="Times New Roman" w:hAnsi="Times New Roman"/>
          <w:b/>
          <w:sz w:val="20"/>
          <w:szCs w:val="20"/>
        </w:rPr>
        <w:t>0</w:t>
      </w:r>
      <w:r w:rsidR="00F507B4">
        <w:rPr>
          <w:rFonts w:ascii="Times New Roman" w:hAnsi="Times New Roman"/>
          <w:b/>
          <w:sz w:val="20"/>
          <w:szCs w:val="20"/>
        </w:rPr>
        <w:t>6</w:t>
      </w:r>
      <w:r w:rsidR="00AF7B3E">
        <w:rPr>
          <w:rFonts w:ascii="Times New Roman" w:hAnsi="Times New Roman"/>
          <w:b/>
          <w:sz w:val="20"/>
          <w:szCs w:val="20"/>
        </w:rPr>
        <w:t>.</w:t>
      </w:r>
      <w:r w:rsidR="00F507B4">
        <w:rPr>
          <w:rFonts w:ascii="Times New Roman" w:hAnsi="Times New Roman"/>
          <w:b/>
          <w:sz w:val="20"/>
          <w:szCs w:val="20"/>
        </w:rPr>
        <w:t>01</w:t>
      </w:r>
      <w:r w:rsidR="00440C45">
        <w:rPr>
          <w:rFonts w:ascii="Times New Roman" w:hAnsi="Times New Roman"/>
          <w:b/>
          <w:sz w:val="20"/>
          <w:szCs w:val="20"/>
        </w:rPr>
        <w:t>.202</w:t>
      </w:r>
      <w:r w:rsidR="00F507B4">
        <w:rPr>
          <w:rFonts w:ascii="Times New Roman" w:hAnsi="Times New Roman"/>
          <w:b/>
          <w:sz w:val="20"/>
          <w:szCs w:val="20"/>
        </w:rPr>
        <w:t>5</w:t>
      </w:r>
      <w:r w:rsidR="00440C45">
        <w:rPr>
          <w:rFonts w:ascii="Times New Roman" w:hAnsi="Times New Roman"/>
          <w:b/>
          <w:sz w:val="20"/>
          <w:szCs w:val="20"/>
        </w:rPr>
        <w:t>r</w:t>
      </w:r>
      <w:r w:rsidRPr="00E36136">
        <w:rPr>
          <w:rFonts w:ascii="Times New Roman" w:hAnsi="Times New Roman"/>
          <w:b/>
          <w:bCs/>
          <w:sz w:val="20"/>
          <w:szCs w:val="20"/>
        </w:rPr>
        <w:t>.</w:t>
      </w:r>
      <w:bookmarkEnd w:id="11"/>
    </w:p>
    <w:p w14:paraId="4E279FC8" w14:textId="3EFA9601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5AA3FC3C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</w:t>
      </w:r>
      <w:r w:rsidR="00F507B4">
        <w:rPr>
          <w:rFonts w:ascii="Times New Roman" w:hAnsi="Times New Roman"/>
          <w:sz w:val="20"/>
          <w:szCs w:val="20"/>
        </w:rPr>
        <w:t>Z</w:t>
      </w:r>
      <w:r w:rsidRPr="00E36136">
        <w:rPr>
          <w:rFonts w:ascii="Times New Roman" w:hAnsi="Times New Roman"/>
          <w:sz w:val="20"/>
          <w:szCs w:val="20"/>
        </w:rPr>
        <w:t xml:space="preserve">amówienia zastrzega sobie </w:t>
      </w:r>
      <w:r w:rsidR="00AB543B" w:rsidRPr="00E36136">
        <w:rPr>
          <w:rFonts w:ascii="Times New Roman" w:hAnsi="Times New Roman"/>
          <w:sz w:val="20"/>
          <w:szCs w:val="20"/>
        </w:rPr>
        <w:t xml:space="preserve">w każdym czasie </w:t>
      </w:r>
      <w:r w:rsidRPr="00E36136">
        <w:rPr>
          <w:rFonts w:ascii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AB543B">
        <w:rPr>
          <w:rFonts w:ascii="Times New Roman" w:hAnsi="Times New Roman"/>
          <w:sz w:val="20"/>
          <w:szCs w:val="20"/>
        </w:rPr>
        <w:t>lub</w:t>
      </w:r>
      <w:r w:rsidR="00995C72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terminu rozstrzygnięcia konkursu - bez podawania przyczyny.</w:t>
      </w:r>
    </w:p>
    <w:p w14:paraId="366750F9" w14:textId="70DC4999" w:rsidR="000E4FD4" w:rsidRPr="00995C72" w:rsidRDefault="000E4FD4" w:rsidP="002A4CF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</w:t>
      </w:r>
      <w:r w:rsidR="00F507B4">
        <w:rPr>
          <w:rFonts w:ascii="Times New Roman" w:hAnsi="Times New Roman"/>
          <w:sz w:val="20"/>
          <w:szCs w:val="20"/>
        </w:rPr>
        <w:t>Z</w:t>
      </w:r>
      <w:r w:rsidRPr="00E36136">
        <w:rPr>
          <w:rFonts w:ascii="Times New Roman" w:hAnsi="Times New Roman"/>
          <w:sz w:val="20"/>
          <w:szCs w:val="20"/>
        </w:rPr>
        <w:t xml:space="preserve">amówienia zasad przeprowadzania postępowania konkursowego przysługuje prawo do składania środków odwoławczych (protest i odwołanie) na zasadach określonych w Szczegółowych Warunkach Konkursu Ofert Nr </w:t>
      </w:r>
      <w:r w:rsidR="00421B7D">
        <w:rPr>
          <w:rFonts w:ascii="Times New Roman" w:hAnsi="Times New Roman"/>
          <w:bCs/>
          <w:sz w:val="20"/>
          <w:szCs w:val="20"/>
        </w:rPr>
        <w:t>2</w:t>
      </w:r>
      <w:r w:rsidR="00421C82">
        <w:rPr>
          <w:rFonts w:ascii="Times New Roman" w:hAnsi="Times New Roman"/>
          <w:bCs/>
          <w:sz w:val="20"/>
          <w:szCs w:val="20"/>
        </w:rPr>
        <w:t>74</w:t>
      </w:r>
      <w:r w:rsidRPr="00E36136">
        <w:rPr>
          <w:rFonts w:ascii="Times New Roman" w:hAnsi="Times New Roman"/>
          <w:bCs/>
          <w:sz w:val="20"/>
          <w:szCs w:val="20"/>
        </w:rPr>
        <w:t>/202</w:t>
      </w:r>
      <w:r w:rsidR="00995C72">
        <w:rPr>
          <w:rFonts w:ascii="Times New Roman" w:hAnsi="Times New Roman"/>
          <w:bCs/>
          <w:sz w:val="20"/>
          <w:szCs w:val="20"/>
        </w:rPr>
        <w:t>4</w:t>
      </w:r>
      <w:r w:rsidRPr="00E36136">
        <w:rPr>
          <w:rFonts w:ascii="Times New Roman" w:hAnsi="Times New Roman"/>
          <w:bCs/>
          <w:sz w:val="20"/>
          <w:szCs w:val="20"/>
        </w:rPr>
        <w:t>.</w:t>
      </w:r>
    </w:p>
    <w:p w14:paraId="39554802" w14:textId="77777777" w:rsidR="00DC1FCC" w:rsidRDefault="00DC1FCC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21A0B3E5" w14:textId="77777777" w:rsidR="00A03301" w:rsidRDefault="00A03301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5D5504A9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1C67BF86" w14:textId="77777777" w:rsidR="000E4FD4" w:rsidRPr="00914383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32B3FFC" w14:textId="77777777" w:rsidR="000E4FD4" w:rsidRPr="00914383" w:rsidRDefault="000E4FD4" w:rsidP="002A4CFF"/>
    <w:sectPr w:rsidR="000E4FD4" w:rsidRPr="00914383" w:rsidSect="002D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44B7" w14:textId="77777777" w:rsidR="00DD2820" w:rsidRDefault="00DD2820" w:rsidP="00A8421C">
      <w:pPr>
        <w:spacing w:after="0" w:line="240" w:lineRule="auto"/>
      </w:pPr>
      <w:r>
        <w:separator/>
      </w:r>
    </w:p>
  </w:endnote>
  <w:endnote w:type="continuationSeparator" w:id="0">
    <w:p w14:paraId="5A626BF7" w14:textId="77777777" w:rsidR="00DD2820" w:rsidRDefault="00DD282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5A57" w14:textId="77777777" w:rsidR="00AD47C9" w:rsidRDefault="00AD47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07F11624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</w:t>
    </w:r>
    <w:r w:rsidR="00AD47C9">
      <w:rPr>
        <w:rFonts w:ascii="Century Gothic" w:hAnsi="Century Gothic"/>
        <w:color w:val="004685"/>
        <w:sz w:val="18"/>
        <w:szCs w:val="18"/>
      </w:rPr>
      <w:t>81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AD47C9">
      <w:rPr>
        <w:rFonts w:ascii="Century Gothic" w:hAnsi="Century Gothic"/>
        <w:color w:val="004685"/>
        <w:sz w:val="18"/>
        <w:szCs w:val="18"/>
      </w:rPr>
      <w:t>060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7785D" w14:textId="77777777" w:rsidR="00AD47C9" w:rsidRDefault="00AD4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3B2D" w14:textId="77777777" w:rsidR="00DD2820" w:rsidRDefault="00DD2820" w:rsidP="00A8421C">
      <w:pPr>
        <w:spacing w:after="0" w:line="240" w:lineRule="auto"/>
      </w:pPr>
      <w:r>
        <w:separator/>
      </w:r>
    </w:p>
  </w:footnote>
  <w:footnote w:type="continuationSeparator" w:id="0">
    <w:p w14:paraId="1F4ADDD5" w14:textId="77777777" w:rsidR="00DD2820" w:rsidRDefault="00DD282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3679" w14:textId="77777777" w:rsidR="00AD47C9" w:rsidRDefault="00AD47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8F654" w14:textId="77777777" w:rsidR="00AD47C9" w:rsidRDefault="00AD4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7"/>
  </w:num>
  <w:num w:numId="8">
    <w:abstractNumId w:val="28"/>
  </w:num>
  <w:num w:numId="9">
    <w:abstractNumId w:val="18"/>
  </w:num>
  <w:num w:numId="10">
    <w:abstractNumId w:val="26"/>
  </w:num>
  <w:num w:numId="11">
    <w:abstractNumId w:val="13"/>
  </w:num>
  <w:num w:numId="12">
    <w:abstractNumId w:val="14"/>
  </w:num>
  <w:num w:numId="13">
    <w:abstractNumId w:val="24"/>
  </w:num>
  <w:num w:numId="14">
    <w:abstractNumId w:val="25"/>
  </w:num>
  <w:num w:numId="15">
    <w:abstractNumId w:val="20"/>
  </w:num>
  <w:num w:numId="16">
    <w:abstractNumId w:val="21"/>
  </w:num>
  <w:num w:numId="1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0F4C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4463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681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569CA"/>
    <w:rsid w:val="00260C69"/>
    <w:rsid w:val="002611BE"/>
    <w:rsid w:val="002640B4"/>
    <w:rsid w:val="00265D09"/>
    <w:rsid w:val="00266B65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137A"/>
    <w:rsid w:val="002B2348"/>
    <w:rsid w:val="002B2BD4"/>
    <w:rsid w:val="002B44F0"/>
    <w:rsid w:val="002B4749"/>
    <w:rsid w:val="002B7213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3E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3613A"/>
    <w:rsid w:val="00337C2B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51F"/>
    <w:rsid w:val="00372C51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490C"/>
    <w:rsid w:val="003F4EC1"/>
    <w:rsid w:val="00401183"/>
    <w:rsid w:val="00403394"/>
    <w:rsid w:val="00403591"/>
    <w:rsid w:val="0040382F"/>
    <w:rsid w:val="00403D5D"/>
    <w:rsid w:val="00404850"/>
    <w:rsid w:val="004060D0"/>
    <w:rsid w:val="00406824"/>
    <w:rsid w:val="004072E2"/>
    <w:rsid w:val="0041508E"/>
    <w:rsid w:val="00421B7D"/>
    <w:rsid w:val="00421C82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C45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4C63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1C6"/>
    <w:rsid w:val="004C171A"/>
    <w:rsid w:val="004C28EC"/>
    <w:rsid w:val="004C4AD6"/>
    <w:rsid w:val="004C4F0C"/>
    <w:rsid w:val="004C53D7"/>
    <w:rsid w:val="004D0013"/>
    <w:rsid w:val="004D282E"/>
    <w:rsid w:val="004D2AD8"/>
    <w:rsid w:val="004D3224"/>
    <w:rsid w:val="004D4C1C"/>
    <w:rsid w:val="004F02E8"/>
    <w:rsid w:val="004F0C12"/>
    <w:rsid w:val="004F6481"/>
    <w:rsid w:val="004F675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62B7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6FB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0DD6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444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2C8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5B5D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3CB9"/>
    <w:rsid w:val="00964664"/>
    <w:rsid w:val="0096563F"/>
    <w:rsid w:val="00967F92"/>
    <w:rsid w:val="00971844"/>
    <w:rsid w:val="00971DE5"/>
    <w:rsid w:val="0097509F"/>
    <w:rsid w:val="00975A5F"/>
    <w:rsid w:val="009801F9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95C72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1A44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3301"/>
    <w:rsid w:val="00A04766"/>
    <w:rsid w:val="00A04914"/>
    <w:rsid w:val="00A05B83"/>
    <w:rsid w:val="00A07A50"/>
    <w:rsid w:val="00A07BD2"/>
    <w:rsid w:val="00A1331F"/>
    <w:rsid w:val="00A164B6"/>
    <w:rsid w:val="00A1666F"/>
    <w:rsid w:val="00A16FD1"/>
    <w:rsid w:val="00A172E8"/>
    <w:rsid w:val="00A1734F"/>
    <w:rsid w:val="00A17598"/>
    <w:rsid w:val="00A2072E"/>
    <w:rsid w:val="00A24E68"/>
    <w:rsid w:val="00A25B64"/>
    <w:rsid w:val="00A268F5"/>
    <w:rsid w:val="00A31295"/>
    <w:rsid w:val="00A333EF"/>
    <w:rsid w:val="00A33FCC"/>
    <w:rsid w:val="00A34B9F"/>
    <w:rsid w:val="00A36CF9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543B"/>
    <w:rsid w:val="00AB7D98"/>
    <w:rsid w:val="00AC03B3"/>
    <w:rsid w:val="00AC0845"/>
    <w:rsid w:val="00AC56B9"/>
    <w:rsid w:val="00AC7C12"/>
    <w:rsid w:val="00AD0A58"/>
    <w:rsid w:val="00AD47C9"/>
    <w:rsid w:val="00AD5E9F"/>
    <w:rsid w:val="00AD60B8"/>
    <w:rsid w:val="00AD7834"/>
    <w:rsid w:val="00AE27B4"/>
    <w:rsid w:val="00AE74AB"/>
    <w:rsid w:val="00AE7B43"/>
    <w:rsid w:val="00AF28A9"/>
    <w:rsid w:val="00AF5807"/>
    <w:rsid w:val="00AF5EAD"/>
    <w:rsid w:val="00AF7317"/>
    <w:rsid w:val="00AF7B3E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645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662A8"/>
    <w:rsid w:val="00C702FE"/>
    <w:rsid w:val="00C7052B"/>
    <w:rsid w:val="00C7054E"/>
    <w:rsid w:val="00C74B88"/>
    <w:rsid w:val="00C7540B"/>
    <w:rsid w:val="00C82017"/>
    <w:rsid w:val="00C91D91"/>
    <w:rsid w:val="00C93709"/>
    <w:rsid w:val="00C96416"/>
    <w:rsid w:val="00C96FF3"/>
    <w:rsid w:val="00C97ED6"/>
    <w:rsid w:val="00CA363E"/>
    <w:rsid w:val="00CA4956"/>
    <w:rsid w:val="00CA4DEF"/>
    <w:rsid w:val="00CA5A8D"/>
    <w:rsid w:val="00CA73CC"/>
    <w:rsid w:val="00CA75F3"/>
    <w:rsid w:val="00CB0142"/>
    <w:rsid w:val="00CB6D6D"/>
    <w:rsid w:val="00CC22FF"/>
    <w:rsid w:val="00CC25BD"/>
    <w:rsid w:val="00CC5275"/>
    <w:rsid w:val="00CC584D"/>
    <w:rsid w:val="00CD212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28F5"/>
    <w:rsid w:val="00D442A1"/>
    <w:rsid w:val="00D46249"/>
    <w:rsid w:val="00D479E7"/>
    <w:rsid w:val="00D5029D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74D63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2820"/>
    <w:rsid w:val="00DD304F"/>
    <w:rsid w:val="00DD5478"/>
    <w:rsid w:val="00DE0AAC"/>
    <w:rsid w:val="00DE16FF"/>
    <w:rsid w:val="00DE2C21"/>
    <w:rsid w:val="00DE3AA1"/>
    <w:rsid w:val="00DF0D2C"/>
    <w:rsid w:val="00DF1271"/>
    <w:rsid w:val="00DF3A33"/>
    <w:rsid w:val="00DF5136"/>
    <w:rsid w:val="00E04B47"/>
    <w:rsid w:val="00E07729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36136"/>
    <w:rsid w:val="00E413D1"/>
    <w:rsid w:val="00E4252B"/>
    <w:rsid w:val="00E42EF5"/>
    <w:rsid w:val="00E43BEE"/>
    <w:rsid w:val="00E457E4"/>
    <w:rsid w:val="00E47A46"/>
    <w:rsid w:val="00E50B3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3866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6D2B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00D"/>
    <w:rsid w:val="00F02EC7"/>
    <w:rsid w:val="00F04B12"/>
    <w:rsid w:val="00F05683"/>
    <w:rsid w:val="00F11E2B"/>
    <w:rsid w:val="00F12D1A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32DF"/>
    <w:rsid w:val="00F340DE"/>
    <w:rsid w:val="00F36539"/>
    <w:rsid w:val="00F40805"/>
    <w:rsid w:val="00F40CA6"/>
    <w:rsid w:val="00F415C4"/>
    <w:rsid w:val="00F42651"/>
    <w:rsid w:val="00F43374"/>
    <w:rsid w:val="00F43A7B"/>
    <w:rsid w:val="00F46AC2"/>
    <w:rsid w:val="00F474EA"/>
    <w:rsid w:val="00F50035"/>
    <w:rsid w:val="00F507B4"/>
    <w:rsid w:val="00F54B58"/>
    <w:rsid w:val="00F571A5"/>
    <w:rsid w:val="00F57BC8"/>
    <w:rsid w:val="00F60121"/>
    <w:rsid w:val="00F6058E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848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Małgorzata Kowalczyk</cp:lastModifiedBy>
  <cp:revision>20</cp:revision>
  <cp:lastPrinted>2024-12-06T11:19:00Z</cp:lastPrinted>
  <dcterms:created xsi:type="dcterms:W3CDTF">2024-10-09T05:49:00Z</dcterms:created>
  <dcterms:modified xsi:type="dcterms:W3CDTF">2024-12-06T11:43:00Z</dcterms:modified>
</cp:coreProperties>
</file>