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30C05" w14:textId="0A416B4F" w:rsidR="000E4FD4" w:rsidRPr="00E36136" w:rsidRDefault="000E4FD4" w:rsidP="002A4CFF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bCs/>
          <w:sz w:val="20"/>
          <w:szCs w:val="20"/>
        </w:rPr>
        <w:t xml:space="preserve">Gdynia, dnia </w:t>
      </w:r>
      <w:r w:rsidR="00421C82">
        <w:rPr>
          <w:rFonts w:ascii="Times New Roman" w:hAnsi="Times New Roman"/>
          <w:bCs/>
          <w:sz w:val="20"/>
          <w:szCs w:val="20"/>
        </w:rPr>
        <w:t>0</w:t>
      </w:r>
      <w:r w:rsidR="00F507B4">
        <w:rPr>
          <w:rFonts w:ascii="Times New Roman" w:hAnsi="Times New Roman"/>
          <w:bCs/>
          <w:sz w:val="20"/>
          <w:szCs w:val="20"/>
        </w:rPr>
        <w:t>6</w:t>
      </w:r>
      <w:r w:rsidR="00AF7B3E">
        <w:rPr>
          <w:rFonts w:ascii="Times New Roman" w:hAnsi="Times New Roman"/>
          <w:bCs/>
          <w:sz w:val="20"/>
          <w:szCs w:val="20"/>
        </w:rPr>
        <w:t>.</w:t>
      </w:r>
      <w:r w:rsidR="00421C82">
        <w:rPr>
          <w:rFonts w:ascii="Times New Roman" w:hAnsi="Times New Roman"/>
          <w:bCs/>
          <w:sz w:val="20"/>
          <w:szCs w:val="20"/>
        </w:rPr>
        <w:t>1</w:t>
      </w:r>
      <w:r w:rsidR="00F507B4">
        <w:rPr>
          <w:rFonts w:ascii="Times New Roman" w:hAnsi="Times New Roman"/>
          <w:bCs/>
          <w:sz w:val="20"/>
          <w:szCs w:val="20"/>
        </w:rPr>
        <w:t>2</w:t>
      </w:r>
      <w:r w:rsidR="004072E2">
        <w:rPr>
          <w:rFonts w:ascii="Times New Roman" w:hAnsi="Times New Roman"/>
          <w:bCs/>
          <w:sz w:val="20"/>
          <w:szCs w:val="20"/>
        </w:rPr>
        <w:t>.</w:t>
      </w:r>
      <w:r w:rsidRPr="00E36136">
        <w:rPr>
          <w:rFonts w:ascii="Times New Roman" w:hAnsi="Times New Roman"/>
          <w:bCs/>
          <w:sz w:val="20"/>
          <w:szCs w:val="20"/>
        </w:rPr>
        <w:t>202</w:t>
      </w:r>
      <w:r w:rsidR="00D74D63">
        <w:rPr>
          <w:rFonts w:ascii="Times New Roman" w:hAnsi="Times New Roman"/>
          <w:bCs/>
          <w:sz w:val="20"/>
          <w:szCs w:val="20"/>
        </w:rPr>
        <w:t>4</w:t>
      </w:r>
      <w:r w:rsidR="002B2348">
        <w:rPr>
          <w:rFonts w:ascii="Times New Roman" w:hAnsi="Times New Roman"/>
          <w:bCs/>
          <w:sz w:val="20"/>
          <w:szCs w:val="20"/>
        </w:rPr>
        <w:t xml:space="preserve"> </w:t>
      </w:r>
      <w:r w:rsidRPr="00E36136">
        <w:rPr>
          <w:rFonts w:ascii="Times New Roman" w:hAnsi="Times New Roman"/>
          <w:bCs/>
          <w:sz w:val="20"/>
          <w:szCs w:val="20"/>
        </w:rPr>
        <w:t>r.</w:t>
      </w:r>
    </w:p>
    <w:p w14:paraId="2F90FA61" w14:textId="77777777" w:rsidR="000E4FD4" w:rsidRPr="00E36136" w:rsidRDefault="000E4FD4" w:rsidP="002806E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7E2178E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7AE84E4" w14:textId="4FD4D2B3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0"/>
          <w:szCs w:val="20"/>
        </w:rPr>
        <w:br/>
      </w:r>
      <w:r w:rsidRPr="00E36136">
        <w:rPr>
          <w:rFonts w:ascii="Times New Roman" w:hAnsi="Times New Roman"/>
          <w:b/>
          <w:bCs/>
          <w:sz w:val="24"/>
          <w:szCs w:val="24"/>
        </w:rPr>
        <w:t xml:space="preserve">Zarząd </w:t>
      </w:r>
      <w:r w:rsidR="00EF24B5">
        <w:rPr>
          <w:rFonts w:ascii="Times New Roman" w:hAnsi="Times New Roman"/>
          <w:b/>
          <w:bCs/>
          <w:sz w:val="24"/>
          <w:szCs w:val="24"/>
        </w:rPr>
        <w:t>S</w:t>
      </w:r>
      <w:r w:rsidRPr="00E36136">
        <w:rPr>
          <w:rFonts w:ascii="Times New Roman" w:hAnsi="Times New Roman"/>
          <w:b/>
          <w:bCs/>
          <w:sz w:val="24"/>
          <w:szCs w:val="24"/>
        </w:rPr>
        <w:t>półki Szpitale Pomorskie Sp. z o.o. w Gdyni</w:t>
      </w:r>
    </w:p>
    <w:p w14:paraId="2D2D04A8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318751A" w14:textId="5AFA0B60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 xml:space="preserve">jako Udzielający </w:t>
      </w:r>
      <w:r w:rsidR="00474C63">
        <w:rPr>
          <w:rFonts w:ascii="Times New Roman" w:hAnsi="Times New Roman"/>
          <w:b/>
          <w:bCs/>
          <w:sz w:val="24"/>
          <w:szCs w:val="24"/>
        </w:rPr>
        <w:t>Z</w:t>
      </w:r>
      <w:r w:rsidRPr="00E36136">
        <w:rPr>
          <w:rFonts w:ascii="Times New Roman" w:hAnsi="Times New Roman"/>
          <w:b/>
          <w:bCs/>
          <w:sz w:val="24"/>
          <w:szCs w:val="24"/>
        </w:rPr>
        <w:t xml:space="preserve">amówienia </w:t>
      </w:r>
    </w:p>
    <w:p w14:paraId="4C5138A4" w14:textId="0D488F91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działając na podstawie ustawy z dnia 15 kwietnia 201</w:t>
      </w:r>
      <w:r w:rsidR="00A03301">
        <w:rPr>
          <w:rFonts w:ascii="Times New Roman" w:hAnsi="Times New Roman"/>
          <w:sz w:val="20"/>
          <w:szCs w:val="20"/>
        </w:rPr>
        <w:t>1</w:t>
      </w:r>
      <w:r w:rsidRPr="00E36136">
        <w:rPr>
          <w:rFonts w:ascii="Times New Roman" w:hAnsi="Times New Roman"/>
          <w:sz w:val="20"/>
          <w:szCs w:val="20"/>
        </w:rPr>
        <w:t>r. o działalności leczniczej</w:t>
      </w:r>
    </w:p>
    <w:p w14:paraId="62F6CF61" w14:textId="5B32DED3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bookmarkStart w:id="0" w:name="_Hlk105413652"/>
      <w:r w:rsidRPr="00E36136">
        <w:rPr>
          <w:rFonts w:ascii="Times New Roman" w:hAnsi="Times New Roman"/>
          <w:sz w:val="20"/>
          <w:szCs w:val="20"/>
        </w:rPr>
        <w:t>(</w:t>
      </w:r>
      <w:r w:rsidR="00F507B4">
        <w:rPr>
          <w:rFonts w:ascii="Times New Roman" w:hAnsi="Times New Roman"/>
          <w:sz w:val="20"/>
          <w:szCs w:val="20"/>
        </w:rPr>
        <w:t>tj. Dz.U. z 2024 r. poz. 799</w:t>
      </w:r>
      <w:r w:rsidRPr="00E36136">
        <w:rPr>
          <w:rFonts w:ascii="Times New Roman" w:hAnsi="Times New Roman"/>
          <w:sz w:val="20"/>
          <w:szCs w:val="20"/>
        </w:rPr>
        <w:t>)</w:t>
      </w:r>
    </w:p>
    <w:bookmarkEnd w:id="0"/>
    <w:p w14:paraId="317EBA58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65BF9057" w14:textId="4BE23460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numer </w:t>
      </w:r>
      <w:r w:rsidR="00AA48A6">
        <w:rPr>
          <w:rFonts w:ascii="Times New Roman" w:hAnsi="Times New Roman"/>
          <w:b/>
          <w:sz w:val="20"/>
          <w:szCs w:val="20"/>
        </w:rPr>
        <w:t>306</w:t>
      </w:r>
      <w:r w:rsidR="00D74D63">
        <w:rPr>
          <w:rFonts w:ascii="Times New Roman" w:hAnsi="Times New Roman"/>
          <w:b/>
          <w:sz w:val="20"/>
          <w:szCs w:val="20"/>
        </w:rPr>
        <w:t>/2024</w:t>
      </w:r>
    </w:p>
    <w:p w14:paraId="011159A9" w14:textId="317EA331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ZAKRES CZYNNOŚCI: </w:t>
      </w:r>
      <w:r w:rsidR="00D74D63">
        <w:rPr>
          <w:rFonts w:ascii="Times New Roman" w:hAnsi="Times New Roman"/>
          <w:b/>
          <w:sz w:val="20"/>
          <w:szCs w:val="20"/>
        </w:rPr>
        <w:t>PIELĘGNIARSKIE</w:t>
      </w:r>
    </w:p>
    <w:p w14:paraId="7FD5C82D" w14:textId="391B088B" w:rsidR="00D74D63" w:rsidRPr="00234464" w:rsidRDefault="00D74D63" w:rsidP="00D74D63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234464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3446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234464">
        <w:rPr>
          <w:rFonts w:ascii="Times New Roman" w:hAnsi="Times New Roman"/>
          <w:i/>
          <w:sz w:val="20"/>
          <w:szCs w:val="20"/>
        </w:rPr>
        <w:t xml:space="preserve">CPV: </w:t>
      </w:r>
      <w:r w:rsidRPr="0023446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="00F507B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br/>
      </w:r>
      <w:r w:rsidRPr="00234464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234464">
        <w:rPr>
          <w:rFonts w:ascii="Times New Roman" w:hAnsi="Times New Roman"/>
          <w:bCs/>
          <w:i/>
          <w:sz w:val="20"/>
          <w:szCs w:val="20"/>
        </w:rPr>
        <w:t>CPV 85141200-1 usługi pielęgniarskie)</w:t>
      </w:r>
    </w:p>
    <w:p w14:paraId="2BA60F9F" w14:textId="77777777" w:rsidR="000E4FD4" w:rsidRPr="00E36136" w:rsidRDefault="000E4FD4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CB21FBE" w14:textId="51FF8FCA" w:rsidR="000E4FD4" w:rsidRPr="00E36136" w:rsidRDefault="000E4FD4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36136">
        <w:rPr>
          <w:rFonts w:ascii="Times New Roman" w:hAnsi="Times New Roman"/>
          <w:b/>
          <w:bCs/>
          <w:sz w:val="20"/>
          <w:szCs w:val="20"/>
        </w:rPr>
        <w:t xml:space="preserve">na okres: </w:t>
      </w:r>
      <w:r w:rsidR="00BC5B0E">
        <w:rPr>
          <w:rFonts w:ascii="Times New Roman" w:hAnsi="Times New Roman"/>
          <w:b/>
          <w:bCs/>
          <w:sz w:val="20"/>
          <w:szCs w:val="20"/>
        </w:rPr>
        <w:t>24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 miesięcy,</w:t>
      </w:r>
      <w:r w:rsidR="00BC5B0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po prawomocnym rozstrzygnięciu konkursu </w:t>
      </w:r>
      <w:r w:rsidRPr="00E3613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36136">
        <w:rPr>
          <w:rFonts w:ascii="Times New Roman" w:hAnsi="Times New Roman"/>
          <w:b/>
          <w:sz w:val="20"/>
          <w:szCs w:val="20"/>
        </w:rPr>
        <w:t>Spółki</w:t>
      </w:r>
      <w:r w:rsidRPr="00E36136">
        <w:rPr>
          <w:rFonts w:ascii="Times New Roman" w:hAnsi="Times New Roman"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3613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E36136">
        <w:rPr>
          <w:rFonts w:ascii="Times New Roman" w:hAnsi="Times New Roman"/>
          <w:sz w:val="20"/>
          <w:szCs w:val="20"/>
        </w:rPr>
        <w:t xml:space="preserve">przy ul. Wójta Radtkego 1, Gdynia - Szpital Św. Wincentego a Paulo </w:t>
      </w:r>
      <w:r w:rsidRPr="00E36136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7878771A" w14:textId="77777777" w:rsidR="000E4FD4" w:rsidRPr="00F507B4" w:rsidRDefault="000E4FD4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10"/>
          <w:szCs w:val="20"/>
        </w:rPr>
      </w:pPr>
      <w:bookmarkStart w:id="1" w:name="_GoBack"/>
      <w:bookmarkEnd w:id="1"/>
    </w:p>
    <w:p w14:paraId="407E160C" w14:textId="7DFFF945" w:rsidR="008C1470" w:rsidRPr="00AB3DA1" w:rsidRDefault="002B137A" w:rsidP="00F507B4">
      <w:pPr>
        <w:tabs>
          <w:tab w:val="left" w:pos="10080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="00F05683">
        <w:rPr>
          <w:rFonts w:ascii="Times New Roman" w:hAnsi="Times New Roman"/>
          <w:b/>
          <w:bCs/>
          <w:sz w:val="20"/>
          <w:szCs w:val="20"/>
          <w:u w:val="single"/>
        </w:rPr>
        <w:t>II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F05683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F507B4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F507B4">
        <w:rPr>
          <w:rFonts w:ascii="Times New Roman" w:hAnsi="Times New Roman"/>
          <w:b/>
          <w:bCs/>
          <w:sz w:val="20"/>
          <w:szCs w:val="20"/>
          <w:u w:val="single"/>
        </w:rPr>
        <w:tab/>
      </w:r>
      <w:r w:rsidR="008C1470"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</w:t>
      </w:r>
      <w:r w:rsidR="00D74D63">
        <w:rPr>
          <w:rFonts w:ascii="Times New Roman" w:hAnsi="Times New Roman"/>
          <w:b/>
          <w:bCs/>
          <w:sz w:val="20"/>
          <w:szCs w:val="20"/>
          <w:u w:val="single"/>
        </w:rPr>
        <w:t>zakresie usług pielęgniarskich</w:t>
      </w:r>
      <w:r w:rsidR="0040382F">
        <w:rPr>
          <w:rFonts w:ascii="Times New Roman" w:hAnsi="Times New Roman"/>
          <w:b/>
          <w:bCs/>
          <w:sz w:val="20"/>
          <w:szCs w:val="20"/>
          <w:u w:val="single"/>
        </w:rPr>
        <w:t xml:space="preserve"> w </w:t>
      </w:r>
      <w:r w:rsidR="00AA48A6">
        <w:rPr>
          <w:rFonts w:ascii="Times New Roman" w:hAnsi="Times New Roman"/>
          <w:b/>
          <w:bCs/>
          <w:sz w:val="20"/>
          <w:szCs w:val="20"/>
          <w:u w:val="single"/>
        </w:rPr>
        <w:t>Bloku Operacyjnym</w:t>
      </w:r>
    </w:p>
    <w:p w14:paraId="40209450" w14:textId="77777777" w:rsidR="008C1470" w:rsidRPr="00F507B4" w:rsidRDefault="008C1470" w:rsidP="008C147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8"/>
          <w:szCs w:val="20"/>
          <w:u w:val="single"/>
        </w:rPr>
      </w:pPr>
    </w:p>
    <w:p w14:paraId="3CE6A59E" w14:textId="0DCD9E8C" w:rsidR="008C1470" w:rsidRDefault="008C1470" w:rsidP="008C147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</w:t>
      </w:r>
      <w:r w:rsidR="00D74D63">
        <w:rPr>
          <w:rFonts w:ascii="Times New Roman" w:hAnsi="Times New Roman"/>
          <w:kern w:val="3"/>
          <w:sz w:val="20"/>
          <w:szCs w:val="20"/>
          <w:shd w:val="clear" w:color="auto" w:fill="FFFFFF"/>
        </w:rPr>
        <w:t>pielęgniarki/pielęgniarzy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="00AA48A6">
        <w:rPr>
          <w:rFonts w:ascii="Times New Roman" w:hAnsi="Times New Roman"/>
          <w:bCs/>
          <w:kern w:val="3"/>
          <w:sz w:val="20"/>
          <w:szCs w:val="20"/>
        </w:rPr>
        <w:t xml:space="preserve">Bloku Operacyjnym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Udzielającego </w:t>
      </w:r>
      <w:r w:rsidR="00F507B4">
        <w:rPr>
          <w:rFonts w:ascii="Times New Roman" w:hAnsi="Times New Roman"/>
          <w:kern w:val="3"/>
          <w:sz w:val="20"/>
          <w:szCs w:val="20"/>
        </w:rPr>
        <w:t>Z</w:t>
      </w:r>
      <w:r w:rsidRPr="0003604D">
        <w:rPr>
          <w:rFonts w:ascii="Times New Roman" w:hAnsi="Times New Roman"/>
          <w:kern w:val="3"/>
          <w:sz w:val="20"/>
          <w:szCs w:val="20"/>
        </w:rPr>
        <w:t>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</w:t>
      </w:r>
      <w:r>
        <w:rPr>
          <w:rFonts w:ascii="Times New Roman" w:hAnsi="Times New Roman"/>
          <w:kern w:val="3"/>
          <w:sz w:val="20"/>
          <w:szCs w:val="20"/>
        </w:rPr>
        <w:t>Wójta Radtkego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1 zgodnie </w:t>
      </w:r>
      <w:r w:rsidR="00AA48A6">
        <w:rPr>
          <w:rFonts w:ascii="Times New Roman" w:hAnsi="Times New Roman"/>
          <w:kern w:val="3"/>
          <w:sz w:val="20"/>
          <w:szCs w:val="20"/>
        </w:rPr>
        <w:br/>
      </w:r>
      <w:r w:rsidRPr="0003604D">
        <w:rPr>
          <w:rFonts w:ascii="Times New Roman" w:hAnsi="Times New Roman"/>
          <w:kern w:val="3"/>
          <w:sz w:val="20"/>
          <w:szCs w:val="20"/>
        </w:rPr>
        <w:t xml:space="preserve">z harmonogramem ustalonym przez Udzielającego </w:t>
      </w:r>
      <w:r w:rsidR="00F507B4">
        <w:rPr>
          <w:rFonts w:ascii="Times New Roman" w:hAnsi="Times New Roman"/>
          <w:kern w:val="3"/>
          <w:sz w:val="20"/>
          <w:szCs w:val="20"/>
        </w:rPr>
        <w:t>Z</w:t>
      </w:r>
      <w:r w:rsidRPr="0003604D">
        <w:rPr>
          <w:rFonts w:ascii="Times New Roman" w:hAnsi="Times New Roman"/>
          <w:kern w:val="3"/>
          <w:sz w:val="20"/>
          <w:szCs w:val="20"/>
        </w:rPr>
        <w:t>amówienia</w:t>
      </w:r>
      <w:r w:rsidR="00F507B4">
        <w:rPr>
          <w:rFonts w:ascii="Times New Roman" w:hAnsi="Times New Roman"/>
          <w:kern w:val="3"/>
          <w:sz w:val="20"/>
          <w:szCs w:val="20"/>
        </w:rPr>
        <w:t xml:space="preserve"> </w:t>
      </w:r>
      <w:r w:rsidR="00F507B4" w:rsidRPr="00474C63">
        <w:rPr>
          <w:rFonts w:ascii="Times New Roman" w:hAnsi="Times New Roman"/>
          <w:kern w:val="3"/>
          <w:sz w:val="20"/>
          <w:szCs w:val="20"/>
        </w:rPr>
        <w:t>(</w:t>
      </w:r>
      <w:r w:rsidR="00CD26A7">
        <w:rPr>
          <w:rFonts w:ascii="Times New Roman" w:hAnsi="Times New Roman"/>
          <w:kern w:val="3"/>
          <w:sz w:val="20"/>
          <w:szCs w:val="20"/>
        </w:rPr>
        <w:t xml:space="preserve">łączna </w:t>
      </w:r>
      <w:r w:rsidR="00F507B4" w:rsidRPr="00474C63">
        <w:rPr>
          <w:rFonts w:ascii="Times New Roman" w:hAnsi="Times New Roman"/>
          <w:sz w:val="20"/>
          <w:szCs w:val="20"/>
        </w:rPr>
        <w:t xml:space="preserve">pula godzin wynosząca średniomiesięcznie </w:t>
      </w:r>
      <w:r w:rsidR="00AA48A6">
        <w:rPr>
          <w:rFonts w:ascii="Times New Roman" w:hAnsi="Times New Roman"/>
          <w:sz w:val="20"/>
          <w:szCs w:val="20"/>
        </w:rPr>
        <w:t>do 1385</w:t>
      </w:r>
      <w:r w:rsidR="00F507B4" w:rsidRPr="00474C63">
        <w:rPr>
          <w:rFonts w:ascii="Times New Roman" w:hAnsi="Times New Roman"/>
          <w:sz w:val="20"/>
          <w:szCs w:val="20"/>
        </w:rPr>
        <w:t xml:space="preserve"> godzin)</w:t>
      </w:r>
      <w:r w:rsidRPr="00474C63">
        <w:rPr>
          <w:rFonts w:ascii="Times New Roman" w:hAnsi="Times New Roman"/>
          <w:kern w:val="3"/>
          <w:sz w:val="20"/>
          <w:szCs w:val="20"/>
        </w:rPr>
        <w:t>.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</w:t>
      </w:r>
    </w:p>
    <w:p w14:paraId="408F44DD" w14:textId="77777777" w:rsidR="002F5B8E" w:rsidRPr="00F507B4" w:rsidRDefault="002F5B8E" w:rsidP="00F50035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12"/>
          <w:szCs w:val="20"/>
        </w:rPr>
      </w:pPr>
    </w:p>
    <w:p w14:paraId="1945A952" w14:textId="77777777" w:rsidR="000E4FD4" w:rsidRPr="00E36136" w:rsidRDefault="000E4FD4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36136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473F3786" w14:textId="7A399806" w:rsidR="00D74D63" w:rsidRPr="00234464" w:rsidRDefault="00D74D63" w:rsidP="00D74D6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234464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bookmarkStart w:id="2" w:name="_Hlk104882105"/>
      <w:r w:rsidRPr="00D565EB">
        <w:rPr>
          <w:rFonts w:ascii="Times New Roman" w:hAnsi="Times New Roman"/>
          <w:sz w:val="20"/>
          <w:szCs w:val="20"/>
        </w:rPr>
        <w:t>(</w:t>
      </w:r>
      <w:r w:rsidR="00865B5D" w:rsidRPr="00D565EB">
        <w:rPr>
          <w:rFonts w:ascii="Times New Roman" w:hAnsi="Times New Roman"/>
          <w:sz w:val="20"/>
          <w:szCs w:val="20"/>
        </w:rPr>
        <w:t>tj.</w:t>
      </w:r>
      <w:r w:rsidRPr="00D565EB">
        <w:rPr>
          <w:rFonts w:ascii="Times New Roman" w:hAnsi="Times New Roman"/>
          <w:sz w:val="20"/>
          <w:szCs w:val="20"/>
        </w:rPr>
        <w:t xml:space="preserve"> Dz.U. z 202</w:t>
      </w:r>
      <w:r w:rsidR="00A2072E">
        <w:rPr>
          <w:rFonts w:ascii="Times New Roman" w:hAnsi="Times New Roman"/>
          <w:sz w:val="20"/>
          <w:szCs w:val="20"/>
        </w:rPr>
        <w:t>4</w:t>
      </w:r>
      <w:r w:rsidRPr="00D565EB">
        <w:rPr>
          <w:rFonts w:ascii="Times New Roman" w:hAnsi="Times New Roman"/>
          <w:sz w:val="20"/>
          <w:szCs w:val="20"/>
        </w:rPr>
        <w:t xml:space="preserve"> r. poz. </w:t>
      </w:r>
      <w:r w:rsidR="00A2072E">
        <w:rPr>
          <w:rFonts w:ascii="Times New Roman" w:hAnsi="Times New Roman"/>
          <w:sz w:val="20"/>
          <w:szCs w:val="20"/>
        </w:rPr>
        <w:t>799</w:t>
      </w:r>
      <w:r w:rsidRPr="00D565EB">
        <w:rPr>
          <w:rFonts w:ascii="Times New Roman" w:hAnsi="Times New Roman"/>
          <w:sz w:val="20"/>
          <w:szCs w:val="20"/>
        </w:rPr>
        <w:t xml:space="preserve">) </w:t>
      </w:r>
      <w:r w:rsidRPr="00234464">
        <w:rPr>
          <w:rFonts w:ascii="Times New Roman" w:hAnsi="Times New Roman"/>
          <w:sz w:val="20"/>
          <w:szCs w:val="20"/>
        </w:rPr>
        <w:t xml:space="preserve"> </w:t>
      </w:r>
      <w:bookmarkEnd w:id="2"/>
      <w:r w:rsidRPr="00234464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</w:t>
      </w:r>
      <w:r w:rsidRPr="00234464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r w:rsidRPr="00D565EB">
        <w:rPr>
          <w:rFonts w:ascii="Times New Roman" w:hAnsi="Times New Roman"/>
          <w:sz w:val="20"/>
          <w:szCs w:val="20"/>
        </w:rPr>
        <w:t>(tj. Dz.U. z 202</w:t>
      </w:r>
      <w:r w:rsidR="00A2072E">
        <w:rPr>
          <w:rFonts w:ascii="Times New Roman" w:hAnsi="Times New Roman"/>
          <w:sz w:val="20"/>
          <w:szCs w:val="20"/>
        </w:rPr>
        <w:t>4</w:t>
      </w:r>
      <w:r w:rsidRPr="00D565EB">
        <w:rPr>
          <w:rFonts w:ascii="Times New Roman" w:hAnsi="Times New Roman"/>
          <w:sz w:val="20"/>
          <w:szCs w:val="20"/>
        </w:rPr>
        <w:t xml:space="preserve"> r. poz. </w:t>
      </w:r>
      <w:r w:rsidR="00A2072E">
        <w:rPr>
          <w:rFonts w:ascii="Times New Roman" w:hAnsi="Times New Roman"/>
          <w:sz w:val="20"/>
          <w:szCs w:val="20"/>
        </w:rPr>
        <w:t>799</w:t>
      </w:r>
      <w:r w:rsidRPr="00D565EB">
        <w:rPr>
          <w:rFonts w:ascii="Times New Roman" w:hAnsi="Times New Roman"/>
          <w:sz w:val="20"/>
          <w:szCs w:val="20"/>
        </w:rPr>
        <w:t>)</w:t>
      </w:r>
      <w:r w:rsidRPr="00234464">
        <w:rPr>
          <w:rFonts w:ascii="Times New Roman" w:hAnsi="Times New Roman"/>
          <w:sz w:val="20"/>
          <w:szCs w:val="20"/>
        </w:rPr>
        <w:t>,</w:t>
      </w:r>
    </w:p>
    <w:p w14:paraId="5F41EF70" w14:textId="32BF42E7" w:rsidR="00D74D63" w:rsidRPr="00234464" w:rsidRDefault="00D74D63" w:rsidP="00D74D6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Pr="00D565EB">
        <w:rPr>
          <w:rFonts w:ascii="Times New Roman" w:hAnsi="Times New Roman"/>
          <w:sz w:val="20"/>
          <w:szCs w:val="20"/>
        </w:rPr>
        <w:t>(tj. Dz.U. z 202</w:t>
      </w:r>
      <w:r w:rsidR="00A2072E">
        <w:rPr>
          <w:rFonts w:ascii="Times New Roman" w:hAnsi="Times New Roman"/>
          <w:sz w:val="20"/>
          <w:szCs w:val="20"/>
        </w:rPr>
        <w:t>4</w:t>
      </w:r>
      <w:r w:rsidRPr="00D565EB">
        <w:rPr>
          <w:rFonts w:ascii="Times New Roman" w:hAnsi="Times New Roman"/>
          <w:sz w:val="20"/>
          <w:szCs w:val="20"/>
        </w:rPr>
        <w:t xml:space="preserve"> r. poz. </w:t>
      </w:r>
      <w:r w:rsidR="00A2072E">
        <w:rPr>
          <w:rFonts w:ascii="Times New Roman" w:hAnsi="Times New Roman"/>
          <w:sz w:val="20"/>
          <w:szCs w:val="20"/>
        </w:rPr>
        <w:t>799</w:t>
      </w:r>
      <w:r w:rsidRPr="00D565EB">
        <w:rPr>
          <w:rFonts w:ascii="Times New Roman" w:hAnsi="Times New Roman"/>
          <w:sz w:val="20"/>
          <w:szCs w:val="20"/>
        </w:rPr>
        <w:t>)</w:t>
      </w:r>
      <w:r w:rsidRPr="00234464">
        <w:rPr>
          <w:rFonts w:ascii="Times New Roman" w:hAnsi="Times New Roman"/>
          <w:sz w:val="20"/>
          <w:szCs w:val="20"/>
        </w:rPr>
        <w:t>, tj</w:t>
      </w:r>
      <w:r w:rsidR="00F507B4">
        <w:rPr>
          <w:rFonts w:ascii="Times New Roman" w:hAnsi="Times New Roman"/>
          <w:sz w:val="20"/>
          <w:szCs w:val="20"/>
        </w:rPr>
        <w:t>.</w:t>
      </w:r>
      <w:r w:rsidRPr="00234464">
        <w:rPr>
          <w:rFonts w:ascii="Times New Roman" w:hAnsi="Times New Roman"/>
          <w:sz w:val="20"/>
          <w:szCs w:val="20"/>
        </w:rPr>
        <w:t>:</w:t>
      </w:r>
    </w:p>
    <w:p w14:paraId="7F8B7AC5" w14:textId="77777777" w:rsidR="00D74D63" w:rsidRPr="00234464" w:rsidRDefault="00D74D63" w:rsidP="00D74D63">
      <w:pPr>
        <w:numPr>
          <w:ilvl w:val="0"/>
          <w:numId w:val="1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24F1C4AA" w14:textId="77777777" w:rsidR="00D74D63" w:rsidRPr="00234464" w:rsidRDefault="00D74D63" w:rsidP="00D74D63">
      <w:pPr>
        <w:numPr>
          <w:ilvl w:val="0"/>
          <w:numId w:val="1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6A127337" w14:textId="77777777" w:rsidR="00D74D63" w:rsidRPr="00234464" w:rsidRDefault="00D74D63" w:rsidP="00D74D6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</w:t>
      </w:r>
      <w:r>
        <w:rPr>
          <w:rFonts w:ascii="Times New Roman" w:hAnsi="Times New Roman"/>
          <w:sz w:val="20"/>
          <w:szCs w:val="20"/>
          <w:lang w:eastAsia="pl-PL"/>
        </w:rPr>
        <w:t> </w:t>
      </w:r>
      <w:r w:rsidRPr="00234464">
        <w:rPr>
          <w:rFonts w:ascii="Times New Roman" w:hAnsi="Times New Roman"/>
          <w:sz w:val="20"/>
          <w:szCs w:val="20"/>
          <w:lang w:eastAsia="pl-PL"/>
        </w:rPr>
        <w:t>samorządzie pielęgniarek i położnych,</w:t>
      </w:r>
    </w:p>
    <w:p w14:paraId="60DAED6E" w14:textId="194C26AC" w:rsidR="00D74D63" w:rsidRDefault="00D74D63" w:rsidP="00D74D6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19745E11" w14:textId="01B21594" w:rsidR="00F507B4" w:rsidRPr="00234464" w:rsidRDefault="00F507B4" w:rsidP="00D74D6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pielęgniarki   związane wedle stanu na dzień ogłoszenia niniejszego konkursu ofert umową o świadczenie usług </w:t>
      </w:r>
      <w:r>
        <w:rPr>
          <w:rFonts w:ascii="Times New Roman" w:hAnsi="Times New Roman"/>
          <w:sz w:val="20"/>
          <w:szCs w:val="20"/>
        </w:rPr>
        <w:br/>
        <w:t xml:space="preserve">w zakresie tożsamym z przedmiotem niniejszego konkursu z okresem obowiązywania dłuższym niż </w:t>
      </w:r>
      <w:r>
        <w:rPr>
          <w:rFonts w:ascii="Times New Roman" w:hAnsi="Times New Roman"/>
          <w:sz w:val="20"/>
          <w:szCs w:val="20"/>
        </w:rPr>
        <w:br/>
        <w:t xml:space="preserve">3 miesiące </w:t>
      </w:r>
      <w:r w:rsidR="000E0F4C">
        <w:rPr>
          <w:rFonts w:ascii="Times New Roman" w:hAnsi="Times New Roman"/>
          <w:sz w:val="20"/>
          <w:szCs w:val="20"/>
        </w:rPr>
        <w:t xml:space="preserve">(począwszy od dnia ogłoszenia konkursu) </w:t>
      </w:r>
      <w:r>
        <w:rPr>
          <w:rFonts w:ascii="Times New Roman" w:hAnsi="Times New Roman"/>
          <w:sz w:val="20"/>
          <w:szCs w:val="20"/>
        </w:rPr>
        <w:t>z Udzielającym Zamówienia.</w:t>
      </w:r>
    </w:p>
    <w:p w14:paraId="49D376BE" w14:textId="77777777" w:rsidR="00D74D63" w:rsidRPr="00234464" w:rsidRDefault="00D74D63" w:rsidP="00D74D6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507F326F" w14:textId="77777777" w:rsidR="00D74D63" w:rsidRPr="00234464" w:rsidRDefault="00D74D63" w:rsidP="00D74D6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3ABEBD3E" w14:textId="77777777" w:rsidR="00D74D63" w:rsidRPr="00234464" w:rsidRDefault="00D74D63" w:rsidP="00D74D6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234464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30942C1C" w14:textId="77777777" w:rsidR="00BC5B0E" w:rsidRDefault="00D74D63" w:rsidP="00BC5B0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  <w:bookmarkStart w:id="3" w:name="_Hlk88040850"/>
      <w:bookmarkStart w:id="4" w:name="_Hlk85035592"/>
      <w:bookmarkStart w:id="5" w:name="_Hlk88467944"/>
      <w:r w:rsidR="00BC5B0E">
        <w:rPr>
          <w:rFonts w:ascii="Times New Roman" w:hAnsi="Times New Roman"/>
          <w:sz w:val="20"/>
          <w:szCs w:val="20"/>
        </w:rPr>
        <w:t xml:space="preserve"> </w:t>
      </w:r>
    </w:p>
    <w:p w14:paraId="55D2DDD6" w14:textId="52937EA2" w:rsidR="002B7213" w:rsidRPr="00BC5B0E" w:rsidRDefault="00D74D63" w:rsidP="00BC5B0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5B0E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BC5B0E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BC5B0E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fachowych kwalifikacji pielęgniarki,</w:t>
      </w:r>
      <w:bookmarkEnd w:id="3"/>
      <w:bookmarkEnd w:id="4"/>
      <w:bookmarkEnd w:id="5"/>
      <w:r w:rsidR="00BC5B0E">
        <w:rPr>
          <w:rFonts w:ascii="Times New Roman" w:hAnsi="Times New Roman"/>
          <w:sz w:val="20"/>
          <w:szCs w:val="20"/>
        </w:rPr>
        <w:t xml:space="preserve"> </w:t>
      </w:r>
      <w:r w:rsidR="00BC5B0E" w:rsidRPr="00BC5B0E">
        <w:rPr>
          <w:rFonts w:ascii="Times New Roman" w:hAnsi="Times New Roman"/>
          <w:sz w:val="20"/>
          <w:szCs w:val="20"/>
        </w:rPr>
        <w:t>oraz posiadające kurs kwalifikacyjny z zakresu pielęgniarstwa operacyjnego lub specjalizację z pielęgniarstwa operacyjnego.</w:t>
      </w:r>
    </w:p>
    <w:p w14:paraId="2E3F6C2D" w14:textId="6C5F62F3" w:rsidR="00D74D63" w:rsidRPr="002B137A" w:rsidRDefault="00D74D63" w:rsidP="002B7213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4A94AA40" w14:textId="77777777" w:rsidR="00865B5D" w:rsidRDefault="00865B5D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3ED0E3" w14:textId="67284ED1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AA48A6">
        <w:rPr>
          <w:rFonts w:ascii="Times New Roman" w:hAnsi="Times New Roman"/>
          <w:sz w:val="20"/>
          <w:szCs w:val="20"/>
        </w:rPr>
        <w:t>306</w:t>
      </w:r>
      <w:r w:rsidR="002B137A">
        <w:rPr>
          <w:rFonts w:ascii="Times New Roman" w:hAnsi="Times New Roman"/>
          <w:sz w:val="20"/>
          <w:szCs w:val="20"/>
        </w:rPr>
        <w:t>/2024</w:t>
      </w:r>
      <w:r w:rsidRPr="00E36136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E36136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36136">
        <w:rPr>
          <w:rFonts w:ascii="Times New Roman" w:hAnsi="Times New Roman"/>
          <w:b/>
          <w:sz w:val="20"/>
          <w:szCs w:val="20"/>
        </w:rPr>
        <w:t xml:space="preserve">  </w:t>
      </w:r>
      <w:r w:rsidRPr="00E36136">
        <w:rPr>
          <w:rFonts w:ascii="Times New Roman" w:hAnsi="Times New Roman"/>
          <w:sz w:val="20"/>
          <w:szCs w:val="20"/>
        </w:rPr>
        <w:t xml:space="preserve">Wzór umowy dostępny jest w Dziale Kontraktów </w:t>
      </w:r>
      <w:r w:rsidR="00F507B4">
        <w:rPr>
          <w:rFonts w:ascii="Times New Roman" w:hAnsi="Times New Roman"/>
          <w:sz w:val="20"/>
          <w:szCs w:val="20"/>
        </w:rPr>
        <w:t>S</w:t>
      </w:r>
      <w:r w:rsidRPr="00E36136">
        <w:rPr>
          <w:rFonts w:ascii="Times New Roman" w:hAnsi="Times New Roman"/>
          <w:sz w:val="20"/>
          <w:szCs w:val="20"/>
        </w:rPr>
        <w:t>półki Szpitale Pomorskie Sp. z o.o. ul. Powstania Styczniowego 1, 81-519 Gdynia.</w:t>
      </w:r>
    </w:p>
    <w:p w14:paraId="4CE09112" w14:textId="7777777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2A3C00" w14:textId="34ACD330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>W przypadku składania zastrzeżeń do zapisów umowy należy złożyć stosowny dokument w Kancelarii   Spółki, budynek nr 6/</w:t>
      </w:r>
      <w:r w:rsidR="00865B5D">
        <w:rPr>
          <w:rFonts w:ascii="Times New Roman" w:hAnsi="Times New Roman"/>
          <w:b/>
          <w:sz w:val="20"/>
          <w:szCs w:val="20"/>
        </w:rPr>
        <w:t>parter</w:t>
      </w:r>
      <w:r w:rsidR="00F507B4">
        <w:rPr>
          <w:rFonts w:ascii="Times New Roman" w:hAnsi="Times New Roman"/>
          <w:b/>
          <w:sz w:val="20"/>
          <w:szCs w:val="20"/>
        </w:rPr>
        <w:t>, bądź w Kancelarii HR</w:t>
      </w:r>
      <w:r w:rsidR="00F507B4" w:rsidRPr="00E36136">
        <w:rPr>
          <w:rFonts w:ascii="Times New Roman" w:hAnsi="Times New Roman"/>
          <w:b/>
          <w:sz w:val="20"/>
          <w:szCs w:val="20"/>
        </w:rPr>
        <w:t>, budynek nr 6/</w:t>
      </w:r>
      <w:r w:rsidR="00F507B4">
        <w:rPr>
          <w:rFonts w:ascii="Times New Roman" w:hAnsi="Times New Roman"/>
          <w:b/>
          <w:sz w:val="20"/>
          <w:szCs w:val="20"/>
        </w:rPr>
        <w:t xml:space="preserve">I piętro </w:t>
      </w:r>
      <w:r w:rsidRPr="00E36136">
        <w:rPr>
          <w:rFonts w:ascii="Times New Roman" w:hAnsi="Times New Roman"/>
          <w:b/>
          <w:sz w:val="20"/>
          <w:szCs w:val="20"/>
        </w:rPr>
        <w:t>w terminie do dnia</w:t>
      </w:r>
      <w:bookmarkStart w:id="6" w:name="_Hlk88651328"/>
      <w:r w:rsidR="008C1470">
        <w:rPr>
          <w:rFonts w:ascii="Times New Roman" w:hAnsi="Times New Roman"/>
          <w:b/>
          <w:sz w:val="20"/>
          <w:szCs w:val="20"/>
        </w:rPr>
        <w:t xml:space="preserve"> </w:t>
      </w:r>
      <w:bookmarkStart w:id="7" w:name="_Hlk184380065"/>
      <w:r w:rsidR="00F507B4">
        <w:rPr>
          <w:rFonts w:ascii="Times New Roman" w:hAnsi="Times New Roman"/>
          <w:b/>
          <w:sz w:val="20"/>
          <w:szCs w:val="20"/>
        </w:rPr>
        <w:t>1</w:t>
      </w:r>
      <w:r w:rsidR="00D428F5">
        <w:rPr>
          <w:rFonts w:ascii="Times New Roman" w:hAnsi="Times New Roman"/>
          <w:b/>
          <w:sz w:val="20"/>
          <w:szCs w:val="20"/>
        </w:rPr>
        <w:t>3</w:t>
      </w:r>
      <w:r w:rsidR="00F507B4">
        <w:rPr>
          <w:rFonts w:ascii="Times New Roman" w:hAnsi="Times New Roman"/>
          <w:b/>
          <w:sz w:val="20"/>
          <w:szCs w:val="20"/>
        </w:rPr>
        <w:t>.12</w:t>
      </w:r>
      <w:r w:rsidR="0040382F">
        <w:rPr>
          <w:rFonts w:ascii="Times New Roman" w:hAnsi="Times New Roman"/>
          <w:b/>
          <w:sz w:val="20"/>
          <w:szCs w:val="20"/>
        </w:rPr>
        <w:t>.202</w:t>
      </w:r>
      <w:r w:rsidR="002B137A">
        <w:rPr>
          <w:rFonts w:ascii="Times New Roman" w:hAnsi="Times New Roman"/>
          <w:b/>
          <w:sz w:val="20"/>
          <w:szCs w:val="20"/>
        </w:rPr>
        <w:t>4</w:t>
      </w:r>
      <w:r w:rsidRPr="00E36136">
        <w:rPr>
          <w:rFonts w:ascii="Times New Roman" w:hAnsi="Times New Roman"/>
          <w:b/>
          <w:sz w:val="20"/>
          <w:szCs w:val="20"/>
        </w:rPr>
        <w:t>r. do godz. 13.30</w:t>
      </w:r>
      <w:bookmarkEnd w:id="7"/>
      <w:r w:rsidRPr="00E36136">
        <w:rPr>
          <w:rFonts w:ascii="Times New Roman" w:hAnsi="Times New Roman"/>
          <w:b/>
          <w:sz w:val="20"/>
          <w:szCs w:val="20"/>
        </w:rPr>
        <w:t>.</w:t>
      </w:r>
      <w:bookmarkEnd w:id="6"/>
    </w:p>
    <w:p w14:paraId="154CAB63" w14:textId="7777777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86BBB3D" w14:textId="0BC467C2" w:rsidR="00A03301" w:rsidRDefault="000E4FD4" w:rsidP="002A4CFF">
      <w:pPr>
        <w:spacing w:after="0" w:line="240" w:lineRule="auto"/>
        <w:ind w:right="-141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</w:t>
      </w:r>
      <w:r w:rsidR="00A03301">
        <w:rPr>
          <w:rFonts w:ascii="Times New Roman" w:hAnsi="Times New Roman"/>
          <w:sz w:val="20"/>
          <w:szCs w:val="20"/>
        </w:rPr>
        <w:t>:</w:t>
      </w:r>
      <w:r w:rsidRPr="00E36136">
        <w:rPr>
          <w:rFonts w:ascii="Times New Roman" w:hAnsi="Times New Roman"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bookmarkStart w:id="8" w:name="_Hlk88651158"/>
    </w:p>
    <w:p w14:paraId="7F8E343D" w14:textId="77777777" w:rsidR="00A03301" w:rsidRDefault="00A03301" w:rsidP="002A4CFF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57B135" w14:textId="3B39B5F6" w:rsidR="000E4FD4" w:rsidRPr="00E36136" w:rsidRDefault="000E4FD4" w:rsidP="002A4CFF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E36136">
        <w:rPr>
          <w:rFonts w:ascii="Times New Roman" w:hAnsi="Times New Roman"/>
          <w:b/>
          <w:bCs/>
          <w:sz w:val="20"/>
          <w:szCs w:val="20"/>
        </w:rPr>
        <w:t>„Szpitale</w:t>
      </w:r>
      <w:r w:rsidR="00A03301">
        <w:rPr>
          <w:rFonts w:ascii="Times New Roman" w:hAnsi="Times New Roman"/>
          <w:b/>
          <w:bCs/>
          <w:sz w:val="20"/>
          <w:szCs w:val="20"/>
        </w:rPr>
        <w:t> 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Pomorskie Sp. z o.o., ul. Powstania Styczniowego 1, 81-519 Gdynia - Konkurs ofert nr </w:t>
      </w:r>
      <w:r w:rsidR="00AA48A6">
        <w:rPr>
          <w:rFonts w:ascii="Times New Roman" w:hAnsi="Times New Roman"/>
          <w:b/>
          <w:bCs/>
          <w:sz w:val="20"/>
          <w:szCs w:val="20"/>
        </w:rPr>
        <w:t>306</w:t>
      </w:r>
      <w:r w:rsidRPr="00E36136">
        <w:rPr>
          <w:rFonts w:ascii="Times New Roman" w:hAnsi="Times New Roman"/>
          <w:b/>
          <w:bCs/>
          <w:sz w:val="20"/>
          <w:szCs w:val="20"/>
        </w:rPr>
        <w:t>/202</w:t>
      </w:r>
      <w:r w:rsidR="002B137A">
        <w:rPr>
          <w:rFonts w:ascii="Times New Roman" w:hAnsi="Times New Roman"/>
          <w:b/>
          <w:bCs/>
          <w:sz w:val="20"/>
          <w:szCs w:val="20"/>
        </w:rPr>
        <w:t>4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>– (zakres oferty)</w:t>
      </w:r>
      <w:r w:rsidRPr="00E36136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F507B4">
        <w:rPr>
          <w:rFonts w:ascii="Times New Roman" w:hAnsi="Times New Roman"/>
          <w:b/>
          <w:sz w:val="20"/>
          <w:szCs w:val="20"/>
        </w:rPr>
        <w:t>20.12.</w:t>
      </w:r>
      <w:r w:rsidRPr="00E36136">
        <w:rPr>
          <w:rFonts w:ascii="Times New Roman" w:hAnsi="Times New Roman"/>
          <w:b/>
          <w:sz w:val="20"/>
          <w:szCs w:val="20"/>
        </w:rPr>
        <w:t>202</w:t>
      </w:r>
      <w:r w:rsidR="002B137A">
        <w:rPr>
          <w:rFonts w:ascii="Times New Roman" w:hAnsi="Times New Roman"/>
          <w:b/>
          <w:sz w:val="20"/>
          <w:szCs w:val="20"/>
        </w:rPr>
        <w:t xml:space="preserve">4 </w:t>
      </w:r>
      <w:r w:rsidRPr="00E36136">
        <w:rPr>
          <w:rFonts w:ascii="Times New Roman" w:hAnsi="Times New Roman"/>
          <w:b/>
          <w:bCs/>
          <w:sz w:val="20"/>
          <w:szCs w:val="20"/>
        </w:rPr>
        <w:t>r.</w:t>
      </w:r>
      <w:r w:rsidRPr="00E36136">
        <w:rPr>
          <w:rFonts w:ascii="Times New Roman" w:hAnsi="Times New Roman"/>
          <w:b/>
          <w:sz w:val="20"/>
          <w:szCs w:val="20"/>
        </w:rPr>
        <w:t xml:space="preserve"> o godz. 1</w:t>
      </w:r>
      <w:r w:rsidR="00F0200D">
        <w:rPr>
          <w:rFonts w:ascii="Times New Roman" w:hAnsi="Times New Roman"/>
          <w:b/>
          <w:sz w:val="20"/>
          <w:szCs w:val="20"/>
        </w:rPr>
        <w:t>0</w:t>
      </w:r>
      <w:r w:rsidRPr="00E36136">
        <w:rPr>
          <w:rFonts w:ascii="Times New Roman" w:hAnsi="Times New Roman"/>
          <w:b/>
          <w:sz w:val="20"/>
          <w:szCs w:val="20"/>
        </w:rPr>
        <w:t>:</w:t>
      </w:r>
      <w:r w:rsidR="00B30F09">
        <w:rPr>
          <w:rFonts w:ascii="Times New Roman" w:hAnsi="Times New Roman"/>
          <w:b/>
          <w:sz w:val="20"/>
          <w:szCs w:val="20"/>
        </w:rPr>
        <w:t>2</w:t>
      </w:r>
      <w:r w:rsidRPr="00E36136">
        <w:rPr>
          <w:rFonts w:ascii="Times New Roman" w:hAnsi="Times New Roman"/>
          <w:b/>
          <w:sz w:val="20"/>
          <w:szCs w:val="20"/>
        </w:rPr>
        <w:t>0”</w:t>
      </w:r>
      <w:r w:rsidRPr="00E36136">
        <w:rPr>
          <w:rFonts w:ascii="Times New Roman" w:hAnsi="Times New Roman"/>
          <w:sz w:val="20"/>
          <w:szCs w:val="20"/>
        </w:rPr>
        <w:t xml:space="preserve"> –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>składać w Kancelarii Spółki,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>budynek nr 6/</w:t>
      </w:r>
      <w:r w:rsidR="00865B5D">
        <w:rPr>
          <w:rFonts w:ascii="Times New Roman" w:hAnsi="Times New Roman"/>
          <w:sz w:val="20"/>
          <w:szCs w:val="20"/>
        </w:rPr>
        <w:t>parter,</w:t>
      </w:r>
      <w:r w:rsidRPr="00E36136">
        <w:rPr>
          <w:rFonts w:ascii="Times New Roman" w:hAnsi="Times New Roman"/>
          <w:sz w:val="20"/>
          <w:szCs w:val="20"/>
        </w:rPr>
        <w:t xml:space="preserve"> tel. (58) 72 60 115 lub 33</w:t>
      </w:r>
      <w:r w:rsidRPr="00E36136">
        <w:rPr>
          <w:rFonts w:ascii="Times New Roman" w:hAnsi="Times New Roman"/>
          <w:bCs/>
          <w:sz w:val="20"/>
          <w:szCs w:val="20"/>
        </w:rPr>
        <w:t>4</w:t>
      </w:r>
      <w:r w:rsidRPr="00E36136">
        <w:t xml:space="preserve"> </w:t>
      </w:r>
      <w:r w:rsidRPr="00E36136">
        <w:rPr>
          <w:rFonts w:ascii="Times New Roman" w:hAnsi="Times New Roman"/>
          <w:sz w:val="20"/>
          <w:szCs w:val="20"/>
        </w:rPr>
        <w:t xml:space="preserve">lub w Kancelarii HR, budynek nr 6/I p., tel. (58) 72 60 470 </w:t>
      </w:r>
      <w:r w:rsidRPr="00E36136">
        <w:rPr>
          <w:rFonts w:ascii="Times New Roman" w:hAnsi="Times New Roman"/>
          <w:bCs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bCs/>
          <w:sz w:val="20"/>
          <w:szCs w:val="20"/>
        </w:rPr>
        <w:t>do dnia</w:t>
      </w:r>
      <w:bookmarkStart w:id="9" w:name="_Hlk88651193"/>
      <w:r w:rsidR="00C12C4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F507B4">
        <w:rPr>
          <w:rFonts w:ascii="Times New Roman" w:hAnsi="Times New Roman"/>
          <w:b/>
          <w:sz w:val="20"/>
          <w:szCs w:val="20"/>
        </w:rPr>
        <w:t>20.12.</w:t>
      </w:r>
      <w:r w:rsidRPr="00E36136">
        <w:rPr>
          <w:rFonts w:ascii="Times New Roman" w:hAnsi="Times New Roman"/>
          <w:b/>
          <w:bCs/>
          <w:sz w:val="20"/>
          <w:szCs w:val="20"/>
        </w:rPr>
        <w:t>202</w:t>
      </w:r>
      <w:r w:rsidR="002B137A">
        <w:rPr>
          <w:rFonts w:ascii="Times New Roman" w:hAnsi="Times New Roman"/>
          <w:b/>
          <w:bCs/>
          <w:sz w:val="20"/>
          <w:szCs w:val="20"/>
        </w:rPr>
        <w:t xml:space="preserve">4 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r. </w:t>
      </w:r>
      <w:r w:rsidR="00F507B4">
        <w:rPr>
          <w:rFonts w:ascii="Times New Roman" w:hAnsi="Times New Roman"/>
          <w:b/>
          <w:bCs/>
          <w:sz w:val="20"/>
          <w:szCs w:val="20"/>
        </w:rPr>
        <w:br/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do godz. </w:t>
      </w:r>
      <w:r w:rsidR="00865B5D">
        <w:rPr>
          <w:rFonts w:ascii="Times New Roman" w:hAnsi="Times New Roman"/>
          <w:b/>
          <w:bCs/>
          <w:sz w:val="20"/>
          <w:szCs w:val="20"/>
        </w:rPr>
        <w:t>08</w:t>
      </w:r>
      <w:r w:rsidRPr="00E36136">
        <w:rPr>
          <w:rFonts w:ascii="Times New Roman" w:hAnsi="Times New Roman"/>
          <w:b/>
          <w:bCs/>
          <w:sz w:val="20"/>
          <w:szCs w:val="20"/>
        </w:rPr>
        <w:t>:30.</w:t>
      </w:r>
      <w:bookmarkEnd w:id="8"/>
      <w:bookmarkEnd w:id="9"/>
    </w:p>
    <w:p w14:paraId="74361997" w14:textId="7038869B" w:rsidR="000E4FD4" w:rsidRPr="00E36136" w:rsidRDefault="000E4FD4" w:rsidP="002A4CFF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</w:t>
      </w:r>
      <w:r w:rsidR="00F507B4">
        <w:rPr>
          <w:rFonts w:ascii="Times New Roman" w:hAnsi="Times New Roman"/>
          <w:sz w:val="20"/>
          <w:szCs w:val="20"/>
        </w:rPr>
        <w:t>Z</w:t>
      </w:r>
      <w:r w:rsidRPr="00E36136">
        <w:rPr>
          <w:rFonts w:ascii="Times New Roman" w:hAnsi="Times New Roman"/>
          <w:sz w:val="20"/>
          <w:szCs w:val="20"/>
        </w:rPr>
        <w:t>amówienia.</w:t>
      </w:r>
    </w:p>
    <w:p w14:paraId="5A809FC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B577303" w14:textId="77777777" w:rsidR="00F507B4" w:rsidRDefault="000E4FD4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Otwarcie ofert na ww</w:t>
      </w:r>
      <w:r w:rsidR="00F507B4">
        <w:rPr>
          <w:rFonts w:ascii="Times New Roman" w:hAnsi="Times New Roman"/>
          <w:sz w:val="20"/>
          <w:szCs w:val="20"/>
        </w:rPr>
        <w:t>.</w:t>
      </w:r>
      <w:r w:rsidRPr="00E36136">
        <w:rPr>
          <w:rFonts w:ascii="Times New Roman" w:hAnsi="Times New Roman"/>
          <w:sz w:val="20"/>
          <w:szCs w:val="20"/>
        </w:rPr>
        <w:t xml:space="preserve"> świadczenia nastąpi w Sali Konferencyjnej Spółki przy ul. Powstania Styczniowego 1, </w:t>
      </w:r>
    </w:p>
    <w:p w14:paraId="137F75AF" w14:textId="583DF90A" w:rsidR="000E4FD4" w:rsidRPr="00E36136" w:rsidRDefault="000E4FD4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81-519 Gdynia budynek nr 6, I p. </w:t>
      </w:r>
      <w:r w:rsidRPr="00E36136">
        <w:rPr>
          <w:rFonts w:ascii="Times New Roman" w:hAnsi="Times New Roman"/>
          <w:b/>
          <w:sz w:val="20"/>
          <w:szCs w:val="20"/>
        </w:rPr>
        <w:t xml:space="preserve">w dniu </w:t>
      </w:r>
      <w:bookmarkStart w:id="10" w:name="_Hlk88651215"/>
      <w:r w:rsidR="00F507B4">
        <w:rPr>
          <w:rFonts w:ascii="Times New Roman" w:hAnsi="Times New Roman"/>
          <w:b/>
          <w:sz w:val="20"/>
          <w:szCs w:val="20"/>
        </w:rPr>
        <w:t>20.12</w:t>
      </w:r>
      <w:r w:rsidR="0040382F">
        <w:rPr>
          <w:rFonts w:ascii="Times New Roman" w:hAnsi="Times New Roman"/>
          <w:b/>
          <w:sz w:val="20"/>
          <w:szCs w:val="20"/>
        </w:rPr>
        <w:t>.202</w:t>
      </w:r>
      <w:r w:rsidR="00F332DF">
        <w:rPr>
          <w:rFonts w:ascii="Times New Roman" w:hAnsi="Times New Roman"/>
          <w:b/>
          <w:sz w:val="20"/>
          <w:szCs w:val="20"/>
        </w:rPr>
        <w:t xml:space="preserve">4 </w:t>
      </w:r>
      <w:r w:rsidR="00A03301">
        <w:rPr>
          <w:rFonts w:ascii="Times New Roman" w:hAnsi="Times New Roman"/>
          <w:b/>
          <w:sz w:val="20"/>
          <w:szCs w:val="20"/>
        </w:rPr>
        <w:t>r</w:t>
      </w:r>
      <w:r w:rsidRPr="00E36136">
        <w:rPr>
          <w:rFonts w:ascii="Times New Roman" w:hAnsi="Times New Roman"/>
          <w:b/>
          <w:sz w:val="20"/>
          <w:szCs w:val="20"/>
        </w:rPr>
        <w:t>. o godz. 1</w:t>
      </w:r>
      <w:r w:rsidR="00F0200D">
        <w:rPr>
          <w:rFonts w:ascii="Times New Roman" w:hAnsi="Times New Roman"/>
          <w:b/>
          <w:sz w:val="20"/>
          <w:szCs w:val="20"/>
        </w:rPr>
        <w:t>0</w:t>
      </w:r>
      <w:r w:rsidRPr="00E36136">
        <w:rPr>
          <w:rFonts w:ascii="Times New Roman" w:hAnsi="Times New Roman"/>
          <w:b/>
          <w:sz w:val="20"/>
          <w:szCs w:val="20"/>
        </w:rPr>
        <w:t>:</w:t>
      </w:r>
      <w:r w:rsidR="00EF24B5">
        <w:rPr>
          <w:rFonts w:ascii="Times New Roman" w:hAnsi="Times New Roman"/>
          <w:b/>
          <w:sz w:val="20"/>
          <w:szCs w:val="20"/>
        </w:rPr>
        <w:t>2</w:t>
      </w:r>
      <w:r w:rsidRPr="00E36136">
        <w:rPr>
          <w:rFonts w:ascii="Times New Roman" w:hAnsi="Times New Roman"/>
          <w:b/>
          <w:sz w:val="20"/>
          <w:szCs w:val="20"/>
        </w:rPr>
        <w:t>0.</w:t>
      </w:r>
      <w:bookmarkEnd w:id="10"/>
    </w:p>
    <w:p w14:paraId="1BD277D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4D4973" w14:textId="5B35FCB1" w:rsidR="000E4FD4" w:rsidRPr="00E3613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Rozstrzygnięcie konkursu nastąpi w siedzibie Udzielającego </w:t>
      </w:r>
      <w:r w:rsidR="00F507B4">
        <w:rPr>
          <w:rFonts w:ascii="Times New Roman" w:hAnsi="Times New Roman"/>
          <w:sz w:val="20"/>
          <w:szCs w:val="20"/>
        </w:rPr>
        <w:t>Z</w:t>
      </w:r>
      <w:r w:rsidRPr="00E36136">
        <w:rPr>
          <w:rFonts w:ascii="Times New Roman" w:hAnsi="Times New Roman"/>
          <w:sz w:val="20"/>
          <w:szCs w:val="20"/>
        </w:rPr>
        <w:t xml:space="preserve">amówienia w siedzibie Udzielającego </w:t>
      </w:r>
      <w:r w:rsidR="00F507B4">
        <w:rPr>
          <w:rFonts w:ascii="Times New Roman" w:hAnsi="Times New Roman"/>
          <w:sz w:val="20"/>
          <w:szCs w:val="20"/>
        </w:rPr>
        <w:t>Z</w:t>
      </w:r>
      <w:r w:rsidRPr="00E36136">
        <w:rPr>
          <w:rFonts w:ascii="Times New Roman" w:hAnsi="Times New Roman"/>
          <w:sz w:val="20"/>
          <w:szCs w:val="20"/>
        </w:rPr>
        <w:t>amówienia – Szpitale Pomorskie Sp. z o.o., ul. Powstania Styczniowego 1,</w:t>
      </w:r>
      <w:r w:rsidRPr="00E36136">
        <w:rPr>
          <w:rFonts w:ascii="Times New Roman" w:hAnsi="Times New Roman"/>
          <w:iCs/>
          <w:sz w:val="20"/>
          <w:szCs w:val="20"/>
        </w:rPr>
        <w:t>81-519 Gdynia</w:t>
      </w:r>
      <w:r w:rsidRPr="00E36136">
        <w:rPr>
          <w:rFonts w:ascii="Times New Roman" w:hAnsi="Times New Roman"/>
          <w:sz w:val="20"/>
          <w:szCs w:val="20"/>
        </w:rPr>
        <w:t xml:space="preserve"> w terminie </w:t>
      </w:r>
      <w:r w:rsidRPr="00E36136">
        <w:rPr>
          <w:rFonts w:ascii="Times New Roman" w:hAnsi="Times New Roman"/>
          <w:b/>
          <w:sz w:val="20"/>
          <w:szCs w:val="20"/>
        </w:rPr>
        <w:t xml:space="preserve">do </w:t>
      </w:r>
      <w:bookmarkStart w:id="11" w:name="_Hlk88651239"/>
      <w:r w:rsidRPr="00E36136">
        <w:rPr>
          <w:rFonts w:ascii="Times New Roman" w:hAnsi="Times New Roman"/>
          <w:b/>
          <w:sz w:val="20"/>
          <w:szCs w:val="20"/>
        </w:rPr>
        <w:t xml:space="preserve">dnia </w:t>
      </w:r>
      <w:r w:rsidR="00421C82">
        <w:rPr>
          <w:rFonts w:ascii="Times New Roman" w:hAnsi="Times New Roman"/>
          <w:b/>
          <w:sz w:val="20"/>
          <w:szCs w:val="20"/>
        </w:rPr>
        <w:t>0</w:t>
      </w:r>
      <w:r w:rsidR="00F507B4">
        <w:rPr>
          <w:rFonts w:ascii="Times New Roman" w:hAnsi="Times New Roman"/>
          <w:b/>
          <w:sz w:val="20"/>
          <w:szCs w:val="20"/>
        </w:rPr>
        <w:t>6</w:t>
      </w:r>
      <w:r w:rsidR="00AF7B3E">
        <w:rPr>
          <w:rFonts w:ascii="Times New Roman" w:hAnsi="Times New Roman"/>
          <w:b/>
          <w:sz w:val="20"/>
          <w:szCs w:val="20"/>
        </w:rPr>
        <w:t>.</w:t>
      </w:r>
      <w:r w:rsidR="00F507B4">
        <w:rPr>
          <w:rFonts w:ascii="Times New Roman" w:hAnsi="Times New Roman"/>
          <w:b/>
          <w:sz w:val="20"/>
          <w:szCs w:val="20"/>
        </w:rPr>
        <w:t>01</w:t>
      </w:r>
      <w:r w:rsidR="00440C45">
        <w:rPr>
          <w:rFonts w:ascii="Times New Roman" w:hAnsi="Times New Roman"/>
          <w:b/>
          <w:sz w:val="20"/>
          <w:szCs w:val="20"/>
        </w:rPr>
        <w:t>.202</w:t>
      </w:r>
      <w:r w:rsidR="00F507B4">
        <w:rPr>
          <w:rFonts w:ascii="Times New Roman" w:hAnsi="Times New Roman"/>
          <w:b/>
          <w:sz w:val="20"/>
          <w:szCs w:val="20"/>
        </w:rPr>
        <w:t>5</w:t>
      </w:r>
      <w:r w:rsidR="00440C45">
        <w:rPr>
          <w:rFonts w:ascii="Times New Roman" w:hAnsi="Times New Roman"/>
          <w:b/>
          <w:sz w:val="20"/>
          <w:szCs w:val="20"/>
        </w:rPr>
        <w:t>r</w:t>
      </w:r>
      <w:r w:rsidRPr="00E36136">
        <w:rPr>
          <w:rFonts w:ascii="Times New Roman" w:hAnsi="Times New Roman"/>
          <w:b/>
          <w:bCs/>
          <w:sz w:val="20"/>
          <w:szCs w:val="20"/>
        </w:rPr>
        <w:t>.</w:t>
      </w:r>
      <w:bookmarkEnd w:id="11"/>
    </w:p>
    <w:p w14:paraId="4E279FC8" w14:textId="3EFA9601" w:rsidR="000E4FD4" w:rsidRPr="00E3613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 rozstrzygnięciu konkursu ofert ogłasza się w dniu rozstrzygnięcia na tablicy ogłoszeń w siedzibie Udzielającego Zamówienie w Gdyni przy ul. Powstania Styczniowego 1 oraz na jego stronie internetowej, zaś Oferenci zostaną powiadomieni pisemnie lub drogą elektroniczną. </w:t>
      </w:r>
    </w:p>
    <w:p w14:paraId="6129ABBF" w14:textId="77777777" w:rsidR="000E4FD4" w:rsidRPr="00E3613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16AEB467" w14:textId="77777777" w:rsidR="000E4FD4" w:rsidRPr="00E36136" w:rsidRDefault="000E4FD4" w:rsidP="002A4CF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474B8A1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FE6B4E" w14:textId="5AA3FC3C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Udzielający </w:t>
      </w:r>
      <w:r w:rsidR="00F507B4">
        <w:rPr>
          <w:rFonts w:ascii="Times New Roman" w:hAnsi="Times New Roman"/>
          <w:sz w:val="20"/>
          <w:szCs w:val="20"/>
        </w:rPr>
        <w:t>Z</w:t>
      </w:r>
      <w:r w:rsidRPr="00E36136">
        <w:rPr>
          <w:rFonts w:ascii="Times New Roman" w:hAnsi="Times New Roman"/>
          <w:sz w:val="20"/>
          <w:szCs w:val="20"/>
        </w:rPr>
        <w:t xml:space="preserve">amówienia zastrzega sobie </w:t>
      </w:r>
      <w:r w:rsidR="00AB543B" w:rsidRPr="00E36136">
        <w:rPr>
          <w:rFonts w:ascii="Times New Roman" w:hAnsi="Times New Roman"/>
          <w:sz w:val="20"/>
          <w:szCs w:val="20"/>
        </w:rPr>
        <w:t xml:space="preserve">w każdym czasie </w:t>
      </w:r>
      <w:r w:rsidRPr="00E36136">
        <w:rPr>
          <w:rFonts w:ascii="Times New Roman" w:hAnsi="Times New Roman"/>
          <w:sz w:val="20"/>
          <w:szCs w:val="20"/>
        </w:rPr>
        <w:t xml:space="preserve">prawo do odwołania konkursu, lub prawo do przesunięcia terminu składania lub otwarcia ofert, </w:t>
      </w:r>
      <w:r w:rsidR="00AB543B">
        <w:rPr>
          <w:rFonts w:ascii="Times New Roman" w:hAnsi="Times New Roman"/>
          <w:sz w:val="20"/>
          <w:szCs w:val="20"/>
        </w:rPr>
        <w:t>lub</w:t>
      </w:r>
      <w:r w:rsidR="00995C72">
        <w:rPr>
          <w:rFonts w:ascii="Times New Roman" w:hAnsi="Times New Roman"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>terminu rozstrzygnięcia konkursu - bez podawania przyczyny.</w:t>
      </w:r>
    </w:p>
    <w:p w14:paraId="366750F9" w14:textId="2BDF29C3" w:rsidR="000E4FD4" w:rsidRPr="00995C72" w:rsidRDefault="000E4FD4" w:rsidP="002A4CF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</w:t>
      </w:r>
      <w:r w:rsidR="00F507B4">
        <w:rPr>
          <w:rFonts w:ascii="Times New Roman" w:hAnsi="Times New Roman"/>
          <w:sz w:val="20"/>
          <w:szCs w:val="20"/>
        </w:rPr>
        <w:t>Z</w:t>
      </w:r>
      <w:r w:rsidRPr="00E36136">
        <w:rPr>
          <w:rFonts w:ascii="Times New Roman" w:hAnsi="Times New Roman"/>
          <w:sz w:val="20"/>
          <w:szCs w:val="20"/>
        </w:rPr>
        <w:t xml:space="preserve">amówienia zasad przeprowadzania postępowania konkursowego przysługuje prawo do składania środków odwoławczych (protest i odwołanie) na zasadach określonych w Szczegółowych Warunkach Konkursu Ofert Nr </w:t>
      </w:r>
      <w:r w:rsidR="00AA48A6">
        <w:rPr>
          <w:rFonts w:ascii="Times New Roman" w:hAnsi="Times New Roman"/>
          <w:bCs/>
          <w:sz w:val="20"/>
          <w:szCs w:val="20"/>
        </w:rPr>
        <w:t>306</w:t>
      </w:r>
      <w:r w:rsidRPr="00E36136">
        <w:rPr>
          <w:rFonts w:ascii="Times New Roman" w:hAnsi="Times New Roman"/>
          <w:bCs/>
          <w:sz w:val="20"/>
          <w:szCs w:val="20"/>
        </w:rPr>
        <w:t>/202</w:t>
      </w:r>
      <w:r w:rsidR="00995C72">
        <w:rPr>
          <w:rFonts w:ascii="Times New Roman" w:hAnsi="Times New Roman"/>
          <w:bCs/>
          <w:sz w:val="20"/>
          <w:szCs w:val="20"/>
        </w:rPr>
        <w:t>4</w:t>
      </w:r>
      <w:r w:rsidRPr="00E36136">
        <w:rPr>
          <w:rFonts w:ascii="Times New Roman" w:hAnsi="Times New Roman"/>
          <w:bCs/>
          <w:sz w:val="20"/>
          <w:szCs w:val="20"/>
        </w:rPr>
        <w:t>.</w:t>
      </w:r>
    </w:p>
    <w:p w14:paraId="39554802" w14:textId="77777777" w:rsidR="00DC1FCC" w:rsidRDefault="00DC1FCC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21A0B3E5" w14:textId="77777777" w:rsidR="00A03301" w:rsidRDefault="00A03301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349A3ECB" w14:textId="5D5504A9" w:rsidR="000E4FD4" w:rsidRPr="00E36136" w:rsidRDefault="000E4FD4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Zarząd      </w:t>
      </w:r>
      <w:r w:rsidRPr="00E36136">
        <w:rPr>
          <w:rFonts w:ascii="Times New Roman" w:hAnsi="Times New Roman"/>
          <w:sz w:val="20"/>
          <w:szCs w:val="20"/>
        </w:rPr>
        <w:tab/>
      </w:r>
    </w:p>
    <w:p w14:paraId="1C67BF86" w14:textId="77777777" w:rsidR="000E4FD4" w:rsidRPr="00914383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14383">
        <w:rPr>
          <w:rFonts w:ascii="Times New Roman" w:hAnsi="Times New Roman"/>
          <w:sz w:val="20"/>
          <w:szCs w:val="20"/>
        </w:rPr>
        <w:t xml:space="preserve"> </w:t>
      </w:r>
    </w:p>
    <w:p w14:paraId="532B3FFC" w14:textId="77777777" w:rsidR="000E4FD4" w:rsidRPr="00914383" w:rsidRDefault="000E4FD4" w:rsidP="002A4CFF"/>
    <w:sectPr w:rsidR="000E4FD4" w:rsidRPr="00914383" w:rsidSect="002D5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244B7" w14:textId="77777777" w:rsidR="00DD2820" w:rsidRDefault="00DD2820" w:rsidP="00A8421C">
      <w:pPr>
        <w:spacing w:after="0" w:line="240" w:lineRule="auto"/>
      </w:pPr>
      <w:r>
        <w:separator/>
      </w:r>
    </w:p>
  </w:endnote>
  <w:endnote w:type="continuationSeparator" w:id="0">
    <w:p w14:paraId="5A626BF7" w14:textId="77777777" w:rsidR="00DD2820" w:rsidRDefault="00DD282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45A57" w14:textId="77777777" w:rsidR="00AD47C9" w:rsidRDefault="00AD47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7B171" w14:textId="77777777" w:rsidR="000E4FD4" w:rsidRPr="00DC4202" w:rsidRDefault="00A84480" w:rsidP="00E5489B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D2C65D8" wp14:editId="1B4BD83A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6DBF93A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0E4FD4">
      <w:rPr>
        <w:rFonts w:ascii="Century Gothic" w:hAnsi="Century Gothic"/>
        <w:b/>
        <w:color w:val="004685"/>
      </w:rPr>
      <w:t>Szpitale Pomorskie Sp. z o.o.</w:t>
    </w:r>
    <w:r w:rsidR="000E4FD4">
      <w:rPr>
        <w:b/>
      </w:rPr>
      <w:t xml:space="preserve"> </w:t>
    </w:r>
  </w:p>
  <w:p w14:paraId="6D5F209A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572AB01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B173754" w14:textId="07F11624" w:rsidR="000E4FD4" w:rsidRDefault="000E4FD4" w:rsidP="00E5489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</w:t>
    </w:r>
    <w:r w:rsidR="00AD47C9">
      <w:rPr>
        <w:rFonts w:ascii="Century Gothic" w:hAnsi="Century Gothic"/>
        <w:color w:val="004685"/>
        <w:sz w:val="18"/>
        <w:szCs w:val="18"/>
      </w:rPr>
      <w:t>81</w:t>
    </w:r>
    <w:r w:rsidRPr="00FC3009">
      <w:rPr>
        <w:rFonts w:ascii="Century Gothic" w:hAnsi="Century Gothic"/>
        <w:color w:val="004685"/>
        <w:sz w:val="18"/>
        <w:szCs w:val="18"/>
      </w:rPr>
      <w:t>.</w:t>
    </w:r>
    <w:r w:rsidR="00AD47C9">
      <w:rPr>
        <w:rFonts w:ascii="Century Gothic" w:hAnsi="Century Gothic"/>
        <w:color w:val="004685"/>
        <w:sz w:val="18"/>
        <w:szCs w:val="18"/>
      </w:rPr>
      <w:t>060</w:t>
    </w:r>
    <w:r w:rsidRPr="00FC3009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54B275FE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</w:p>
  <w:p w14:paraId="5D65815D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A20C2CD" w14:textId="77777777" w:rsidR="000E4FD4" w:rsidRPr="001800AA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7785D" w14:textId="77777777" w:rsidR="00AD47C9" w:rsidRDefault="00AD47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03B2D" w14:textId="77777777" w:rsidR="00DD2820" w:rsidRDefault="00DD2820" w:rsidP="00A8421C">
      <w:pPr>
        <w:spacing w:after="0" w:line="240" w:lineRule="auto"/>
      </w:pPr>
      <w:r>
        <w:separator/>
      </w:r>
    </w:p>
  </w:footnote>
  <w:footnote w:type="continuationSeparator" w:id="0">
    <w:p w14:paraId="1F4ADDD5" w14:textId="77777777" w:rsidR="00DD2820" w:rsidRDefault="00DD282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F3679" w14:textId="77777777" w:rsidR="00AD47C9" w:rsidRDefault="00AD47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A3371" w14:textId="77777777" w:rsidR="000E4FD4" w:rsidRPr="00406824" w:rsidRDefault="000E4FD4" w:rsidP="00B90AE7">
    <w:pPr>
      <w:pStyle w:val="Nagwek"/>
      <w:rPr>
        <w:noProof/>
        <w:sz w:val="24"/>
        <w:szCs w:val="24"/>
      </w:rPr>
    </w:pPr>
    <w:r>
      <w:tab/>
    </w:r>
  </w:p>
  <w:p w14:paraId="3CD47DE5" w14:textId="77777777" w:rsidR="000E4FD4" w:rsidRDefault="000E4FD4" w:rsidP="00B90AE7">
    <w:pPr>
      <w:pStyle w:val="Nagwek"/>
    </w:pPr>
    <w:r>
      <w:tab/>
    </w:r>
  </w:p>
  <w:p w14:paraId="3EEEA02B" w14:textId="77777777" w:rsidR="000E4FD4" w:rsidRPr="002D500A" w:rsidRDefault="00A84480" w:rsidP="002D500A">
    <w:pPr>
      <w:pStyle w:val="Nagwek"/>
      <w:rPr>
        <w:noProof/>
        <w:sz w:val="24"/>
        <w:szCs w:val="24"/>
      </w:rPr>
    </w:pPr>
    <w:r>
      <w:rPr>
        <w:noProof/>
      </w:rPr>
      <w:drawing>
        <wp:inline distT="0" distB="0" distL="0" distR="0" wp14:anchorId="08F3490B" wp14:editId="7845E9EF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8F654" w14:textId="77777777" w:rsidR="00AD47C9" w:rsidRDefault="00AD47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A5930F4"/>
    <w:multiLevelType w:val="hybridMultilevel"/>
    <w:tmpl w:val="578E770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2B284F3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04065B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52850500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4033754"/>
    <w:multiLevelType w:val="multilevel"/>
    <w:tmpl w:val="7BA61AA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C66791C"/>
    <w:multiLevelType w:val="hybridMultilevel"/>
    <w:tmpl w:val="06B46B08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2325DC5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7473360F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748A165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75B442D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 w15:restartNumberingAfterBreak="0">
    <w:nsid w:val="760E3C9F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23"/>
  </w:num>
  <w:num w:numId="3">
    <w:abstractNumId w:val="16"/>
  </w:num>
  <w:num w:numId="4">
    <w:abstractNumId w:val="17"/>
  </w:num>
  <w:num w:numId="5">
    <w:abstractNumId w:val="19"/>
  </w:num>
  <w:num w:numId="6">
    <w:abstractNumId w:val="15"/>
  </w:num>
  <w:num w:numId="7">
    <w:abstractNumId w:val="28"/>
  </w:num>
  <w:num w:numId="8">
    <w:abstractNumId w:val="29"/>
  </w:num>
  <w:num w:numId="9">
    <w:abstractNumId w:val="18"/>
  </w:num>
  <w:num w:numId="10">
    <w:abstractNumId w:val="27"/>
  </w:num>
  <w:num w:numId="11">
    <w:abstractNumId w:val="13"/>
  </w:num>
  <w:num w:numId="12">
    <w:abstractNumId w:val="14"/>
  </w:num>
  <w:num w:numId="13">
    <w:abstractNumId w:val="25"/>
  </w:num>
  <w:num w:numId="14">
    <w:abstractNumId w:val="26"/>
  </w:num>
  <w:num w:numId="15">
    <w:abstractNumId w:val="20"/>
  </w:num>
  <w:num w:numId="16">
    <w:abstractNumId w:val="22"/>
  </w:num>
  <w:num w:numId="17">
    <w:abstractNumId w:val="24"/>
  </w:num>
  <w:num w:numId="18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8A2"/>
    <w:rsid w:val="0000218A"/>
    <w:rsid w:val="00003B65"/>
    <w:rsid w:val="00007384"/>
    <w:rsid w:val="00010940"/>
    <w:rsid w:val="000207C9"/>
    <w:rsid w:val="0002178E"/>
    <w:rsid w:val="000229B0"/>
    <w:rsid w:val="000241D9"/>
    <w:rsid w:val="00024B7E"/>
    <w:rsid w:val="00026B04"/>
    <w:rsid w:val="00026C38"/>
    <w:rsid w:val="00027CCB"/>
    <w:rsid w:val="00027EEA"/>
    <w:rsid w:val="00030092"/>
    <w:rsid w:val="00031C6D"/>
    <w:rsid w:val="00032580"/>
    <w:rsid w:val="0003604D"/>
    <w:rsid w:val="00040F50"/>
    <w:rsid w:val="0005175F"/>
    <w:rsid w:val="00051EED"/>
    <w:rsid w:val="00055D06"/>
    <w:rsid w:val="000563E6"/>
    <w:rsid w:val="0006117B"/>
    <w:rsid w:val="00061679"/>
    <w:rsid w:val="000641D3"/>
    <w:rsid w:val="000648C8"/>
    <w:rsid w:val="00065BC0"/>
    <w:rsid w:val="00066144"/>
    <w:rsid w:val="00067FF0"/>
    <w:rsid w:val="000713FF"/>
    <w:rsid w:val="00071FE3"/>
    <w:rsid w:val="0007788C"/>
    <w:rsid w:val="000837CA"/>
    <w:rsid w:val="000867F3"/>
    <w:rsid w:val="00091A86"/>
    <w:rsid w:val="00092C99"/>
    <w:rsid w:val="00092F51"/>
    <w:rsid w:val="00093B5F"/>
    <w:rsid w:val="000953C8"/>
    <w:rsid w:val="000965AD"/>
    <w:rsid w:val="00096DAB"/>
    <w:rsid w:val="00097C8E"/>
    <w:rsid w:val="000A15BE"/>
    <w:rsid w:val="000A2B0D"/>
    <w:rsid w:val="000A41C0"/>
    <w:rsid w:val="000A606E"/>
    <w:rsid w:val="000A6EFF"/>
    <w:rsid w:val="000B277A"/>
    <w:rsid w:val="000B28F3"/>
    <w:rsid w:val="000B703B"/>
    <w:rsid w:val="000C6A2D"/>
    <w:rsid w:val="000C7589"/>
    <w:rsid w:val="000D137E"/>
    <w:rsid w:val="000D1EB0"/>
    <w:rsid w:val="000D4328"/>
    <w:rsid w:val="000D7854"/>
    <w:rsid w:val="000E0F4C"/>
    <w:rsid w:val="000E32E0"/>
    <w:rsid w:val="000E4A74"/>
    <w:rsid w:val="000E4DB7"/>
    <w:rsid w:val="000E4FD4"/>
    <w:rsid w:val="000E523E"/>
    <w:rsid w:val="000F283A"/>
    <w:rsid w:val="000F3138"/>
    <w:rsid w:val="000F61CC"/>
    <w:rsid w:val="00100072"/>
    <w:rsid w:val="00100671"/>
    <w:rsid w:val="001009D2"/>
    <w:rsid w:val="00104463"/>
    <w:rsid w:val="001071F9"/>
    <w:rsid w:val="0012040E"/>
    <w:rsid w:val="0012120E"/>
    <w:rsid w:val="001231FC"/>
    <w:rsid w:val="001240BD"/>
    <w:rsid w:val="00124FED"/>
    <w:rsid w:val="00126476"/>
    <w:rsid w:val="00126B6F"/>
    <w:rsid w:val="00131877"/>
    <w:rsid w:val="001362DA"/>
    <w:rsid w:val="001375E7"/>
    <w:rsid w:val="001408ED"/>
    <w:rsid w:val="00141450"/>
    <w:rsid w:val="00142383"/>
    <w:rsid w:val="00146772"/>
    <w:rsid w:val="00147508"/>
    <w:rsid w:val="00147553"/>
    <w:rsid w:val="00147B97"/>
    <w:rsid w:val="00152681"/>
    <w:rsid w:val="00152D38"/>
    <w:rsid w:val="00154213"/>
    <w:rsid w:val="00154F1C"/>
    <w:rsid w:val="00156454"/>
    <w:rsid w:val="001648B6"/>
    <w:rsid w:val="00165864"/>
    <w:rsid w:val="001661A7"/>
    <w:rsid w:val="00166F49"/>
    <w:rsid w:val="001675E8"/>
    <w:rsid w:val="00174DA8"/>
    <w:rsid w:val="0017513F"/>
    <w:rsid w:val="001800AA"/>
    <w:rsid w:val="001844EF"/>
    <w:rsid w:val="00186C77"/>
    <w:rsid w:val="00186DAF"/>
    <w:rsid w:val="001901D7"/>
    <w:rsid w:val="001976D4"/>
    <w:rsid w:val="00197B1A"/>
    <w:rsid w:val="001A128D"/>
    <w:rsid w:val="001A342E"/>
    <w:rsid w:val="001B342C"/>
    <w:rsid w:val="001B4B42"/>
    <w:rsid w:val="001B4C7C"/>
    <w:rsid w:val="001B7854"/>
    <w:rsid w:val="001C0154"/>
    <w:rsid w:val="001C3B4C"/>
    <w:rsid w:val="001C3B80"/>
    <w:rsid w:val="001C469F"/>
    <w:rsid w:val="001C6E20"/>
    <w:rsid w:val="001C79B9"/>
    <w:rsid w:val="001D1127"/>
    <w:rsid w:val="001D1F9A"/>
    <w:rsid w:val="001D3120"/>
    <w:rsid w:val="001D412B"/>
    <w:rsid w:val="001D6F25"/>
    <w:rsid w:val="001E150D"/>
    <w:rsid w:val="001E39C9"/>
    <w:rsid w:val="001E61CE"/>
    <w:rsid w:val="001F04F1"/>
    <w:rsid w:val="001F1D2D"/>
    <w:rsid w:val="001F2C67"/>
    <w:rsid w:val="001F40FE"/>
    <w:rsid w:val="001F71D9"/>
    <w:rsid w:val="001F71F0"/>
    <w:rsid w:val="0020154A"/>
    <w:rsid w:val="002030BC"/>
    <w:rsid w:val="002034F2"/>
    <w:rsid w:val="00203A8D"/>
    <w:rsid w:val="00207BA4"/>
    <w:rsid w:val="00210C2E"/>
    <w:rsid w:val="00211FF0"/>
    <w:rsid w:val="002128DA"/>
    <w:rsid w:val="00212DE3"/>
    <w:rsid w:val="00213723"/>
    <w:rsid w:val="0021685F"/>
    <w:rsid w:val="00217D02"/>
    <w:rsid w:val="00221867"/>
    <w:rsid w:val="00221C47"/>
    <w:rsid w:val="00222C3E"/>
    <w:rsid w:val="00224544"/>
    <w:rsid w:val="00224DC5"/>
    <w:rsid w:val="00225B29"/>
    <w:rsid w:val="00225FDD"/>
    <w:rsid w:val="00226FBC"/>
    <w:rsid w:val="0023034C"/>
    <w:rsid w:val="00231F96"/>
    <w:rsid w:val="002353DF"/>
    <w:rsid w:val="002359F6"/>
    <w:rsid w:val="00235CE2"/>
    <w:rsid w:val="00235D58"/>
    <w:rsid w:val="00237664"/>
    <w:rsid w:val="00242C82"/>
    <w:rsid w:val="002443F9"/>
    <w:rsid w:val="00250670"/>
    <w:rsid w:val="00250E66"/>
    <w:rsid w:val="00251494"/>
    <w:rsid w:val="002523EA"/>
    <w:rsid w:val="002533E8"/>
    <w:rsid w:val="0025606B"/>
    <w:rsid w:val="002569CA"/>
    <w:rsid w:val="00260C69"/>
    <w:rsid w:val="002611BE"/>
    <w:rsid w:val="002640B4"/>
    <w:rsid w:val="00265D09"/>
    <w:rsid w:val="00266B65"/>
    <w:rsid w:val="00267449"/>
    <w:rsid w:val="0026787E"/>
    <w:rsid w:val="00270F2A"/>
    <w:rsid w:val="00271799"/>
    <w:rsid w:val="0027263B"/>
    <w:rsid w:val="00275E4F"/>
    <w:rsid w:val="00277FB7"/>
    <w:rsid w:val="0028064C"/>
    <w:rsid w:val="002806E5"/>
    <w:rsid w:val="002871E7"/>
    <w:rsid w:val="00287992"/>
    <w:rsid w:val="00290F81"/>
    <w:rsid w:val="002933CB"/>
    <w:rsid w:val="00293BA5"/>
    <w:rsid w:val="002A33B7"/>
    <w:rsid w:val="002A3F98"/>
    <w:rsid w:val="002A4CCA"/>
    <w:rsid w:val="002A4CFF"/>
    <w:rsid w:val="002B0A34"/>
    <w:rsid w:val="002B137A"/>
    <w:rsid w:val="002B2348"/>
    <w:rsid w:val="002B2BD4"/>
    <w:rsid w:val="002B44F0"/>
    <w:rsid w:val="002B4749"/>
    <w:rsid w:val="002B7213"/>
    <w:rsid w:val="002C00E6"/>
    <w:rsid w:val="002C23FD"/>
    <w:rsid w:val="002C37A5"/>
    <w:rsid w:val="002C390F"/>
    <w:rsid w:val="002C6921"/>
    <w:rsid w:val="002C6ABF"/>
    <w:rsid w:val="002D265F"/>
    <w:rsid w:val="002D3F78"/>
    <w:rsid w:val="002D500A"/>
    <w:rsid w:val="002D724A"/>
    <w:rsid w:val="002E0160"/>
    <w:rsid w:val="002E059D"/>
    <w:rsid w:val="002E26BB"/>
    <w:rsid w:val="002E47C0"/>
    <w:rsid w:val="002E4B04"/>
    <w:rsid w:val="002E4C31"/>
    <w:rsid w:val="002E7402"/>
    <w:rsid w:val="002F1D00"/>
    <w:rsid w:val="002F5B8E"/>
    <w:rsid w:val="002F65F0"/>
    <w:rsid w:val="00304358"/>
    <w:rsid w:val="00313771"/>
    <w:rsid w:val="00313E71"/>
    <w:rsid w:val="00314CF2"/>
    <w:rsid w:val="00317019"/>
    <w:rsid w:val="00317D2B"/>
    <w:rsid w:val="00320FF3"/>
    <w:rsid w:val="0032121D"/>
    <w:rsid w:val="00325BCE"/>
    <w:rsid w:val="00326BF3"/>
    <w:rsid w:val="00327867"/>
    <w:rsid w:val="00330BF0"/>
    <w:rsid w:val="003327E4"/>
    <w:rsid w:val="00332AB6"/>
    <w:rsid w:val="00334D23"/>
    <w:rsid w:val="0033613A"/>
    <w:rsid w:val="00337C2B"/>
    <w:rsid w:val="00341D32"/>
    <w:rsid w:val="003424D4"/>
    <w:rsid w:val="00350013"/>
    <w:rsid w:val="00350485"/>
    <w:rsid w:val="00352AA5"/>
    <w:rsid w:val="00360201"/>
    <w:rsid w:val="00361F9B"/>
    <w:rsid w:val="003673E1"/>
    <w:rsid w:val="003703BC"/>
    <w:rsid w:val="003718D5"/>
    <w:rsid w:val="00371F84"/>
    <w:rsid w:val="0037251F"/>
    <w:rsid w:val="00372C51"/>
    <w:rsid w:val="003848A8"/>
    <w:rsid w:val="00384EA1"/>
    <w:rsid w:val="00385F10"/>
    <w:rsid w:val="00386631"/>
    <w:rsid w:val="00387265"/>
    <w:rsid w:val="00391B5B"/>
    <w:rsid w:val="00395233"/>
    <w:rsid w:val="00396A5E"/>
    <w:rsid w:val="00396B84"/>
    <w:rsid w:val="003A0A5F"/>
    <w:rsid w:val="003A216D"/>
    <w:rsid w:val="003A490B"/>
    <w:rsid w:val="003B2576"/>
    <w:rsid w:val="003B6B4C"/>
    <w:rsid w:val="003B774E"/>
    <w:rsid w:val="003C4838"/>
    <w:rsid w:val="003D0FE7"/>
    <w:rsid w:val="003D266A"/>
    <w:rsid w:val="003D3547"/>
    <w:rsid w:val="003E3268"/>
    <w:rsid w:val="003E5C4B"/>
    <w:rsid w:val="003E71F6"/>
    <w:rsid w:val="003F490C"/>
    <w:rsid w:val="003F4EC1"/>
    <w:rsid w:val="00401183"/>
    <w:rsid w:val="00403394"/>
    <w:rsid w:val="00403591"/>
    <w:rsid w:val="0040382F"/>
    <w:rsid w:val="00403D5D"/>
    <w:rsid w:val="00404850"/>
    <w:rsid w:val="004060D0"/>
    <w:rsid w:val="00406824"/>
    <w:rsid w:val="004072E2"/>
    <w:rsid w:val="0041508E"/>
    <w:rsid w:val="00421B7D"/>
    <w:rsid w:val="00421C82"/>
    <w:rsid w:val="0042266D"/>
    <w:rsid w:val="00422A5E"/>
    <w:rsid w:val="00424A2B"/>
    <w:rsid w:val="00425E5D"/>
    <w:rsid w:val="0042684C"/>
    <w:rsid w:val="004270F9"/>
    <w:rsid w:val="0042757A"/>
    <w:rsid w:val="00430328"/>
    <w:rsid w:val="0043143F"/>
    <w:rsid w:val="004320CC"/>
    <w:rsid w:val="0043478B"/>
    <w:rsid w:val="00434B37"/>
    <w:rsid w:val="00437531"/>
    <w:rsid w:val="00440C45"/>
    <w:rsid w:val="00440D2B"/>
    <w:rsid w:val="004413CC"/>
    <w:rsid w:val="00444025"/>
    <w:rsid w:val="004449EB"/>
    <w:rsid w:val="0044644F"/>
    <w:rsid w:val="004469A0"/>
    <w:rsid w:val="00447D04"/>
    <w:rsid w:val="004501E0"/>
    <w:rsid w:val="004518C2"/>
    <w:rsid w:val="0045282F"/>
    <w:rsid w:val="00455169"/>
    <w:rsid w:val="004557B2"/>
    <w:rsid w:val="00455CC3"/>
    <w:rsid w:val="004577E4"/>
    <w:rsid w:val="004617F3"/>
    <w:rsid w:val="0046455F"/>
    <w:rsid w:val="004645DB"/>
    <w:rsid w:val="0046620C"/>
    <w:rsid w:val="00467173"/>
    <w:rsid w:val="004672F1"/>
    <w:rsid w:val="00467518"/>
    <w:rsid w:val="00472855"/>
    <w:rsid w:val="00472ABE"/>
    <w:rsid w:val="00472EB6"/>
    <w:rsid w:val="00473405"/>
    <w:rsid w:val="0047377C"/>
    <w:rsid w:val="00474C63"/>
    <w:rsid w:val="0047651F"/>
    <w:rsid w:val="00477231"/>
    <w:rsid w:val="00477B07"/>
    <w:rsid w:val="004802C9"/>
    <w:rsid w:val="00482059"/>
    <w:rsid w:val="00482267"/>
    <w:rsid w:val="004838D3"/>
    <w:rsid w:val="004854E9"/>
    <w:rsid w:val="00487211"/>
    <w:rsid w:val="004872AD"/>
    <w:rsid w:val="00487827"/>
    <w:rsid w:val="0049427F"/>
    <w:rsid w:val="004942F5"/>
    <w:rsid w:val="0049690B"/>
    <w:rsid w:val="00497CA3"/>
    <w:rsid w:val="00497CA8"/>
    <w:rsid w:val="004A412D"/>
    <w:rsid w:val="004A426F"/>
    <w:rsid w:val="004A455A"/>
    <w:rsid w:val="004A68C9"/>
    <w:rsid w:val="004A6A69"/>
    <w:rsid w:val="004B0154"/>
    <w:rsid w:val="004B1AC4"/>
    <w:rsid w:val="004B3615"/>
    <w:rsid w:val="004B3C7C"/>
    <w:rsid w:val="004B60F6"/>
    <w:rsid w:val="004C0997"/>
    <w:rsid w:val="004C0AE6"/>
    <w:rsid w:val="004C11C6"/>
    <w:rsid w:val="004C171A"/>
    <w:rsid w:val="004C28EC"/>
    <w:rsid w:val="004C4AD6"/>
    <w:rsid w:val="004C4F0C"/>
    <w:rsid w:val="004C53D7"/>
    <w:rsid w:val="004D0013"/>
    <w:rsid w:val="004D282E"/>
    <w:rsid w:val="004D2AD8"/>
    <w:rsid w:val="004D3224"/>
    <w:rsid w:val="004D4C1C"/>
    <w:rsid w:val="004F02E8"/>
    <w:rsid w:val="004F0C12"/>
    <w:rsid w:val="004F6481"/>
    <w:rsid w:val="004F6751"/>
    <w:rsid w:val="004F7CB8"/>
    <w:rsid w:val="00503C77"/>
    <w:rsid w:val="00505617"/>
    <w:rsid w:val="00506817"/>
    <w:rsid w:val="005114F7"/>
    <w:rsid w:val="00511DBE"/>
    <w:rsid w:val="00515910"/>
    <w:rsid w:val="005164B9"/>
    <w:rsid w:val="005202E5"/>
    <w:rsid w:val="005213D9"/>
    <w:rsid w:val="00521E7E"/>
    <w:rsid w:val="005220F7"/>
    <w:rsid w:val="00523B20"/>
    <w:rsid w:val="00526B8F"/>
    <w:rsid w:val="00527099"/>
    <w:rsid w:val="00527247"/>
    <w:rsid w:val="00527387"/>
    <w:rsid w:val="005278AA"/>
    <w:rsid w:val="00531002"/>
    <w:rsid w:val="005318F5"/>
    <w:rsid w:val="00531DD1"/>
    <w:rsid w:val="00533CD5"/>
    <w:rsid w:val="00540479"/>
    <w:rsid w:val="00543639"/>
    <w:rsid w:val="00544B1A"/>
    <w:rsid w:val="00545909"/>
    <w:rsid w:val="00546D40"/>
    <w:rsid w:val="00551661"/>
    <w:rsid w:val="005542DB"/>
    <w:rsid w:val="00563AAB"/>
    <w:rsid w:val="00564265"/>
    <w:rsid w:val="00570145"/>
    <w:rsid w:val="00570851"/>
    <w:rsid w:val="005716E8"/>
    <w:rsid w:val="00580B80"/>
    <w:rsid w:val="005864DD"/>
    <w:rsid w:val="00587B21"/>
    <w:rsid w:val="005904EA"/>
    <w:rsid w:val="00590BCD"/>
    <w:rsid w:val="0059334F"/>
    <w:rsid w:val="00593424"/>
    <w:rsid w:val="005942CF"/>
    <w:rsid w:val="00595335"/>
    <w:rsid w:val="00595901"/>
    <w:rsid w:val="00595F2E"/>
    <w:rsid w:val="005A19CC"/>
    <w:rsid w:val="005B1AAD"/>
    <w:rsid w:val="005B24F5"/>
    <w:rsid w:val="005B3848"/>
    <w:rsid w:val="005B55EB"/>
    <w:rsid w:val="005C02F5"/>
    <w:rsid w:val="005C1B99"/>
    <w:rsid w:val="005C301D"/>
    <w:rsid w:val="005C322E"/>
    <w:rsid w:val="005C3889"/>
    <w:rsid w:val="005D6CA0"/>
    <w:rsid w:val="005E2482"/>
    <w:rsid w:val="005E4DED"/>
    <w:rsid w:val="005E62B7"/>
    <w:rsid w:val="005E772A"/>
    <w:rsid w:val="005E79B6"/>
    <w:rsid w:val="005F3B57"/>
    <w:rsid w:val="005F531B"/>
    <w:rsid w:val="005F585C"/>
    <w:rsid w:val="005F6918"/>
    <w:rsid w:val="006010A7"/>
    <w:rsid w:val="0061006A"/>
    <w:rsid w:val="006125EE"/>
    <w:rsid w:val="006128A6"/>
    <w:rsid w:val="00612ED7"/>
    <w:rsid w:val="006143B4"/>
    <w:rsid w:val="006143E1"/>
    <w:rsid w:val="00615D56"/>
    <w:rsid w:val="00616AAC"/>
    <w:rsid w:val="00617F9E"/>
    <w:rsid w:val="00620E85"/>
    <w:rsid w:val="006215A0"/>
    <w:rsid w:val="0062280E"/>
    <w:rsid w:val="00623959"/>
    <w:rsid w:val="00623FCD"/>
    <w:rsid w:val="00632BD9"/>
    <w:rsid w:val="00635ED8"/>
    <w:rsid w:val="006406E8"/>
    <w:rsid w:val="00644724"/>
    <w:rsid w:val="00644E05"/>
    <w:rsid w:val="00651752"/>
    <w:rsid w:val="00653B23"/>
    <w:rsid w:val="0065628D"/>
    <w:rsid w:val="00660FEF"/>
    <w:rsid w:val="00662BB6"/>
    <w:rsid w:val="00667FC9"/>
    <w:rsid w:val="00673237"/>
    <w:rsid w:val="00674A71"/>
    <w:rsid w:val="00682F62"/>
    <w:rsid w:val="006836CC"/>
    <w:rsid w:val="00684345"/>
    <w:rsid w:val="00684F40"/>
    <w:rsid w:val="006879E5"/>
    <w:rsid w:val="0069180E"/>
    <w:rsid w:val="00693ED6"/>
    <w:rsid w:val="00694C80"/>
    <w:rsid w:val="006956FB"/>
    <w:rsid w:val="00695F70"/>
    <w:rsid w:val="00696BE2"/>
    <w:rsid w:val="0069785E"/>
    <w:rsid w:val="006A0A54"/>
    <w:rsid w:val="006A1DD8"/>
    <w:rsid w:val="006A2879"/>
    <w:rsid w:val="006B31A4"/>
    <w:rsid w:val="006B3FF7"/>
    <w:rsid w:val="006B41A3"/>
    <w:rsid w:val="006B46AF"/>
    <w:rsid w:val="006B5A6F"/>
    <w:rsid w:val="006C0991"/>
    <w:rsid w:val="006C26E7"/>
    <w:rsid w:val="006C6A61"/>
    <w:rsid w:val="006C6D45"/>
    <w:rsid w:val="006C73EA"/>
    <w:rsid w:val="006D34FE"/>
    <w:rsid w:val="006D35B4"/>
    <w:rsid w:val="006D5FEA"/>
    <w:rsid w:val="006E1DE1"/>
    <w:rsid w:val="006E24B4"/>
    <w:rsid w:val="006E5F7C"/>
    <w:rsid w:val="006F0083"/>
    <w:rsid w:val="006F0712"/>
    <w:rsid w:val="006F075F"/>
    <w:rsid w:val="006F290E"/>
    <w:rsid w:val="006F3137"/>
    <w:rsid w:val="006F3532"/>
    <w:rsid w:val="006F558F"/>
    <w:rsid w:val="00700453"/>
    <w:rsid w:val="00702158"/>
    <w:rsid w:val="00703EAB"/>
    <w:rsid w:val="007064B3"/>
    <w:rsid w:val="00706A8B"/>
    <w:rsid w:val="00706A9A"/>
    <w:rsid w:val="00710DD6"/>
    <w:rsid w:val="00711C82"/>
    <w:rsid w:val="007125F7"/>
    <w:rsid w:val="00712D58"/>
    <w:rsid w:val="00712DE5"/>
    <w:rsid w:val="00714E7C"/>
    <w:rsid w:val="00720312"/>
    <w:rsid w:val="007228FD"/>
    <w:rsid w:val="0072345F"/>
    <w:rsid w:val="007237EA"/>
    <w:rsid w:val="00724301"/>
    <w:rsid w:val="0072492F"/>
    <w:rsid w:val="00731C02"/>
    <w:rsid w:val="007321A0"/>
    <w:rsid w:val="00734008"/>
    <w:rsid w:val="007343C2"/>
    <w:rsid w:val="0073491E"/>
    <w:rsid w:val="00741457"/>
    <w:rsid w:val="00741D3F"/>
    <w:rsid w:val="00742390"/>
    <w:rsid w:val="0074599F"/>
    <w:rsid w:val="00750442"/>
    <w:rsid w:val="00750BDF"/>
    <w:rsid w:val="00750FBB"/>
    <w:rsid w:val="00754EEB"/>
    <w:rsid w:val="00756EDA"/>
    <w:rsid w:val="0076099B"/>
    <w:rsid w:val="00772641"/>
    <w:rsid w:val="00774F31"/>
    <w:rsid w:val="00776BBC"/>
    <w:rsid w:val="00780734"/>
    <w:rsid w:val="00785E9C"/>
    <w:rsid w:val="007904F5"/>
    <w:rsid w:val="00791AAD"/>
    <w:rsid w:val="007940B0"/>
    <w:rsid w:val="007954A9"/>
    <w:rsid w:val="007A23B5"/>
    <w:rsid w:val="007A24A5"/>
    <w:rsid w:val="007A5444"/>
    <w:rsid w:val="007A585A"/>
    <w:rsid w:val="007B0216"/>
    <w:rsid w:val="007B12F7"/>
    <w:rsid w:val="007B14EB"/>
    <w:rsid w:val="007B1568"/>
    <w:rsid w:val="007B1674"/>
    <w:rsid w:val="007B5502"/>
    <w:rsid w:val="007B69A6"/>
    <w:rsid w:val="007B6B74"/>
    <w:rsid w:val="007B704A"/>
    <w:rsid w:val="007B74BC"/>
    <w:rsid w:val="007C6896"/>
    <w:rsid w:val="007D09D1"/>
    <w:rsid w:val="007D3E36"/>
    <w:rsid w:val="007D5D53"/>
    <w:rsid w:val="007D6428"/>
    <w:rsid w:val="007D72A7"/>
    <w:rsid w:val="007D7475"/>
    <w:rsid w:val="007D7E2C"/>
    <w:rsid w:val="007E0378"/>
    <w:rsid w:val="007E08A7"/>
    <w:rsid w:val="007E0D38"/>
    <w:rsid w:val="007E2482"/>
    <w:rsid w:val="007E5370"/>
    <w:rsid w:val="007E5A7A"/>
    <w:rsid w:val="007E6C63"/>
    <w:rsid w:val="007E79B5"/>
    <w:rsid w:val="007F0542"/>
    <w:rsid w:val="007F18DB"/>
    <w:rsid w:val="007F59DF"/>
    <w:rsid w:val="007F7892"/>
    <w:rsid w:val="007F7C25"/>
    <w:rsid w:val="00801E25"/>
    <w:rsid w:val="0080394B"/>
    <w:rsid w:val="008039DA"/>
    <w:rsid w:val="0080534E"/>
    <w:rsid w:val="00805A8A"/>
    <w:rsid w:val="00811317"/>
    <w:rsid w:val="00812675"/>
    <w:rsid w:val="00813D3A"/>
    <w:rsid w:val="00814123"/>
    <w:rsid w:val="00815F07"/>
    <w:rsid w:val="00817390"/>
    <w:rsid w:val="00817E09"/>
    <w:rsid w:val="00820D3D"/>
    <w:rsid w:val="00821521"/>
    <w:rsid w:val="008232A6"/>
    <w:rsid w:val="00827CDB"/>
    <w:rsid w:val="0083155C"/>
    <w:rsid w:val="00834309"/>
    <w:rsid w:val="00835C4B"/>
    <w:rsid w:val="00836175"/>
    <w:rsid w:val="0084082C"/>
    <w:rsid w:val="008422AB"/>
    <w:rsid w:val="00842DA6"/>
    <w:rsid w:val="008442C8"/>
    <w:rsid w:val="00844421"/>
    <w:rsid w:val="00846036"/>
    <w:rsid w:val="008478E4"/>
    <w:rsid w:val="0085092E"/>
    <w:rsid w:val="00851B7A"/>
    <w:rsid w:val="00851E78"/>
    <w:rsid w:val="00852B6C"/>
    <w:rsid w:val="0085392D"/>
    <w:rsid w:val="00856A7B"/>
    <w:rsid w:val="00861D14"/>
    <w:rsid w:val="00865B5D"/>
    <w:rsid w:val="00867078"/>
    <w:rsid w:val="0086721C"/>
    <w:rsid w:val="00867D52"/>
    <w:rsid w:val="008733D7"/>
    <w:rsid w:val="008761D7"/>
    <w:rsid w:val="0088407D"/>
    <w:rsid w:val="0088421D"/>
    <w:rsid w:val="00890D32"/>
    <w:rsid w:val="00891512"/>
    <w:rsid w:val="0089312C"/>
    <w:rsid w:val="00894710"/>
    <w:rsid w:val="00894AEC"/>
    <w:rsid w:val="00897012"/>
    <w:rsid w:val="008A238F"/>
    <w:rsid w:val="008A5BCF"/>
    <w:rsid w:val="008A6051"/>
    <w:rsid w:val="008B208F"/>
    <w:rsid w:val="008B5652"/>
    <w:rsid w:val="008C1470"/>
    <w:rsid w:val="008C1AC0"/>
    <w:rsid w:val="008C1E0F"/>
    <w:rsid w:val="008C4396"/>
    <w:rsid w:val="008C71FF"/>
    <w:rsid w:val="008D3E43"/>
    <w:rsid w:val="008D6377"/>
    <w:rsid w:val="008D789B"/>
    <w:rsid w:val="008E0163"/>
    <w:rsid w:val="008E1150"/>
    <w:rsid w:val="008E1A01"/>
    <w:rsid w:val="008E6800"/>
    <w:rsid w:val="008E7099"/>
    <w:rsid w:val="008E732A"/>
    <w:rsid w:val="008E7499"/>
    <w:rsid w:val="008F3A5E"/>
    <w:rsid w:val="008F45F8"/>
    <w:rsid w:val="008F6B9B"/>
    <w:rsid w:val="008F7DED"/>
    <w:rsid w:val="008F7F87"/>
    <w:rsid w:val="00900F4D"/>
    <w:rsid w:val="00901C92"/>
    <w:rsid w:val="009028DC"/>
    <w:rsid w:val="00907C20"/>
    <w:rsid w:val="00907DD6"/>
    <w:rsid w:val="0091073D"/>
    <w:rsid w:val="0091236A"/>
    <w:rsid w:val="0091271E"/>
    <w:rsid w:val="0091422E"/>
    <w:rsid w:val="00914383"/>
    <w:rsid w:val="009147EA"/>
    <w:rsid w:val="00915D18"/>
    <w:rsid w:val="0091652C"/>
    <w:rsid w:val="00916B48"/>
    <w:rsid w:val="00922FAE"/>
    <w:rsid w:val="009240F6"/>
    <w:rsid w:val="0092788C"/>
    <w:rsid w:val="00930627"/>
    <w:rsid w:val="00932F34"/>
    <w:rsid w:val="009343CA"/>
    <w:rsid w:val="0093443C"/>
    <w:rsid w:val="00944981"/>
    <w:rsid w:val="00944D5E"/>
    <w:rsid w:val="00946E56"/>
    <w:rsid w:val="0094708E"/>
    <w:rsid w:val="00947AA8"/>
    <w:rsid w:val="00951E1A"/>
    <w:rsid w:val="009542C8"/>
    <w:rsid w:val="00955CDA"/>
    <w:rsid w:val="00963CB9"/>
    <w:rsid w:val="00964664"/>
    <w:rsid w:val="0096563F"/>
    <w:rsid w:val="00967F92"/>
    <w:rsid w:val="00971844"/>
    <w:rsid w:val="00971DE5"/>
    <w:rsid w:val="0097509F"/>
    <w:rsid w:val="00975A5F"/>
    <w:rsid w:val="009801F9"/>
    <w:rsid w:val="00983CCC"/>
    <w:rsid w:val="0098475D"/>
    <w:rsid w:val="00984A46"/>
    <w:rsid w:val="00985CC4"/>
    <w:rsid w:val="00986449"/>
    <w:rsid w:val="0098792E"/>
    <w:rsid w:val="00993266"/>
    <w:rsid w:val="00994FC1"/>
    <w:rsid w:val="00995102"/>
    <w:rsid w:val="00995240"/>
    <w:rsid w:val="00995C72"/>
    <w:rsid w:val="009A122F"/>
    <w:rsid w:val="009A3646"/>
    <w:rsid w:val="009A4320"/>
    <w:rsid w:val="009A4826"/>
    <w:rsid w:val="009A4C7F"/>
    <w:rsid w:val="009A6E79"/>
    <w:rsid w:val="009B3B92"/>
    <w:rsid w:val="009B4150"/>
    <w:rsid w:val="009B7405"/>
    <w:rsid w:val="009C16B9"/>
    <w:rsid w:val="009C1A44"/>
    <w:rsid w:val="009C3C9D"/>
    <w:rsid w:val="009D174D"/>
    <w:rsid w:val="009D25FC"/>
    <w:rsid w:val="009D5C2E"/>
    <w:rsid w:val="009D6D45"/>
    <w:rsid w:val="009E6A2E"/>
    <w:rsid w:val="009E7A79"/>
    <w:rsid w:val="009F4A47"/>
    <w:rsid w:val="009F52A2"/>
    <w:rsid w:val="009F5C32"/>
    <w:rsid w:val="009F646C"/>
    <w:rsid w:val="00A017F9"/>
    <w:rsid w:val="00A03301"/>
    <w:rsid w:val="00A04766"/>
    <w:rsid w:val="00A04914"/>
    <w:rsid w:val="00A05B83"/>
    <w:rsid w:val="00A07A50"/>
    <w:rsid w:val="00A07BD2"/>
    <w:rsid w:val="00A1331F"/>
    <w:rsid w:val="00A164B6"/>
    <w:rsid w:val="00A1666F"/>
    <w:rsid w:val="00A16FD1"/>
    <w:rsid w:val="00A172E8"/>
    <w:rsid w:val="00A1734F"/>
    <w:rsid w:val="00A17598"/>
    <w:rsid w:val="00A2072E"/>
    <w:rsid w:val="00A24E68"/>
    <w:rsid w:val="00A25B64"/>
    <w:rsid w:val="00A268F5"/>
    <w:rsid w:val="00A31295"/>
    <w:rsid w:val="00A333EF"/>
    <w:rsid w:val="00A33FCC"/>
    <w:rsid w:val="00A34B9F"/>
    <w:rsid w:val="00A36CF9"/>
    <w:rsid w:val="00A37D57"/>
    <w:rsid w:val="00A40D0B"/>
    <w:rsid w:val="00A43C39"/>
    <w:rsid w:val="00A44247"/>
    <w:rsid w:val="00A47918"/>
    <w:rsid w:val="00A51F78"/>
    <w:rsid w:val="00A54D87"/>
    <w:rsid w:val="00A57EBE"/>
    <w:rsid w:val="00A57F1C"/>
    <w:rsid w:val="00A61F44"/>
    <w:rsid w:val="00A65FB4"/>
    <w:rsid w:val="00A66055"/>
    <w:rsid w:val="00A6646D"/>
    <w:rsid w:val="00A7340C"/>
    <w:rsid w:val="00A73EFE"/>
    <w:rsid w:val="00A74DBB"/>
    <w:rsid w:val="00A75597"/>
    <w:rsid w:val="00A77488"/>
    <w:rsid w:val="00A77F9E"/>
    <w:rsid w:val="00A81689"/>
    <w:rsid w:val="00A833BE"/>
    <w:rsid w:val="00A8421C"/>
    <w:rsid w:val="00A843E1"/>
    <w:rsid w:val="00A84480"/>
    <w:rsid w:val="00A911CD"/>
    <w:rsid w:val="00A92DB4"/>
    <w:rsid w:val="00A95016"/>
    <w:rsid w:val="00A96698"/>
    <w:rsid w:val="00AA0EC1"/>
    <w:rsid w:val="00AA280C"/>
    <w:rsid w:val="00AA282A"/>
    <w:rsid w:val="00AA2AFA"/>
    <w:rsid w:val="00AA37A9"/>
    <w:rsid w:val="00AA3B24"/>
    <w:rsid w:val="00AA48A6"/>
    <w:rsid w:val="00AA5719"/>
    <w:rsid w:val="00AA669D"/>
    <w:rsid w:val="00AA752E"/>
    <w:rsid w:val="00AA7818"/>
    <w:rsid w:val="00AB3DA1"/>
    <w:rsid w:val="00AB543B"/>
    <w:rsid w:val="00AB7D98"/>
    <w:rsid w:val="00AC03B3"/>
    <w:rsid w:val="00AC0845"/>
    <w:rsid w:val="00AC56B9"/>
    <w:rsid w:val="00AC7C12"/>
    <w:rsid w:val="00AD0A58"/>
    <w:rsid w:val="00AD47C9"/>
    <w:rsid w:val="00AD5E9F"/>
    <w:rsid w:val="00AD60B8"/>
    <w:rsid w:val="00AD7834"/>
    <w:rsid w:val="00AE27B4"/>
    <w:rsid w:val="00AE74AB"/>
    <w:rsid w:val="00AE7B43"/>
    <w:rsid w:val="00AF28A9"/>
    <w:rsid w:val="00AF5807"/>
    <w:rsid w:val="00AF5EAD"/>
    <w:rsid w:val="00AF7317"/>
    <w:rsid w:val="00AF7B3E"/>
    <w:rsid w:val="00AF7E19"/>
    <w:rsid w:val="00B0388B"/>
    <w:rsid w:val="00B05573"/>
    <w:rsid w:val="00B1210C"/>
    <w:rsid w:val="00B15526"/>
    <w:rsid w:val="00B16ADB"/>
    <w:rsid w:val="00B20677"/>
    <w:rsid w:val="00B236FB"/>
    <w:rsid w:val="00B279A4"/>
    <w:rsid w:val="00B30539"/>
    <w:rsid w:val="00B30F09"/>
    <w:rsid w:val="00B32EC1"/>
    <w:rsid w:val="00B35FE5"/>
    <w:rsid w:val="00B364D7"/>
    <w:rsid w:val="00B3778D"/>
    <w:rsid w:val="00B37AC7"/>
    <w:rsid w:val="00B40130"/>
    <w:rsid w:val="00B45510"/>
    <w:rsid w:val="00B459AF"/>
    <w:rsid w:val="00B47410"/>
    <w:rsid w:val="00B47E9E"/>
    <w:rsid w:val="00B51645"/>
    <w:rsid w:val="00B51FF8"/>
    <w:rsid w:val="00B54A60"/>
    <w:rsid w:val="00B55B45"/>
    <w:rsid w:val="00B571B1"/>
    <w:rsid w:val="00B57E81"/>
    <w:rsid w:val="00B602E6"/>
    <w:rsid w:val="00B63108"/>
    <w:rsid w:val="00B63873"/>
    <w:rsid w:val="00B70527"/>
    <w:rsid w:val="00B73E1A"/>
    <w:rsid w:val="00B7534A"/>
    <w:rsid w:val="00B81B0D"/>
    <w:rsid w:val="00B81F62"/>
    <w:rsid w:val="00B826E6"/>
    <w:rsid w:val="00B847B9"/>
    <w:rsid w:val="00B90AE7"/>
    <w:rsid w:val="00B943DA"/>
    <w:rsid w:val="00B944B5"/>
    <w:rsid w:val="00B95CBC"/>
    <w:rsid w:val="00BA256B"/>
    <w:rsid w:val="00BA2851"/>
    <w:rsid w:val="00BA3497"/>
    <w:rsid w:val="00BA3EFE"/>
    <w:rsid w:val="00BA58D4"/>
    <w:rsid w:val="00BA58EB"/>
    <w:rsid w:val="00BA6609"/>
    <w:rsid w:val="00BB4D6A"/>
    <w:rsid w:val="00BB5C18"/>
    <w:rsid w:val="00BC14BA"/>
    <w:rsid w:val="00BC5B0E"/>
    <w:rsid w:val="00BC6301"/>
    <w:rsid w:val="00BC739A"/>
    <w:rsid w:val="00BD39F9"/>
    <w:rsid w:val="00BD4EB9"/>
    <w:rsid w:val="00BD734B"/>
    <w:rsid w:val="00BE205A"/>
    <w:rsid w:val="00BE3A14"/>
    <w:rsid w:val="00BE7768"/>
    <w:rsid w:val="00BF035D"/>
    <w:rsid w:val="00BF1315"/>
    <w:rsid w:val="00BF20D2"/>
    <w:rsid w:val="00BF33E2"/>
    <w:rsid w:val="00BF7016"/>
    <w:rsid w:val="00BF7334"/>
    <w:rsid w:val="00C00768"/>
    <w:rsid w:val="00C01FBA"/>
    <w:rsid w:val="00C04237"/>
    <w:rsid w:val="00C04874"/>
    <w:rsid w:val="00C04C6B"/>
    <w:rsid w:val="00C0584E"/>
    <w:rsid w:val="00C06520"/>
    <w:rsid w:val="00C0678A"/>
    <w:rsid w:val="00C12C49"/>
    <w:rsid w:val="00C12D45"/>
    <w:rsid w:val="00C14344"/>
    <w:rsid w:val="00C14830"/>
    <w:rsid w:val="00C14AC0"/>
    <w:rsid w:val="00C2152B"/>
    <w:rsid w:val="00C24F1A"/>
    <w:rsid w:val="00C263FE"/>
    <w:rsid w:val="00C27849"/>
    <w:rsid w:val="00C27EAE"/>
    <w:rsid w:val="00C3219A"/>
    <w:rsid w:val="00C328B0"/>
    <w:rsid w:val="00C40C64"/>
    <w:rsid w:val="00C41558"/>
    <w:rsid w:val="00C43928"/>
    <w:rsid w:val="00C439B6"/>
    <w:rsid w:val="00C43D92"/>
    <w:rsid w:val="00C4432C"/>
    <w:rsid w:val="00C46BCA"/>
    <w:rsid w:val="00C471B2"/>
    <w:rsid w:val="00C47378"/>
    <w:rsid w:val="00C47549"/>
    <w:rsid w:val="00C5023D"/>
    <w:rsid w:val="00C505D4"/>
    <w:rsid w:val="00C50E4A"/>
    <w:rsid w:val="00C51B90"/>
    <w:rsid w:val="00C541FE"/>
    <w:rsid w:val="00C54255"/>
    <w:rsid w:val="00C547CF"/>
    <w:rsid w:val="00C572D4"/>
    <w:rsid w:val="00C6302E"/>
    <w:rsid w:val="00C63156"/>
    <w:rsid w:val="00C642DB"/>
    <w:rsid w:val="00C662A8"/>
    <w:rsid w:val="00C702FE"/>
    <w:rsid w:val="00C7052B"/>
    <w:rsid w:val="00C7054E"/>
    <w:rsid w:val="00C74B88"/>
    <w:rsid w:val="00C7540B"/>
    <w:rsid w:val="00C82017"/>
    <w:rsid w:val="00C91D91"/>
    <w:rsid w:val="00C93709"/>
    <w:rsid w:val="00C96416"/>
    <w:rsid w:val="00C96FF3"/>
    <w:rsid w:val="00C97ED6"/>
    <w:rsid w:val="00CA363E"/>
    <w:rsid w:val="00CA4956"/>
    <w:rsid w:val="00CA4DEF"/>
    <w:rsid w:val="00CA5A8D"/>
    <w:rsid w:val="00CA73CC"/>
    <w:rsid w:val="00CA75F3"/>
    <w:rsid w:val="00CB0142"/>
    <w:rsid w:val="00CB6D6D"/>
    <w:rsid w:val="00CC22FF"/>
    <w:rsid w:val="00CC25BD"/>
    <w:rsid w:val="00CC5275"/>
    <w:rsid w:val="00CC584D"/>
    <w:rsid w:val="00CD212D"/>
    <w:rsid w:val="00CD26A7"/>
    <w:rsid w:val="00CD2788"/>
    <w:rsid w:val="00CD6024"/>
    <w:rsid w:val="00CD7E39"/>
    <w:rsid w:val="00CE2147"/>
    <w:rsid w:val="00CE6E56"/>
    <w:rsid w:val="00CF0A4D"/>
    <w:rsid w:val="00CF35AF"/>
    <w:rsid w:val="00CF40AE"/>
    <w:rsid w:val="00CF4404"/>
    <w:rsid w:val="00CF469B"/>
    <w:rsid w:val="00CF4F5E"/>
    <w:rsid w:val="00CF7D88"/>
    <w:rsid w:val="00D0108A"/>
    <w:rsid w:val="00D0253D"/>
    <w:rsid w:val="00D027AE"/>
    <w:rsid w:val="00D02A6A"/>
    <w:rsid w:val="00D030BC"/>
    <w:rsid w:val="00D061A9"/>
    <w:rsid w:val="00D06588"/>
    <w:rsid w:val="00D07486"/>
    <w:rsid w:val="00D13871"/>
    <w:rsid w:val="00D16901"/>
    <w:rsid w:val="00D2110D"/>
    <w:rsid w:val="00D236FE"/>
    <w:rsid w:val="00D26474"/>
    <w:rsid w:val="00D31D0C"/>
    <w:rsid w:val="00D333D1"/>
    <w:rsid w:val="00D33F35"/>
    <w:rsid w:val="00D348C3"/>
    <w:rsid w:val="00D3592D"/>
    <w:rsid w:val="00D362EF"/>
    <w:rsid w:val="00D428F5"/>
    <w:rsid w:val="00D442A1"/>
    <w:rsid w:val="00D46249"/>
    <w:rsid w:val="00D479E7"/>
    <w:rsid w:val="00D5029D"/>
    <w:rsid w:val="00D5356F"/>
    <w:rsid w:val="00D551A1"/>
    <w:rsid w:val="00D5539D"/>
    <w:rsid w:val="00D55976"/>
    <w:rsid w:val="00D56EE6"/>
    <w:rsid w:val="00D60272"/>
    <w:rsid w:val="00D618E1"/>
    <w:rsid w:val="00D645E6"/>
    <w:rsid w:val="00D65BC3"/>
    <w:rsid w:val="00D6645D"/>
    <w:rsid w:val="00D67FB7"/>
    <w:rsid w:val="00D70C37"/>
    <w:rsid w:val="00D74099"/>
    <w:rsid w:val="00D745CB"/>
    <w:rsid w:val="00D74D63"/>
    <w:rsid w:val="00D8009D"/>
    <w:rsid w:val="00D8193B"/>
    <w:rsid w:val="00D84455"/>
    <w:rsid w:val="00D91D57"/>
    <w:rsid w:val="00D94A50"/>
    <w:rsid w:val="00D961E6"/>
    <w:rsid w:val="00D96FD0"/>
    <w:rsid w:val="00D97B4A"/>
    <w:rsid w:val="00DA0D15"/>
    <w:rsid w:val="00DA1105"/>
    <w:rsid w:val="00DA5C81"/>
    <w:rsid w:val="00DB011A"/>
    <w:rsid w:val="00DC1FCC"/>
    <w:rsid w:val="00DC4202"/>
    <w:rsid w:val="00DC49A2"/>
    <w:rsid w:val="00DC5869"/>
    <w:rsid w:val="00DC66A8"/>
    <w:rsid w:val="00DC6A90"/>
    <w:rsid w:val="00DD2820"/>
    <w:rsid w:val="00DD304F"/>
    <w:rsid w:val="00DD5478"/>
    <w:rsid w:val="00DE0AAC"/>
    <w:rsid w:val="00DE16FF"/>
    <w:rsid w:val="00DE2C21"/>
    <w:rsid w:val="00DE3AA1"/>
    <w:rsid w:val="00DF0D2C"/>
    <w:rsid w:val="00DF1271"/>
    <w:rsid w:val="00DF3A33"/>
    <w:rsid w:val="00DF5136"/>
    <w:rsid w:val="00E04B47"/>
    <w:rsid w:val="00E07729"/>
    <w:rsid w:val="00E11A72"/>
    <w:rsid w:val="00E12D93"/>
    <w:rsid w:val="00E14F33"/>
    <w:rsid w:val="00E17396"/>
    <w:rsid w:val="00E20125"/>
    <w:rsid w:val="00E20B53"/>
    <w:rsid w:val="00E2292A"/>
    <w:rsid w:val="00E22BDD"/>
    <w:rsid w:val="00E230E1"/>
    <w:rsid w:val="00E26753"/>
    <w:rsid w:val="00E2699D"/>
    <w:rsid w:val="00E272FA"/>
    <w:rsid w:val="00E3037B"/>
    <w:rsid w:val="00E31E29"/>
    <w:rsid w:val="00E32B92"/>
    <w:rsid w:val="00E32F07"/>
    <w:rsid w:val="00E33C41"/>
    <w:rsid w:val="00E36136"/>
    <w:rsid w:val="00E413D1"/>
    <w:rsid w:val="00E4252B"/>
    <w:rsid w:val="00E42EF5"/>
    <w:rsid w:val="00E43BEE"/>
    <w:rsid w:val="00E457E4"/>
    <w:rsid w:val="00E47A46"/>
    <w:rsid w:val="00E50B36"/>
    <w:rsid w:val="00E53EB4"/>
    <w:rsid w:val="00E5489B"/>
    <w:rsid w:val="00E54F3B"/>
    <w:rsid w:val="00E56C21"/>
    <w:rsid w:val="00E61EC7"/>
    <w:rsid w:val="00E6557D"/>
    <w:rsid w:val="00E73B83"/>
    <w:rsid w:val="00E80CE0"/>
    <w:rsid w:val="00E817A6"/>
    <w:rsid w:val="00E817DE"/>
    <w:rsid w:val="00E8230E"/>
    <w:rsid w:val="00E85201"/>
    <w:rsid w:val="00E87117"/>
    <w:rsid w:val="00E91057"/>
    <w:rsid w:val="00E91212"/>
    <w:rsid w:val="00E9243B"/>
    <w:rsid w:val="00E93B88"/>
    <w:rsid w:val="00E94862"/>
    <w:rsid w:val="00E96174"/>
    <w:rsid w:val="00E96A73"/>
    <w:rsid w:val="00E97FF7"/>
    <w:rsid w:val="00EA355F"/>
    <w:rsid w:val="00EA3BB6"/>
    <w:rsid w:val="00EA6D78"/>
    <w:rsid w:val="00EB1260"/>
    <w:rsid w:val="00EB2454"/>
    <w:rsid w:val="00EB3866"/>
    <w:rsid w:val="00EB4BEF"/>
    <w:rsid w:val="00EB58E7"/>
    <w:rsid w:val="00EB622E"/>
    <w:rsid w:val="00EB6230"/>
    <w:rsid w:val="00EB6D4C"/>
    <w:rsid w:val="00EC29C1"/>
    <w:rsid w:val="00EC3E5D"/>
    <w:rsid w:val="00EC612E"/>
    <w:rsid w:val="00EC7CDE"/>
    <w:rsid w:val="00ED1BC2"/>
    <w:rsid w:val="00ED3149"/>
    <w:rsid w:val="00ED33EA"/>
    <w:rsid w:val="00ED4235"/>
    <w:rsid w:val="00ED4703"/>
    <w:rsid w:val="00ED4EA0"/>
    <w:rsid w:val="00ED5467"/>
    <w:rsid w:val="00ED6D2B"/>
    <w:rsid w:val="00ED7034"/>
    <w:rsid w:val="00ED7DE7"/>
    <w:rsid w:val="00EE0A57"/>
    <w:rsid w:val="00EE1B81"/>
    <w:rsid w:val="00EE5E82"/>
    <w:rsid w:val="00EE5EC8"/>
    <w:rsid w:val="00EE686C"/>
    <w:rsid w:val="00EF0842"/>
    <w:rsid w:val="00EF24B5"/>
    <w:rsid w:val="00EF3FF0"/>
    <w:rsid w:val="00EF6631"/>
    <w:rsid w:val="00EF6C65"/>
    <w:rsid w:val="00EF766E"/>
    <w:rsid w:val="00EF7C0C"/>
    <w:rsid w:val="00F0118F"/>
    <w:rsid w:val="00F0200D"/>
    <w:rsid w:val="00F02EC7"/>
    <w:rsid w:val="00F04B12"/>
    <w:rsid w:val="00F05683"/>
    <w:rsid w:val="00F11E2B"/>
    <w:rsid w:val="00F12D1A"/>
    <w:rsid w:val="00F14C62"/>
    <w:rsid w:val="00F1668C"/>
    <w:rsid w:val="00F17EE7"/>
    <w:rsid w:val="00F2200C"/>
    <w:rsid w:val="00F23BAE"/>
    <w:rsid w:val="00F23DCC"/>
    <w:rsid w:val="00F277A2"/>
    <w:rsid w:val="00F27CF0"/>
    <w:rsid w:val="00F31F20"/>
    <w:rsid w:val="00F332DF"/>
    <w:rsid w:val="00F340DE"/>
    <w:rsid w:val="00F36539"/>
    <w:rsid w:val="00F40805"/>
    <w:rsid w:val="00F40CA6"/>
    <w:rsid w:val="00F415C4"/>
    <w:rsid w:val="00F42651"/>
    <w:rsid w:val="00F43374"/>
    <w:rsid w:val="00F43A7B"/>
    <w:rsid w:val="00F46AC2"/>
    <w:rsid w:val="00F474EA"/>
    <w:rsid w:val="00F50035"/>
    <w:rsid w:val="00F507B4"/>
    <w:rsid w:val="00F54B58"/>
    <w:rsid w:val="00F571A5"/>
    <w:rsid w:val="00F57BC8"/>
    <w:rsid w:val="00F60121"/>
    <w:rsid w:val="00F6058E"/>
    <w:rsid w:val="00F634C3"/>
    <w:rsid w:val="00F64C6D"/>
    <w:rsid w:val="00F6546B"/>
    <w:rsid w:val="00F727BF"/>
    <w:rsid w:val="00F73465"/>
    <w:rsid w:val="00F751A4"/>
    <w:rsid w:val="00F7567D"/>
    <w:rsid w:val="00F82BE1"/>
    <w:rsid w:val="00F86E2F"/>
    <w:rsid w:val="00F9274A"/>
    <w:rsid w:val="00F93A4F"/>
    <w:rsid w:val="00FA31ED"/>
    <w:rsid w:val="00FA3A2F"/>
    <w:rsid w:val="00FA4AB3"/>
    <w:rsid w:val="00FA4E10"/>
    <w:rsid w:val="00FA5BF1"/>
    <w:rsid w:val="00FA6763"/>
    <w:rsid w:val="00FA6F2A"/>
    <w:rsid w:val="00FB432E"/>
    <w:rsid w:val="00FB5492"/>
    <w:rsid w:val="00FB5716"/>
    <w:rsid w:val="00FB59E2"/>
    <w:rsid w:val="00FB7EFA"/>
    <w:rsid w:val="00FC0EB1"/>
    <w:rsid w:val="00FC1856"/>
    <w:rsid w:val="00FC3009"/>
    <w:rsid w:val="00FC6F74"/>
    <w:rsid w:val="00FD7661"/>
    <w:rsid w:val="00FE07C3"/>
    <w:rsid w:val="00FE0E6B"/>
    <w:rsid w:val="00FE43B9"/>
    <w:rsid w:val="00FF16AA"/>
    <w:rsid w:val="00FF616F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E8BFD5"/>
  <w15:docId w15:val="{045BB7C9-0F95-4B05-B45C-2DE7D97E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  <w:style w:type="character" w:styleId="Odwoaniedokomentarza">
    <w:name w:val="annotation reference"/>
    <w:basedOn w:val="Domylnaczcionkaakapitu"/>
    <w:uiPriority w:val="99"/>
    <w:semiHidden/>
    <w:rsid w:val="006F55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F5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F558F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F5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F558F"/>
    <w:rPr>
      <w:rFonts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4C099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849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subject/>
  <dc:creator>Marek</dc:creator>
  <cp:keywords/>
  <dc:description/>
  <cp:lastModifiedBy>Joanna Czarnecka</cp:lastModifiedBy>
  <cp:revision>25</cp:revision>
  <cp:lastPrinted>2024-12-06T13:17:00Z</cp:lastPrinted>
  <dcterms:created xsi:type="dcterms:W3CDTF">2024-10-09T05:49:00Z</dcterms:created>
  <dcterms:modified xsi:type="dcterms:W3CDTF">2024-12-06T13:51:00Z</dcterms:modified>
</cp:coreProperties>
</file>