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A2B3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A2B3B" w:rsidRPr="00BA2B3B">
        <w:rPr>
          <w:rFonts w:ascii="Times New Roman" w:hAnsi="Times New Roman"/>
          <w:b/>
          <w:color w:val="auto"/>
          <w:sz w:val="20"/>
          <w:szCs w:val="20"/>
        </w:rPr>
        <w:t>281</w:t>
      </w:r>
      <w:r w:rsidRPr="00BA2B3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BA2B3B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794931">
        <w:rPr>
          <w:rFonts w:ascii="Times New Roman" w:hAnsi="Times New Roman"/>
          <w:sz w:val="20"/>
          <w:szCs w:val="20"/>
        </w:rPr>
        <w:t xml:space="preserve">i Szpital im. PCK przy ul Powstania Styczniowego 1, 81-519 Gdynia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812"/>
        <w:gridCol w:w="887"/>
        <w:gridCol w:w="2663"/>
        <w:gridCol w:w="2662"/>
      </w:tblGrid>
      <w:tr w:rsidR="001A4B74" w:rsidRPr="002663A8" w:rsidTr="002F1910">
        <w:trPr>
          <w:trHeight w:val="57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1A4B74" w:rsidRDefault="001A4B74" w:rsidP="00714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A4B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BA2B3B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Zakres, na który jest  składana oferta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BA2B3B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BA2B3B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Proponowane wynagrodzenie-stawka za 1 godzinę świadczenia usług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BA2B3B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Oferowana liczba godzin świadczenia usług w przedziale min.- max</w:t>
            </w:r>
          </w:p>
        </w:tc>
      </w:tr>
      <w:tr w:rsidR="001A4B74" w:rsidRPr="002663A8" w:rsidTr="002F1910">
        <w:trPr>
          <w:trHeight w:val="124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1A4B74" w:rsidRDefault="001A4B74" w:rsidP="00714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A4B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A4B74" w:rsidRPr="00BA2B3B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pl-PL"/>
              </w:rPr>
              <w:t>2.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BA2B3B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BA2B3B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A4B74" w:rsidRPr="00BA2B3B" w:rsidRDefault="001A4B74" w:rsidP="001A4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7712C7" w:rsidTr="002F1910">
        <w:trPr>
          <w:trHeight w:val="576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Default="0077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794931" w:rsidRDefault="00794931" w:rsidP="00794931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bookmarkStart w:id="0" w:name="_Hlk118976647"/>
            <w:bookmarkStart w:id="1" w:name="_Hlk184288563"/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III.1. Udzielanie świadczeń zdrowotnych w ramach </w:t>
            </w:r>
            <w:bookmarkEnd w:id="0"/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ordynacji i kierowania Oddziałami Pulmonologicznymi w obrębie Spółki </w:t>
            </w:r>
            <w:bookmarkStart w:id="2" w:name="_Hlk184386580"/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(w lokalizacji Szpital Specjalistyczny im. F.  Ceynowy przy ul. Dr A.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20"/>
              </w:rPr>
              <w:t>Jagalskiego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10, 84-200 Wejherowo i Szpital im. PCK przy ul Powstania Styczniowego 1, 81-519 Gdynia) </w:t>
            </w:r>
            <w:bookmarkEnd w:id="2"/>
            <w:r>
              <w:rPr>
                <w:rFonts w:ascii="Times New Roman" w:hAnsi="Times New Roman"/>
                <w:bCs/>
                <w:sz w:val="18"/>
                <w:szCs w:val="20"/>
              </w:rPr>
              <w:t>oraz dyżury w Centrum Chorób Płuc, kierowanie Pracownią Pulmonologii Interwencyjnej i koordynacja diagnostyki bezdechu sennego w lokalizacji przy Szpitalu Specjalistycznym im. F. Ceynowy w Wejherowie.</w:t>
            </w:r>
            <w:bookmarkEnd w:id="1"/>
          </w:p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2F19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BA2B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 (tj. od poniedziałku do piątku)</w:t>
            </w:r>
            <w:r w:rsidR="006C10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w Oddziałach Pulmonologii</w:t>
            </w:r>
            <w:r w:rsid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w obrębie Spółki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8363DD" w:rsidRPr="00BA2B3B" w:rsidRDefault="008363DD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7712C7" w:rsidTr="002F1910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A2B3B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A2B3B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7712C7" w:rsidTr="002F1910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A2B3B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</w:t>
            </w:r>
            <w:r w:rsidR="002F19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Pr="00BA2B3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  <w:r w:rsid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w </w:t>
            </w:r>
            <w:r w:rsidR="006C10C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Centrum Chorób Płuc w </w:t>
            </w:r>
            <w:r w:rsid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lokalizacji Szpital Specjalistyczny </w:t>
            </w:r>
            <w:r w:rsidR="002F19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im F. Ceynowy w Wejherowie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8363DD" w:rsidRPr="00BA2B3B" w:rsidRDefault="008363DD" w:rsidP="00836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(przy czym minimalna ilość godzin nie może wynosić 0)</w:t>
            </w:r>
          </w:p>
        </w:tc>
      </w:tr>
      <w:tr w:rsidR="007712C7" w:rsidTr="002F1910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Default="007712C7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A2B3B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2C7" w:rsidRPr="00BA2B3B" w:rsidRDefault="007712C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712C7" w:rsidRPr="00BA2B3B" w:rsidRDefault="00771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2F1910" w:rsidTr="002F1910">
        <w:trPr>
          <w:trHeight w:val="163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10" w:rsidRDefault="002F1910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10" w:rsidRPr="00BA2B3B" w:rsidRDefault="002F191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910" w:rsidRPr="00BA2B3B" w:rsidRDefault="002F19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BA2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BA2B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.3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1910" w:rsidRPr="00455024" w:rsidRDefault="002F1910" w:rsidP="002F19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Proponowane wynagrodzenie - stawka ryczałtowa za miesiąc kalendarzowy kierowania Oddział</w:t>
            </w:r>
            <w:r>
              <w:rPr>
                <w:rFonts w:ascii="Times New Roman" w:hAnsi="Times New Roman"/>
                <w:sz w:val="16"/>
                <w:szCs w:val="16"/>
              </w:rPr>
              <w:t>ami Pulmonologicznymi w obrębie Spółki oraz kierowanie Pracownią Pulmonologii Interwencyjnej i koordynacja diagnostyki bezdechu sennego</w:t>
            </w:r>
            <w:r w:rsidR="006C10C7">
              <w:rPr>
                <w:rFonts w:ascii="Times New Roman" w:hAnsi="Times New Roman"/>
                <w:sz w:val="16"/>
                <w:szCs w:val="16"/>
              </w:rPr>
              <w:t xml:space="preserve"> w lokalizacji Szpital Specjalistyczny im. F. Ceynowy w Wejherowie</w:t>
            </w:r>
          </w:p>
          <w:p w:rsidR="002F1910" w:rsidRPr="00BA2B3B" w:rsidRDefault="002F1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2" w:type="dxa"/>
            <w:vMerge w:val="restart"/>
            <w:tcBorders>
              <w:top w:val="nil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  <w:hideMark/>
          </w:tcPr>
          <w:p w:rsidR="002F1910" w:rsidRPr="00BA2B3B" w:rsidRDefault="002F1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F1910" w:rsidTr="002F1910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10" w:rsidRDefault="002F1910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10" w:rsidRPr="00BA2B3B" w:rsidRDefault="002F191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910" w:rsidRPr="00BA2B3B" w:rsidRDefault="002F1910">
            <w:pPr>
              <w:spacing w:after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1910" w:rsidRPr="00BA2B3B" w:rsidRDefault="002F1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F1910" w:rsidRPr="00BA2B3B" w:rsidRDefault="002F19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2F1910" w:rsidRDefault="00DA2DC9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F191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2F1910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III.1. </w:t>
      </w:r>
      <w:r w:rsidRPr="002F1910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2F1910">
        <w:rPr>
          <w:rFonts w:ascii="Times New Roman" w:eastAsia="Times New Roman" w:hAnsi="Times New Roman"/>
          <w:sz w:val="20"/>
          <w:szCs w:val="20"/>
          <w:lang w:eastAsia="pl-PL"/>
        </w:rPr>
        <w:t>stawka za 1h udzielania świadczeń zdrowotnych w ramach ordynacji (tj. od poniedziałku do piątku)</w:t>
      </w:r>
      <w:r w:rsidR="00794931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2F1910">
        <w:rPr>
          <w:rFonts w:ascii="Times New Roman" w:eastAsia="Times New Roman" w:hAnsi="Times New Roman"/>
          <w:sz w:val="20"/>
          <w:szCs w:val="20"/>
          <w:lang w:eastAsia="pl-PL"/>
        </w:rPr>
        <w:t>stawka za 1h świadczenia dyżuru w dni powszednie, soboty, niedziele i święta</w:t>
      </w:r>
      <w:r w:rsidR="00794931">
        <w:rPr>
          <w:rFonts w:ascii="Times New Roman" w:eastAsia="Times New Roman" w:hAnsi="Times New Roman"/>
          <w:sz w:val="20"/>
          <w:szCs w:val="20"/>
          <w:lang w:eastAsia="pl-PL"/>
        </w:rPr>
        <w:t xml:space="preserve"> oraz </w:t>
      </w:r>
      <w:r w:rsidR="00794931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="00794931">
        <w:rPr>
          <w:rFonts w:ascii="Times New Roman" w:hAnsi="Times New Roman"/>
          <w:sz w:val="21"/>
          <w:szCs w:val="21"/>
          <w:shd w:val="clear" w:color="auto" w:fill="FFFFFF"/>
        </w:rPr>
        <w:t>ryczałtowa za miesiąc kalendarzowy kierowania Oddziałem oraz Pracownią i koordynację</w:t>
      </w:r>
    </w:p>
    <w:p w:rsidR="00CF3BAD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bookmarkStart w:id="4" w:name="_GoBack"/>
      <w:bookmarkEnd w:id="3"/>
      <w:bookmarkEnd w:id="4"/>
    </w:p>
    <w:p w:rsidR="002F1910" w:rsidRDefault="002F1910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2F1910" w:rsidRDefault="002F1910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2F1910" w:rsidRPr="00001C22" w:rsidRDefault="002F1910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8961B7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8961B7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961B7">
        <w:rPr>
          <w:rFonts w:ascii="Times New Roman" w:hAnsi="Times New Roman"/>
          <w:sz w:val="20"/>
          <w:szCs w:val="20"/>
        </w:rPr>
        <w:t>udzielanie świadczeń zdrowotnych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961B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961B7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6B4DAB" w:rsidRDefault="00CF3BAD" w:rsidP="005F2F75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6B4DAB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2F1910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F1910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2F1910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1910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2F1910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2F1910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2F1910" w:rsidTr="00B731E1">
        <w:trPr>
          <w:trHeight w:val="24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2F1910" w:rsidTr="00B731E1">
        <w:trPr>
          <w:trHeight w:val="13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B731E1">
        <w:trPr>
          <w:trHeight w:val="16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2F1910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2F1910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2F1910" w:rsidRDefault="00B731E1" w:rsidP="00B731E1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2F1910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2F1910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731E1" w:rsidRPr="002F1910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31E1" w:rsidRPr="002F1910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2F1910" w:rsidTr="002F1910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1910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2F1910" w:rsidTr="002F1910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731E1" w:rsidRPr="002F1910" w:rsidTr="002F1910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2F1910" w:rsidTr="002F1910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2F1910" w:rsidTr="002F1910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2F1910" w:rsidTr="002F1910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2F1910" w:rsidTr="002F1910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1910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br w:type="page"/>
            </w: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B731E1" w:rsidRPr="002F1910" w:rsidTr="002F1910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731E1" w:rsidRPr="002F1910" w:rsidTr="002F1910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(*</w:t>
            </w:r>
            <w:r w:rsidRPr="002F191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2F19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sz w:val="20"/>
                <w:szCs w:val="20"/>
              </w:rPr>
              <w:t>3.1.1. W ZAKRESIE ORDYNACJI*: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sz w:val="20"/>
                <w:szCs w:val="20"/>
              </w:rPr>
              <w:t>3.1.2. W ZAKRESIE DYŻURÓW*: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2F1910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2F1910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Tr="002F1910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2F1910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910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731E1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E13" w:rsidRDefault="00A96E13" w:rsidP="00A8421C">
      <w:pPr>
        <w:spacing w:after="0" w:line="240" w:lineRule="auto"/>
      </w:pPr>
      <w:r>
        <w:separator/>
      </w:r>
    </w:p>
  </w:endnote>
  <w:endnote w:type="continuationSeparator" w:id="0">
    <w:p w:rsidR="00A96E13" w:rsidRDefault="00A96E1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1171C">
      <w:rPr>
        <w:rFonts w:ascii="Century Gothic" w:hAnsi="Century Gothic"/>
        <w:color w:val="004685"/>
        <w:sz w:val="18"/>
        <w:szCs w:val="18"/>
      </w:rPr>
      <w:t xml:space="preserve">181 060 </w:t>
    </w:r>
    <w:r w:rsidRPr="00B372BD">
      <w:rPr>
        <w:rFonts w:ascii="Century Gothic" w:hAnsi="Century Gothic"/>
        <w:color w:val="004685"/>
        <w:sz w:val="18"/>
        <w:szCs w:val="18"/>
      </w:rPr>
      <w:t>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E13" w:rsidRDefault="00A96E13" w:rsidP="00A8421C">
      <w:pPr>
        <w:spacing w:after="0" w:line="240" w:lineRule="auto"/>
      </w:pPr>
      <w:r>
        <w:separator/>
      </w:r>
    </w:p>
  </w:footnote>
  <w:footnote w:type="continuationSeparator" w:id="0">
    <w:p w:rsidR="00A96E13" w:rsidRDefault="00A96E13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4B74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1910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71C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2F75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10C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4931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6E13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A2B3B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AD9B8D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2043</Words>
  <Characters>13669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46</cp:revision>
  <cp:lastPrinted>2024-12-09T07:45:00Z</cp:lastPrinted>
  <dcterms:created xsi:type="dcterms:W3CDTF">2023-06-13T12:18:00Z</dcterms:created>
  <dcterms:modified xsi:type="dcterms:W3CDTF">2024-12-09T07:46:00Z</dcterms:modified>
</cp:coreProperties>
</file>