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D" w:rsidRPr="00455024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55024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D10C75" w:rsidRPr="00D10C75">
        <w:rPr>
          <w:rFonts w:ascii="Times New Roman" w:hAnsi="Times New Roman"/>
          <w:b/>
          <w:color w:val="auto"/>
          <w:sz w:val="20"/>
          <w:szCs w:val="20"/>
        </w:rPr>
        <w:t>296</w:t>
      </w:r>
      <w:r w:rsidRPr="00D10C75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C0F9D" w:rsidRPr="00D10C75">
        <w:rPr>
          <w:rFonts w:ascii="Times New Roman" w:hAnsi="Times New Roman"/>
          <w:b/>
          <w:color w:val="auto"/>
          <w:sz w:val="20"/>
          <w:szCs w:val="20"/>
        </w:rPr>
        <w:t>4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CF3BAD" w:rsidRPr="00455024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CF3BAD" w:rsidRPr="00455024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Z KRYTERIAMI OCENY PUNKTOWEJ</w:t>
      </w:r>
    </w:p>
    <w:p w:rsidR="00CF3BAD" w:rsidRPr="00455024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550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DANE OFERENTA: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061C3" w:rsidRDefault="00B82262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1A34">
        <w:rPr>
          <w:rFonts w:ascii="Times New Roman" w:hAnsi="Times New Roman"/>
          <w:sz w:val="20"/>
          <w:szCs w:val="20"/>
        </w:rPr>
        <w:t xml:space="preserve">Oferuję udzielanie świadczeń zdrowotnych lekarza w lokalizacji Spółki przy ul. Dr A. </w:t>
      </w:r>
      <w:proofErr w:type="spellStart"/>
      <w:r w:rsidRPr="004E1A34">
        <w:rPr>
          <w:rFonts w:ascii="Times New Roman" w:hAnsi="Times New Roman"/>
          <w:sz w:val="20"/>
          <w:szCs w:val="20"/>
        </w:rPr>
        <w:t>Jagalskiego</w:t>
      </w:r>
      <w:proofErr w:type="spellEnd"/>
      <w:r w:rsidRPr="004E1A34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="00CE1AE1">
        <w:rPr>
          <w:rFonts w:ascii="Times New Roman" w:hAnsi="Times New Roman"/>
          <w:sz w:val="20"/>
          <w:szCs w:val="20"/>
        </w:rPr>
        <w:t xml:space="preserve"> </w:t>
      </w:r>
      <w:r w:rsidR="00CF3BAD" w:rsidRPr="00455024">
        <w:rPr>
          <w:rFonts w:ascii="Times New Roman" w:hAnsi="Times New Roman"/>
          <w:sz w:val="20"/>
          <w:szCs w:val="20"/>
        </w:rPr>
        <w:t>w następujących zakresach:</w:t>
      </w:r>
    </w:p>
    <w:p w:rsidR="00CE1AE1" w:rsidRDefault="00CE1AE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2262" w:rsidRPr="001D0157" w:rsidRDefault="00CE1AE1" w:rsidP="00A8414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D0157">
        <w:rPr>
          <w:rFonts w:ascii="Times New Roman" w:hAnsi="Times New Roman"/>
          <w:b/>
          <w:sz w:val="20"/>
          <w:szCs w:val="20"/>
          <w:u w:val="single"/>
        </w:rPr>
        <w:t>Tabela A.</w:t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806"/>
        <w:gridCol w:w="887"/>
        <w:gridCol w:w="2668"/>
        <w:gridCol w:w="2663"/>
      </w:tblGrid>
      <w:tr w:rsidR="001A4B74" w:rsidRPr="002663A8" w:rsidTr="00D10C75">
        <w:trPr>
          <w:trHeight w:val="576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D10C75" w:rsidRDefault="001A4B74" w:rsidP="00714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D10C7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D10C75" w:rsidRDefault="001A4B74" w:rsidP="001A4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10C7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pl-PL"/>
              </w:rPr>
              <w:t>Zakres, na który jest  składana oferta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D10C75" w:rsidRDefault="001A4B74" w:rsidP="001A4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10C7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D10C75" w:rsidRDefault="001A4B74" w:rsidP="001A4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D10C7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Proponowane wynagrodzenie-stawka za 1 godzinę świadczenia usług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D10C75" w:rsidRDefault="001A4B74" w:rsidP="001A4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D10C7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Oferowana liczba godzin świadczenia usług w przedziale min.- max</w:t>
            </w:r>
          </w:p>
        </w:tc>
      </w:tr>
      <w:tr w:rsidR="001A4B74" w:rsidRPr="002663A8" w:rsidTr="00D10C75">
        <w:trPr>
          <w:trHeight w:val="124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D10C75" w:rsidRDefault="001A4B74" w:rsidP="00714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D10C7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1A4B74" w:rsidRPr="00D10C75" w:rsidRDefault="001A4B74" w:rsidP="001A4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10C7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pl-PL"/>
              </w:rPr>
              <w:t>2.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D10C75" w:rsidRDefault="001A4B74" w:rsidP="001A4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10C7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D10C75" w:rsidRDefault="001A4B74" w:rsidP="001A4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D10C7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D10C75" w:rsidRDefault="001A4B74" w:rsidP="001A4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D10C7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5.</w:t>
            </w:r>
          </w:p>
        </w:tc>
      </w:tr>
      <w:tr w:rsidR="00D10C75" w:rsidTr="00D10C75">
        <w:trPr>
          <w:trHeight w:val="576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0C75" w:rsidRPr="00D10C75" w:rsidRDefault="00D10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10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D10C75" w:rsidRPr="00D10C75" w:rsidRDefault="00D10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III.1. Udzielanie świadczeń zdrowotnych w Oddziale Okulistyki – przeprowadzanie procedur z zakresu witrektomii.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0C75" w:rsidRPr="00D10C75" w:rsidRDefault="00D10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10C7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Pr="00D10C7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.1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0C75" w:rsidRPr="00D10C75" w:rsidRDefault="00D10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Stawka za wykonanie 1 procedury z grupy B16-B17 wg. obowiązującego w dniu udzielania świadczenia katalogu JGP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  <w:hideMark/>
          </w:tcPr>
          <w:p w:rsidR="00D10C75" w:rsidRPr="00D10C75" w:rsidRDefault="00D10C75" w:rsidP="00836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10C75" w:rsidTr="008B42C4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C75" w:rsidRPr="00D10C75" w:rsidRDefault="00D10C75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C75" w:rsidRPr="00D10C75" w:rsidRDefault="00D10C75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C75" w:rsidRPr="00D10C75" w:rsidRDefault="00D10C75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0C75" w:rsidRPr="00D10C75" w:rsidRDefault="00D10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6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10C75" w:rsidRPr="00D10C75" w:rsidRDefault="00D10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8061C3" w:rsidRDefault="008061C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417B" w:rsidRPr="00641350" w:rsidRDefault="00F6417B" w:rsidP="006413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Hlk136950721"/>
      <w:r w:rsidRPr="00641350">
        <w:rPr>
          <w:rFonts w:ascii="Times New Roman" w:hAnsi="Times New Roman"/>
          <w:sz w:val="20"/>
          <w:szCs w:val="20"/>
          <w:u w:val="single"/>
        </w:rPr>
        <w:t>Uwaga:</w:t>
      </w:r>
    </w:p>
    <w:p w:rsidR="00F6417B" w:rsidRPr="00641350" w:rsidRDefault="00DD2EBD" w:rsidP="00DD2EBD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F6417B" w:rsidRPr="00641350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>
        <w:rPr>
          <w:rFonts w:ascii="Times New Roman" w:hAnsi="Times New Roman"/>
          <w:sz w:val="20"/>
          <w:szCs w:val="20"/>
        </w:rPr>
        <w:br/>
      </w:r>
      <w:r w:rsidR="00F6417B" w:rsidRPr="00641350">
        <w:rPr>
          <w:rFonts w:ascii="Times New Roman" w:hAnsi="Times New Roman"/>
          <w:sz w:val="20"/>
          <w:szCs w:val="20"/>
        </w:rPr>
        <w:t xml:space="preserve">i zgodnie z opisem w tabeli  </w:t>
      </w:r>
    </w:p>
    <w:p w:rsidR="00D10C75" w:rsidRDefault="00F6417B" w:rsidP="00D10C75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41350">
        <w:rPr>
          <w:rFonts w:ascii="Times New Roman" w:hAnsi="Times New Roman"/>
          <w:sz w:val="20"/>
          <w:szCs w:val="20"/>
        </w:rPr>
        <w:t>Wynagrodzenie powinno zostać podane w złotych polskich cyfrowo.</w:t>
      </w:r>
      <w:bookmarkEnd w:id="0"/>
    </w:p>
    <w:p w:rsidR="00D10C75" w:rsidRPr="00D10C75" w:rsidRDefault="00D10C75" w:rsidP="00D10C75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10C75">
        <w:rPr>
          <w:rFonts w:ascii="Times New Roman" w:hAnsi="Times New Roman"/>
          <w:sz w:val="20"/>
          <w:szCs w:val="20"/>
          <w:shd w:val="clear" w:color="auto" w:fill="FFFFFF"/>
        </w:rPr>
        <w:t>Ceną oferty dla zakresu jest s</w:t>
      </w:r>
      <w:r w:rsidRPr="00D10C75">
        <w:rPr>
          <w:rFonts w:ascii="Times New Roman" w:hAnsi="Times New Roman"/>
          <w:sz w:val="20"/>
          <w:szCs w:val="20"/>
        </w:rPr>
        <w:t>tawka za wykonanie 1 procedury z grupy B16-B17 wg. obowiązującego w dniu udzielania świadczenia katalogu JGP;</w:t>
      </w:r>
    </w:p>
    <w:p w:rsidR="00CF3BAD" w:rsidRPr="00001C22" w:rsidRDefault="00CF3BAD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CF3BAD" w:rsidRPr="00455024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</w:rPr>
        <w:t>Oświadczam, że:</w:t>
      </w:r>
    </w:p>
    <w:p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55024">
        <w:rPr>
          <w:rFonts w:ascii="Times New Roman" w:hAnsi="Times New Roman"/>
          <w:sz w:val="20"/>
          <w:szCs w:val="20"/>
        </w:rPr>
        <w:t xml:space="preserve">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711863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0430D9" w:rsidRPr="00455024">
        <w:rPr>
          <w:rFonts w:ascii="Times New Roman" w:hAnsi="Times New Roman"/>
          <w:sz w:val="20"/>
          <w:szCs w:val="20"/>
          <w:shd w:val="clear" w:color="auto" w:fill="FFFFFF"/>
        </w:rPr>
        <w:t>o 25%</w:t>
      </w:r>
      <w:r w:rsidR="000430D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C8663F">
        <w:rPr>
          <w:rFonts w:ascii="Times New Roman" w:hAnsi="Times New Roman"/>
          <w:sz w:val="20"/>
          <w:szCs w:val="20"/>
          <w:shd w:val="clear" w:color="auto" w:fill="FFFFFF"/>
        </w:rPr>
        <w:t xml:space="preserve">na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podstawie aneksu do umowy w sytuacjach wynikających z zapotrzebowania Udzielającego zamówienia.</w:t>
      </w:r>
    </w:p>
    <w:p w:rsidR="00CF3BAD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:rsidR="008961B7" w:rsidRDefault="008961B7" w:rsidP="008961B7">
      <w:pPr>
        <w:pStyle w:val="Akapitzlist"/>
        <w:numPr>
          <w:ilvl w:val="0"/>
          <w:numId w:val="4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oraz 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8961B7" w:rsidRPr="00455024" w:rsidRDefault="008961B7" w:rsidP="008961B7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CF3BAD" w:rsidRPr="00455024" w:rsidTr="00CE3BB5">
        <w:tc>
          <w:tcPr>
            <w:tcW w:w="4541" w:type="dxa"/>
          </w:tcPr>
          <w:p w:rsidR="00CF3BAD" w:rsidRPr="00455024" w:rsidRDefault="00CF3BAD" w:rsidP="00B6168A">
            <w:pPr>
              <w:spacing w:after="0" w:line="240" w:lineRule="auto"/>
              <w:jc w:val="both"/>
            </w:pPr>
            <w:r w:rsidRPr="00455024">
              <w:br w:type="page"/>
            </w: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CF3BAD" w:rsidRPr="00455024" w:rsidTr="00CE3BB5">
        <w:tc>
          <w:tcPr>
            <w:tcW w:w="4541" w:type="dxa"/>
          </w:tcPr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CF3BAD" w:rsidRPr="00455024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z w:val="18"/>
          <w:szCs w:val="18"/>
        </w:rPr>
        <w:t>**) niepotrzebne skreślić</w:t>
      </w:r>
    </w:p>
    <w:p w:rsidR="00CF3BAD" w:rsidRPr="00455024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455024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CF3BAD" w:rsidRPr="00455024" w:rsidRDefault="00CF3BAD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CF3BAD" w:rsidRPr="00455024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455024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CF3BAD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45502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455024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455024">
        <w:rPr>
          <w:rFonts w:ascii="Times New Roman" w:hAnsi="Times New Roman"/>
          <w:sz w:val="20"/>
          <w:szCs w:val="20"/>
        </w:rPr>
        <w:t>pięciu lat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45502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45502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8961B7" w:rsidRPr="00455024" w:rsidRDefault="008961B7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8961B7" w:rsidRPr="00455024" w:rsidRDefault="008961B7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455024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455024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CF3BAD" w:rsidRPr="00455024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455024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Pr="008961B7" w:rsidRDefault="00CF3BAD" w:rsidP="008961B7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8961B7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8961B7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8961B7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8961B7">
        <w:rPr>
          <w:rFonts w:ascii="Times New Roman" w:hAnsi="Times New Roman"/>
          <w:sz w:val="20"/>
          <w:szCs w:val="20"/>
        </w:rPr>
        <w:t>udzielanie świadczeń zdrowotnych</w:t>
      </w:r>
      <w:r w:rsidRPr="008961B7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8961B7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8961B7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NIE</w:t>
      </w:r>
    </w:p>
    <w:p w:rsidR="00CF3BAD" w:rsidRPr="00455024" w:rsidRDefault="00CF3BAD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CF3BAD" w:rsidRPr="00455024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455024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CF3BAD" w:rsidRPr="00455024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455024">
        <w:rPr>
          <w:rFonts w:ascii="Times New Roman" w:hAnsi="Times New Roman"/>
          <w:sz w:val="20"/>
          <w:szCs w:val="20"/>
        </w:rPr>
        <w:t>udzielanie świadczeń zdrowotnych lekarza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CF3BAD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6B4DAB" w:rsidRPr="00455024" w:rsidRDefault="006B4DAB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CF3BAD" w:rsidRPr="00455024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455024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CF3BAD" w:rsidRPr="00455024" w:rsidRDefault="00CF3BAD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9E6A50" w:rsidRDefault="009E6A50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57112A" w:rsidRDefault="0057112A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6B4DAB" w:rsidRDefault="006B4DAB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6B4DAB" w:rsidRDefault="006B4DAB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57112A" w:rsidRPr="00CE1AE1" w:rsidRDefault="00CE1AE1" w:rsidP="00C12D0C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eastAsia="pl-PL"/>
        </w:rPr>
      </w:pPr>
      <w:r w:rsidRPr="00CE1AE1">
        <w:rPr>
          <w:rFonts w:ascii="Times New Roman" w:hAnsi="Times New Roman"/>
          <w:sz w:val="18"/>
          <w:szCs w:val="18"/>
          <w:u w:val="single"/>
          <w:lang w:eastAsia="pl-PL"/>
        </w:rPr>
        <w:t>Tabela B.</w:t>
      </w: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0"/>
        <w:gridCol w:w="1858"/>
        <w:gridCol w:w="1634"/>
      </w:tblGrid>
      <w:tr w:rsidR="00B731E1" w:rsidRPr="00D10C75" w:rsidTr="00B731E1">
        <w:trPr>
          <w:trHeight w:val="439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10C75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D10C75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731E1" w:rsidRPr="00D10C75" w:rsidTr="00B731E1">
        <w:trPr>
          <w:trHeight w:val="429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10C75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0C75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10C75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0C7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10C75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10C75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731E1" w:rsidRPr="00D10C75" w:rsidTr="00B731E1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B731E1" w:rsidRPr="00D10C75" w:rsidRDefault="00B731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0C75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731E1" w:rsidRPr="00D10C75" w:rsidTr="00B731E1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10C75" w:rsidRDefault="00B731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0C75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731E1" w:rsidRPr="00D10C75" w:rsidTr="00B731E1">
        <w:trPr>
          <w:trHeight w:val="247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10C75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0C75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10C75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C75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10C75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C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D10C75" w:rsidTr="00B731E1">
        <w:trPr>
          <w:trHeight w:val="137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10C75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0C75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10C75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C75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D10C75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D10C75" w:rsidTr="00B731E1">
        <w:trPr>
          <w:trHeight w:val="169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10C75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0C75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10C75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C75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D10C75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D10C75" w:rsidTr="00B731E1">
        <w:trPr>
          <w:trHeight w:val="499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10C75" w:rsidRDefault="00B731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0C75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B731E1" w:rsidRPr="00D10C75" w:rsidTr="00B731E1">
        <w:trPr>
          <w:trHeight w:val="329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D10C75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10C75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C75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10C75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C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D10C75" w:rsidTr="00B731E1">
        <w:trPr>
          <w:trHeight w:val="282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D10C75" w:rsidRDefault="00B731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10C75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C75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D10C75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D10C75" w:rsidTr="00B731E1">
        <w:trPr>
          <w:trHeight w:val="258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D10C75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10C75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C75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D10C75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31E1" w:rsidRPr="00D10C75" w:rsidRDefault="00B731E1" w:rsidP="00B731E1">
      <w:pPr>
        <w:spacing w:after="0" w:line="240" w:lineRule="auto"/>
        <w:jc w:val="center"/>
        <w:rPr>
          <w:rFonts w:ascii="Times New Roman" w:hAnsi="Times New Roman" w:cstheme="minorBidi"/>
          <w:sz w:val="16"/>
          <w:szCs w:val="16"/>
        </w:rPr>
      </w:pPr>
      <w:r w:rsidRPr="00D10C75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D10C75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:rsidR="00B731E1" w:rsidRPr="00D10C75" w:rsidRDefault="00B731E1" w:rsidP="00B731E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731E1" w:rsidRPr="00D10C75" w:rsidRDefault="00B731E1" w:rsidP="00B731E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075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9"/>
        <w:gridCol w:w="1954"/>
        <w:gridCol w:w="1572"/>
      </w:tblGrid>
      <w:tr w:rsidR="00B731E1" w:rsidRPr="00D10C75" w:rsidTr="002E7045">
        <w:trPr>
          <w:trHeight w:val="35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10C75" w:rsidRDefault="00B731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0C75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10C75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0C7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10C75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10C75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731E1" w:rsidRPr="00D10C75" w:rsidTr="002E7045">
        <w:trPr>
          <w:trHeight w:val="562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B731E1" w:rsidRPr="00D10C75" w:rsidRDefault="00B731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0C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DOTYCHCZASOWE, NIENAGANNE ŚWIADCZENIE PRACY LUB USŁUG W ZAWODZIE LEKARZA w latach** </w:t>
            </w:r>
          </w:p>
        </w:tc>
      </w:tr>
      <w:tr w:rsidR="00B731E1" w:rsidRPr="00D10C75" w:rsidTr="002E7045">
        <w:trPr>
          <w:trHeight w:val="286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10C75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0C75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10C75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C75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10C75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C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D10C75" w:rsidTr="002E7045">
        <w:trPr>
          <w:trHeight w:val="275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10C75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0C75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10C75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C75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10C75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C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D10C75" w:rsidTr="002E7045">
        <w:trPr>
          <w:trHeight w:val="27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10C75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0C75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10C75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C75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10C75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C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D10C75" w:rsidTr="002E7045">
        <w:trPr>
          <w:trHeight w:val="26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10C75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0C75">
              <w:rPr>
                <w:rFonts w:ascii="Times New Roman" w:hAnsi="Times New Roman"/>
                <w:sz w:val="20"/>
                <w:szCs w:val="20"/>
              </w:rPr>
              <w:t>powyżej 4 lat do 7 lat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10C75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C75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10C75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C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D10C75" w:rsidTr="002E7045">
        <w:trPr>
          <w:trHeight w:val="273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10C75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0C75">
              <w:rPr>
                <w:rFonts w:ascii="Times New Roman" w:hAnsi="Times New Roman"/>
                <w:sz w:val="20"/>
                <w:szCs w:val="20"/>
              </w:rPr>
              <w:t>powyżej 7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10C75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C75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D10C75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D10C75" w:rsidTr="002E7045">
        <w:trPr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10C75" w:rsidRDefault="00B731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C75">
              <w:rPr>
                <w:rFonts w:ascii="Times New Roman" w:hAnsi="Times New Roman"/>
                <w:sz w:val="16"/>
                <w:szCs w:val="16"/>
              </w:rPr>
              <w:t>** Do obliczeń stosuje się każdy pełny rok kalendarzowy pracy. Punkty z kolejnych lat nie sumują się.</w:t>
            </w:r>
          </w:p>
        </w:tc>
      </w:tr>
      <w:tr w:rsidR="00B731E1" w:rsidRPr="00D10C75" w:rsidTr="002E7045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10C75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0C75">
              <w:br w:type="page"/>
            </w:r>
            <w:r w:rsidRPr="00D10C75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10C75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C7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10C75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C75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731E1" w:rsidRPr="00D10C75" w:rsidTr="002E7045">
        <w:trPr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731E1" w:rsidRPr="00D10C75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0C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DYSPOZYCYJNOŚĆ </w:t>
            </w:r>
          </w:p>
        </w:tc>
      </w:tr>
      <w:tr w:rsidR="00B731E1" w:rsidRPr="00D10C75" w:rsidTr="002E7045">
        <w:trPr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D10C75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0C75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2E704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bookmarkStart w:id="1" w:name="_GoBack"/>
            <w:bookmarkEnd w:id="1"/>
            <w:r w:rsidRPr="00D10C75">
              <w:rPr>
                <w:rFonts w:ascii="Times New Roman" w:hAnsi="Times New Roman"/>
                <w:b/>
                <w:sz w:val="20"/>
                <w:szCs w:val="20"/>
              </w:rPr>
              <w:t>. W ZAKRESIE OKRESU TRWANIA UMOWY</w:t>
            </w:r>
          </w:p>
        </w:tc>
      </w:tr>
      <w:tr w:rsidR="00B731E1" w:rsidRPr="00D10C75" w:rsidTr="002E7045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10C75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0C75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10C75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C75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D10C75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D10C75" w:rsidTr="002E7045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10C75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0C75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10C75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C75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D10C75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Tr="002E7045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D10C75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0C75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C75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31E1" w:rsidRDefault="00B731E1" w:rsidP="00B731E1">
      <w:pPr>
        <w:spacing w:after="40"/>
        <w:jc w:val="both"/>
        <w:rPr>
          <w:rFonts w:ascii="Times New Roman" w:hAnsi="Times New Roman" w:cstheme="minorBidi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B731E1" w:rsidRDefault="00B731E1" w:rsidP="00B731E1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:rsidR="00CF3BAD" w:rsidRPr="00455024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CF3BAD" w:rsidRPr="00455024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CF3BAD" w:rsidRPr="00455024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CF3BAD" w:rsidRPr="008F429D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455024">
        <w:rPr>
          <w:rFonts w:ascii="Times New Roman" w:hAnsi="Times New Roman"/>
          <w:b/>
          <w:sz w:val="16"/>
          <w:szCs w:val="16"/>
        </w:rPr>
        <w:t>ę</w:t>
      </w:r>
    </w:p>
    <w:sectPr w:rsidR="00CF3BAD" w:rsidRPr="008F429D" w:rsidSect="00C95832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E13" w:rsidRDefault="00A96E13" w:rsidP="00A8421C">
      <w:pPr>
        <w:spacing w:after="0" w:line="240" w:lineRule="auto"/>
      </w:pPr>
      <w:r>
        <w:separator/>
      </w:r>
    </w:p>
  </w:endnote>
  <w:endnote w:type="continuationSeparator" w:id="0">
    <w:p w:rsidR="00A96E13" w:rsidRDefault="00A96E1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Pr="00DC4202" w:rsidRDefault="00927D3E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27D3E" w:rsidRDefault="00927D3E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1171C">
      <w:rPr>
        <w:rFonts w:ascii="Century Gothic" w:hAnsi="Century Gothic"/>
        <w:color w:val="004685"/>
        <w:sz w:val="18"/>
        <w:szCs w:val="18"/>
      </w:rPr>
      <w:t xml:space="preserve">181 060 </w:t>
    </w:r>
    <w:r w:rsidRPr="00B372BD">
      <w:rPr>
        <w:rFonts w:ascii="Century Gothic" w:hAnsi="Century Gothic"/>
        <w:color w:val="004685"/>
        <w:sz w:val="18"/>
        <w:szCs w:val="18"/>
      </w:rPr>
      <w:t>500,00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27D3E" w:rsidRPr="001800AA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E13" w:rsidRDefault="00A96E13" w:rsidP="00A8421C">
      <w:pPr>
        <w:spacing w:after="0" w:line="240" w:lineRule="auto"/>
      </w:pPr>
      <w:r>
        <w:separator/>
      </w:r>
    </w:p>
  </w:footnote>
  <w:footnote w:type="continuationSeparator" w:id="0">
    <w:p w:rsidR="00A96E13" w:rsidRDefault="00A96E13" w:rsidP="00A8421C">
      <w:pPr>
        <w:spacing w:after="0" w:line="240" w:lineRule="auto"/>
      </w:pPr>
      <w:r>
        <w:continuationSeparator/>
      </w:r>
    </w:p>
  </w:footnote>
  <w:footnote w:id="1">
    <w:p w:rsidR="008961B7" w:rsidRDefault="008961B7" w:rsidP="008961B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Default="00927D3E">
    <w:pPr>
      <w:rPr>
        <w:noProof/>
      </w:rPr>
    </w:pPr>
  </w:p>
  <w:p w:rsidR="00927D3E" w:rsidRDefault="00927D3E"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10EB86A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487111F"/>
    <w:multiLevelType w:val="multilevel"/>
    <w:tmpl w:val="C10EB86A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9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0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1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5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7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2"/>
  </w:num>
  <w:num w:numId="3">
    <w:abstractNumId w:val="13"/>
  </w:num>
  <w:num w:numId="4">
    <w:abstractNumId w:val="19"/>
  </w:num>
  <w:num w:numId="5">
    <w:abstractNumId w:val="17"/>
  </w:num>
  <w:num w:numId="6">
    <w:abstractNumId w:val="27"/>
  </w:num>
  <w:num w:numId="7">
    <w:abstractNumId w:val="20"/>
  </w:num>
  <w:num w:numId="8">
    <w:abstractNumId w:val="22"/>
  </w:num>
  <w:num w:numId="9">
    <w:abstractNumId w:val="24"/>
  </w:num>
  <w:num w:numId="10">
    <w:abstractNumId w:val="16"/>
  </w:num>
  <w:num w:numId="11">
    <w:abstractNumId w:val="25"/>
  </w:num>
  <w:num w:numId="12">
    <w:abstractNumId w:val="21"/>
  </w:num>
  <w:num w:numId="13">
    <w:abstractNumId w:val="14"/>
  </w:num>
  <w:num w:numId="14">
    <w:abstractNumId w:val="2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  <w:sz w:val="18"/>
          <w:szCs w:val="1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17">
    <w:abstractNumId w:val="13"/>
    <w:lvlOverride w:ilvl="0">
      <w:lvl w:ilvl="0">
        <w:start w:val="1"/>
        <w:numFmt w:val="decimal"/>
        <w:lvlText w:val="%1."/>
        <w:lvlJc w:val="left"/>
        <w:pPr>
          <w:ind w:left="0" w:firstLine="284"/>
        </w:pPr>
        <w:rPr>
          <w:rFonts w:cs="Times New Roman" w:hint="default"/>
          <w:sz w:val="18"/>
          <w:szCs w:val="1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1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3823"/>
    <w:rsid w:val="0003424C"/>
    <w:rsid w:val="00034FC5"/>
    <w:rsid w:val="00035572"/>
    <w:rsid w:val="00037AFB"/>
    <w:rsid w:val="0004050B"/>
    <w:rsid w:val="00042EAE"/>
    <w:rsid w:val="000430D9"/>
    <w:rsid w:val="0004343D"/>
    <w:rsid w:val="0004452C"/>
    <w:rsid w:val="0004504E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1263"/>
    <w:rsid w:val="0008460A"/>
    <w:rsid w:val="0008492D"/>
    <w:rsid w:val="00085B33"/>
    <w:rsid w:val="00086E90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B16"/>
    <w:rsid w:val="000E48FA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4DD"/>
    <w:rsid w:val="0015272C"/>
    <w:rsid w:val="00152AE5"/>
    <w:rsid w:val="001534C8"/>
    <w:rsid w:val="00154C2A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2A09"/>
    <w:rsid w:val="00195018"/>
    <w:rsid w:val="00196904"/>
    <w:rsid w:val="00196E66"/>
    <w:rsid w:val="001A4B74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0157"/>
    <w:rsid w:val="001D17BA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219"/>
    <w:rsid w:val="0021660A"/>
    <w:rsid w:val="00216CA2"/>
    <w:rsid w:val="00216E01"/>
    <w:rsid w:val="0021724F"/>
    <w:rsid w:val="00220A33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6E07"/>
    <w:rsid w:val="00297C52"/>
    <w:rsid w:val="002A03E6"/>
    <w:rsid w:val="002A237E"/>
    <w:rsid w:val="002A2477"/>
    <w:rsid w:val="002A5E4E"/>
    <w:rsid w:val="002A7852"/>
    <w:rsid w:val="002B163A"/>
    <w:rsid w:val="002B1E55"/>
    <w:rsid w:val="002B2F53"/>
    <w:rsid w:val="002B68E5"/>
    <w:rsid w:val="002C097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F0E"/>
    <w:rsid w:val="002E480D"/>
    <w:rsid w:val="002E5D83"/>
    <w:rsid w:val="002E6B1C"/>
    <w:rsid w:val="002E7045"/>
    <w:rsid w:val="002F3E8F"/>
    <w:rsid w:val="002F5E5C"/>
    <w:rsid w:val="002F65E0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720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1E94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0691"/>
    <w:rsid w:val="0041171C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BCB"/>
    <w:rsid w:val="004F6C17"/>
    <w:rsid w:val="004F765B"/>
    <w:rsid w:val="00500182"/>
    <w:rsid w:val="00500EE4"/>
    <w:rsid w:val="005022BF"/>
    <w:rsid w:val="005029E4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112A"/>
    <w:rsid w:val="00575870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BE"/>
    <w:rsid w:val="00636C17"/>
    <w:rsid w:val="00636CC6"/>
    <w:rsid w:val="006378C1"/>
    <w:rsid w:val="00641350"/>
    <w:rsid w:val="00642A5B"/>
    <w:rsid w:val="00643C64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4DAB"/>
    <w:rsid w:val="006B7321"/>
    <w:rsid w:val="006C0958"/>
    <w:rsid w:val="006C0B47"/>
    <w:rsid w:val="006C2A1B"/>
    <w:rsid w:val="006C3A36"/>
    <w:rsid w:val="006C6A61"/>
    <w:rsid w:val="006C6B93"/>
    <w:rsid w:val="006D02D5"/>
    <w:rsid w:val="006D08C6"/>
    <w:rsid w:val="006D1B2A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6F7E39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13D3"/>
    <w:rsid w:val="00711863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2C7"/>
    <w:rsid w:val="007716E8"/>
    <w:rsid w:val="007734EE"/>
    <w:rsid w:val="00774BD7"/>
    <w:rsid w:val="00775090"/>
    <w:rsid w:val="00775E8A"/>
    <w:rsid w:val="0078006E"/>
    <w:rsid w:val="00780734"/>
    <w:rsid w:val="00782030"/>
    <w:rsid w:val="0078246F"/>
    <w:rsid w:val="00786627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3D60"/>
    <w:rsid w:val="007C5F89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363DD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20F8"/>
    <w:rsid w:val="00894107"/>
    <w:rsid w:val="00895471"/>
    <w:rsid w:val="008954D3"/>
    <w:rsid w:val="00895798"/>
    <w:rsid w:val="00895FAA"/>
    <w:rsid w:val="008961B7"/>
    <w:rsid w:val="00896A0F"/>
    <w:rsid w:val="008A14BB"/>
    <w:rsid w:val="008A1DCC"/>
    <w:rsid w:val="008A527C"/>
    <w:rsid w:val="008A5BCF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D2C14"/>
    <w:rsid w:val="008D5C87"/>
    <w:rsid w:val="008D7EF5"/>
    <w:rsid w:val="008E4318"/>
    <w:rsid w:val="008E4370"/>
    <w:rsid w:val="008E4A55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27D3E"/>
    <w:rsid w:val="00930AF2"/>
    <w:rsid w:val="0093316E"/>
    <w:rsid w:val="0093338D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2BBE"/>
    <w:rsid w:val="00964664"/>
    <w:rsid w:val="00964F82"/>
    <w:rsid w:val="009650DB"/>
    <w:rsid w:val="009663D8"/>
    <w:rsid w:val="00967001"/>
    <w:rsid w:val="00970DC0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86F0C"/>
    <w:rsid w:val="0099102D"/>
    <w:rsid w:val="009929EB"/>
    <w:rsid w:val="00992A4B"/>
    <w:rsid w:val="009941AB"/>
    <w:rsid w:val="009953B6"/>
    <w:rsid w:val="009961E0"/>
    <w:rsid w:val="009A00AF"/>
    <w:rsid w:val="009A0555"/>
    <w:rsid w:val="009A094C"/>
    <w:rsid w:val="009A2EDD"/>
    <w:rsid w:val="009A3C71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27CA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6A50"/>
    <w:rsid w:val="009E76C1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3F6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4023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6E13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0F9D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17E22"/>
    <w:rsid w:val="00B21C0F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31E1"/>
    <w:rsid w:val="00B75267"/>
    <w:rsid w:val="00B77B72"/>
    <w:rsid w:val="00B803B4"/>
    <w:rsid w:val="00B81B0D"/>
    <w:rsid w:val="00B82262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A0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0918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4646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77E01"/>
    <w:rsid w:val="00C830F2"/>
    <w:rsid w:val="00C8663F"/>
    <w:rsid w:val="00C87964"/>
    <w:rsid w:val="00C90280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AE1"/>
    <w:rsid w:val="00CE1D3F"/>
    <w:rsid w:val="00CE2563"/>
    <w:rsid w:val="00CE3131"/>
    <w:rsid w:val="00CE3BB5"/>
    <w:rsid w:val="00CF3972"/>
    <w:rsid w:val="00CF3BAD"/>
    <w:rsid w:val="00CF4455"/>
    <w:rsid w:val="00CF4821"/>
    <w:rsid w:val="00CF5D02"/>
    <w:rsid w:val="00CF6156"/>
    <w:rsid w:val="00CF67DF"/>
    <w:rsid w:val="00CF7518"/>
    <w:rsid w:val="00CF75D3"/>
    <w:rsid w:val="00D0089A"/>
    <w:rsid w:val="00D02F4D"/>
    <w:rsid w:val="00D034E8"/>
    <w:rsid w:val="00D03C0E"/>
    <w:rsid w:val="00D066A8"/>
    <w:rsid w:val="00D0754F"/>
    <w:rsid w:val="00D10C75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225E"/>
    <w:rsid w:val="00D32785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4B76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2DC9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22D"/>
    <w:rsid w:val="00DD2A87"/>
    <w:rsid w:val="00DD2EBD"/>
    <w:rsid w:val="00DD4597"/>
    <w:rsid w:val="00DD525C"/>
    <w:rsid w:val="00DD5EFB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62BB"/>
    <w:rsid w:val="00E87DE2"/>
    <w:rsid w:val="00E90B8C"/>
    <w:rsid w:val="00E918E6"/>
    <w:rsid w:val="00E91FA4"/>
    <w:rsid w:val="00E9243B"/>
    <w:rsid w:val="00E92A46"/>
    <w:rsid w:val="00E92E3F"/>
    <w:rsid w:val="00E937FD"/>
    <w:rsid w:val="00E940A8"/>
    <w:rsid w:val="00E945BD"/>
    <w:rsid w:val="00E950D5"/>
    <w:rsid w:val="00EA0862"/>
    <w:rsid w:val="00EA13E0"/>
    <w:rsid w:val="00EA1FA4"/>
    <w:rsid w:val="00EA2B9F"/>
    <w:rsid w:val="00EA3E97"/>
    <w:rsid w:val="00EA4CC0"/>
    <w:rsid w:val="00EA6FBC"/>
    <w:rsid w:val="00EA7AE6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12AB"/>
    <w:rsid w:val="00F01F97"/>
    <w:rsid w:val="00F02E80"/>
    <w:rsid w:val="00F03325"/>
    <w:rsid w:val="00F035A2"/>
    <w:rsid w:val="00F052B8"/>
    <w:rsid w:val="00F05BCA"/>
    <w:rsid w:val="00F06F8E"/>
    <w:rsid w:val="00F07532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38FE"/>
    <w:rsid w:val="00F6417B"/>
    <w:rsid w:val="00F66E3C"/>
    <w:rsid w:val="00F66F96"/>
    <w:rsid w:val="00F706D6"/>
    <w:rsid w:val="00F70751"/>
    <w:rsid w:val="00F7162D"/>
    <w:rsid w:val="00F75F20"/>
    <w:rsid w:val="00F82AB7"/>
    <w:rsid w:val="00F82D93"/>
    <w:rsid w:val="00F83A54"/>
    <w:rsid w:val="00F84562"/>
    <w:rsid w:val="00F8496A"/>
    <w:rsid w:val="00F84AE7"/>
    <w:rsid w:val="00F84D86"/>
    <w:rsid w:val="00F84D9A"/>
    <w:rsid w:val="00F86EF0"/>
    <w:rsid w:val="00F8774C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2BFB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9F5C523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8961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61B7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8961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1798</Words>
  <Characters>12189</Characters>
  <Application>Microsoft Office Word</Application>
  <DocSecurity>0</DocSecurity>
  <Lines>101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Aneta Paczkowska</cp:lastModifiedBy>
  <cp:revision>44</cp:revision>
  <cp:lastPrinted>2023-09-06T09:05:00Z</cp:lastPrinted>
  <dcterms:created xsi:type="dcterms:W3CDTF">2023-06-13T12:18:00Z</dcterms:created>
  <dcterms:modified xsi:type="dcterms:W3CDTF">2024-11-29T10:55:00Z</dcterms:modified>
</cp:coreProperties>
</file>