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1E4F2A" w14:textId="1944BF51" w:rsidR="00CF3BAD" w:rsidRPr="00455024" w:rsidRDefault="00CF3BAD" w:rsidP="00846F34">
      <w:pPr>
        <w:pStyle w:val="Tekstpodstawowywcity"/>
        <w:ind w:left="0"/>
        <w:rPr>
          <w:rFonts w:ascii="Times New Roman" w:hAnsi="Times New Roman"/>
          <w:b/>
          <w:color w:val="auto"/>
          <w:sz w:val="21"/>
          <w:szCs w:val="21"/>
        </w:rPr>
      </w:pPr>
      <w:r w:rsidRPr="00455024">
        <w:rPr>
          <w:rFonts w:ascii="Times New Roman" w:hAnsi="Times New Roman"/>
          <w:b/>
          <w:color w:val="auto"/>
          <w:sz w:val="20"/>
          <w:szCs w:val="20"/>
        </w:rPr>
        <w:t xml:space="preserve">Konkurs nr </w:t>
      </w:r>
      <w:r w:rsidR="0089443A" w:rsidRPr="0089443A">
        <w:rPr>
          <w:rFonts w:ascii="Times New Roman" w:hAnsi="Times New Roman"/>
          <w:b/>
          <w:color w:val="auto"/>
          <w:sz w:val="20"/>
          <w:szCs w:val="20"/>
        </w:rPr>
        <w:t>2</w:t>
      </w:r>
      <w:r w:rsidR="00BA4870">
        <w:rPr>
          <w:rFonts w:ascii="Times New Roman" w:hAnsi="Times New Roman"/>
          <w:b/>
          <w:color w:val="auto"/>
          <w:sz w:val="20"/>
          <w:szCs w:val="20"/>
        </w:rPr>
        <w:t>9</w:t>
      </w:r>
      <w:r w:rsidR="005510D2">
        <w:rPr>
          <w:rFonts w:ascii="Times New Roman" w:hAnsi="Times New Roman"/>
          <w:b/>
          <w:color w:val="auto"/>
          <w:sz w:val="20"/>
          <w:szCs w:val="20"/>
        </w:rPr>
        <w:t>8</w:t>
      </w:r>
      <w:r w:rsidRPr="0089443A">
        <w:rPr>
          <w:rFonts w:ascii="Times New Roman" w:hAnsi="Times New Roman"/>
          <w:b/>
          <w:color w:val="auto"/>
          <w:sz w:val="20"/>
          <w:szCs w:val="20"/>
        </w:rPr>
        <w:t>/202</w:t>
      </w:r>
      <w:r w:rsidR="00AC0F9D" w:rsidRPr="0089443A">
        <w:rPr>
          <w:rFonts w:ascii="Times New Roman" w:hAnsi="Times New Roman"/>
          <w:b/>
          <w:color w:val="auto"/>
          <w:sz w:val="20"/>
          <w:szCs w:val="20"/>
        </w:rPr>
        <w:t>4</w:t>
      </w:r>
      <w:r w:rsidRPr="00455024">
        <w:rPr>
          <w:rFonts w:ascii="Times New Roman" w:hAnsi="Times New Roman"/>
          <w:b/>
          <w:color w:val="auto"/>
          <w:sz w:val="20"/>
          <w:szCs w:val="20"/>
        </w:rPr>
        <w:tab/>
      </w:r>
      <w:r w:rsidRPr="00455024">
        <w:rPr>
          <w:rFonts w:ascii="Times New Roman" w:hAnsi="Times New Roman"/>
          <w:b/>
          <w:color w:val="auto"/>
          <w:sz w:val="21"/>
          <w:szCs w:val="21"/>
        </w:rPr>
        <w:tab/>
      </w:r>
      <w:r w:rsidRPr="00455024">
        <w:rPr>
          <w:rFonts w:ascii="Times New Roman" w:hAnsi="Times New Roman"/>
          <w:b/>
          <w:color w:val="auto"/>
          <w:sz w:val="21"/>
          <w:szCs w:val="21"/>
        </w:rPr>
        <w:tab/>
      </w:r>
      <w:r w:rsidRPr="00455024">
        <w:rPr>
          <w:rFonts w:ascii="Times New Roman" w:hAnsi="Times New Roman"/>
          <w:b/>
          <w:color w:val="auto"/>
          <w:sz w:val="21"/>
          <w:szCs w:val="21"/>
        </w:rPr>
        <w:tab/>
      </w:r>
      <w:r w:rsidRPr="00455024">
        <w:rPr>
          <w:rFonts w:ascii="Times New Roman" w:hAnsi="Times New Roman"/>
          <w:b/>
          <w:color w:val="auto"/>
          <w:sz w:val="21"/>
          <w:szCs w:val="21"/>
        </w:rPr>
        <w:tab/>
        <w:t xml:space="preserve"> </w:t>
      </w:r>
      <w:r w:rsidRPr="00455024">
        <w:rPr>
          <w:rFonts w:ascii="Times New Roman" w:hAnsi="Times New Roman"/>
          <w:b/>
          <w:color w:val="auto"/>
          <w:sz w:val="21"/>
          <w:szCs w:val="21"/>
        </w:rPr>
        <w:tab/>
      </w:r>
      <w:r w:rsidRPr="00455024">
        <w:rPr>
          <w:rFonts w:ascii="Times New Roman" w:hAnsi="Times New Roman"/>
          <w:b/>
          <w:color w:val="auto"/>
          <w:sz w:val="21"/>
          <w:szCs w:val="21"/>
        </w:rPr>
        <w:tab/>
      </w:r>
      <w:r w:rsidRPr="00455024">
        <w:rPr>
          <w:rFonts w:ascii="Times New Roman" w:hAnsi="Times New Roman"/>
          <w:b/>
          <w:color w:val="auto"/>
          <w:sz w:val="21"/>
          <w:szCs w:val="21"/>
        </w:rPr>
        <w:tab/>
      </w:r>
      <w:r w:rsidRPr="00455024">
        <w:rPr>
          <w:rFonts w:ascii="Times New Roman" w:hAnsi="Times New Roman"/>
          <w:b/>
          <w:color w:val="auto"/>
          <w:sz w:val="21"/>
          <w:szCs w:val="21"/>
        </w:rPr>
        <w:tab/>
      </w:r>
      <w:r w:rsidRPr="00455024">
        <w:rPr>
          <w:rFonts w:ascii="Times New Roman" w:hAnsi="Times New Roman"/>
          <w:b/>
          <w:color w:val="auto"/>
          <w:sz w:val="18"/>
          <w:szCs w:val="18"/>
        </w:rPr>
        <w:t>Załącznik nr 1</w:t>
      </w:r>
    </w:p>
    <w:p w14:paraId="00CFAB25" w14:textId="77777777" w:rsidR="00CF3BAD" w:rsidRPr="00455024" w:rsidRDefault="00CF3BAD" w:rsidP="00BB562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55024">
        <w:rPr>
          <w:rFonts w:ascii="Times New Roman" w:hAnsi="Times New Roman"/>
          <w:b/>
          <w:sz w:val="20"/>
          <w:szCs w:val="20"/>
        </w:rPr>
        <w:t xml:space="preserve">FORMULARZ OFERTOWY </w:t>
      </w:r>
    </w:p>
    <w:p w14:paraId="39E5565A" w14:textId="77777777" w:rsidR="00CF3BAD" w:rsidRPr="00455024" w:rsidRDefault="00CF3BAD" w:rsidP="009D6D4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55024">
        <w:rPr>
          <w:rFonts w:ascii="Times New Roman" w:hAnsi="Times New Roman"/>
          <w:b/>
          <w:sz w:val="20"/>
          <w:szCs w:val="20"/>
        </w:rPr>
        <w:t>Z KRYTERIAMI OCENY PUNKTOWEJ</w:t>
      </w:r>
    </w:p>
    <w:p w14:paraId="2E2E7F1C" w14:textId="77777777" w:rsidR="00CF3BAD" w:rsidRPr="00455024" w:rsidRDefault="00CF3BAD" w:rsidP="00751853">
      <w:pPr>
        <w:pStyle w:val="Tekstpodstawowy"/>
        <w:spacing w:after="0" w:line="240" w:lineRule="auto"/>
        <w:rPr>
          <w:rFonts w:ascii="Times New Roman" w:hAnsi="Times New Roman"/>
          <w:color w:val="auto"/>
          <w:sz w:val="18"/>
          <w:szCs w:val="18"/>
        </w:rPr>
      </w:pPr>
      <w:r w:rsidRPr="00455024">
        <w:rPr>
          <w:rFonts w:ascii="Times New Roman" w:hAnsi="Times New Roman"/>
          <w:color w:val="auto"/>
          <w:sz w:val="18"/>
          <w:szCs w:val="18"/>
        </w:rPr>
        <w:t>(Warunki lokalowe, wyposażenia w aparaturę i sprzęt medyczny oraz środki transportu i łączności zapewnia Udzielający zamówienia)</w:t>
      </w:r>
    </w:p>
    <w:p w14:paraId="48CF0DE4" w14:textId="77777777" w:rsidR="00CF3BAD" w:rsidRPr="00455024" w:rsidRDefault="00CF3BAD" w:rsidP="00771138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455024">
        <w:rPr>
          <w:rFonts w:ascii="Times New Roman" w:hAnsi="Times New Roman"/>
          <w:b/>
          <w:sz w:val="20"/>
          <w:szCs w:val="20"/>
        </w:rPr>
        <w:t>DANE OFERENTA:</w:t>
      </w:r>
    </w:p>
    <w:p w14:paraId="4A54D0EC" w14:textId="77777777" w:rsidR="00CF3BAD" w:rsidRPr="00455024" w:rsidRDefault="00CF3BAD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455024">
        <w:rPr>
          <w:rFonts w:ascii="Times New Roman" w:hAnsi="Times New Roman"/>
          <w:sz w:val="20"/>
          <w:szCs w:val="20"/>
        </w:rPr>
        <w:t>Imię i Nazwisko:…………………….……………………………….……………………………..</w:t>
      </w:r>
    </w:p>
    <w:p w14:paraId="32DFD98F" w14:textId="77777777" w:rsidR="00CF3BAD" w:rsidRPr="00455024" w:rsidRDefault="00CF3BAD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455024">
        <w:rPr>
          <w:rFonts w:ascii="Times New Roman" w:hAnsi="Times New Roman"/>
          <w:sz w:val="20"/>
          <w:szCs w:val="20"/>
        </w:rPr>
        <w:t xml:space="preserve">Nazwa, siedziba i adres prowadzenia działalności gospodarczej (zgodnie z CEIDG): </w:t>
      </w:r>
    </w:p>
    <w:p w14:paraId="50AA0509" w14:textId="77777777" w:rsidR="00CF3BAD" w:rsidRPr="00455024" w:rsidRDefault="00CF3BAD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455024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25900C0E" w14:textId="77777777" w:rsidR="00CF3BAD" w:rsidRPr="00455024" w:rsidRDefault="00CF3BAD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455024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222B2A23" w14:textId="77777777" w:rsidR="00CF3BAD" w:rsidRPr="00455024" w:rsidRDefault="00CF3BAD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455024">
        <w:rPr>
          <w:rFonts w:ascii="Times New Roman" w:hAnsi="Times New Roman"/>
          <w:sz w:val="20"/>
          <w:szCs w:val="20"/>
        </w:rPr>
        <w:t>Telefon: ……………………….……… e-mail : …………………………………………………….…</w:t>
      </w:r>
    </w:p>
    <w:p w14:paraId="6CFC4B44" w14:textId="77777777" w:rsidR="00CF3BAD" w:rsidRPr="00455024" w:rsidRDefault="00CF3BAD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455024">
        <w:rPr>
          <w:rFonts w:ascii="Times New Roman" w:hAnsi="Times New Roman"/>
          <w:sz w:val="20"/>
          <w:szCs w:val="20"/>
        </w:rPr>
        <w:t>NIP: ………………………………………….. REGON: ………………….…………………………</w:t>
      </w:r>
    </w:p>
    <w:p w14:paraId="25E065A4" w14:textId="051781AD" w:rsidR="0089443A" w:rsidRDefault="0089443A" w:rsidP="0089443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Oferuję udzielanie świadczeń zdrowotnych przez </w:t>
      </w:r>
      <w:r w:rsidR="00BA4870">
        <w:rPr>
          <w:rFonts w:ascii="Times New Roman" w:hAnsi="Times New Roman"/>
          <w:sz w:val="20"/>
          <w:szCs w:val="20"/>
        </w:rPr>
        <w:t xml:space="preserve">pielęgniarki/pielęgniarzy w </w:t>
      </w:r>
      <w:r>
        <w:rPr>
          <w:rFonts w:ascii="Times New Roman" w:hAnsi="Times New Roman"/>
          <w:sz w:val="20"/>
          <w:szCs w:val="20"/>
        </w:rPr>
        <w:t>lokalizacj</w:t>
      </w:r>
      <w:r w:rsidR="00BA4870">
        <w:rPr>
          <w:rFonts w:ascii="Times New Roman" w:hAnsi="Times New Roman"/>
          <w:sz w:val="20"/>
          <w:szCs w:val="20"/>
        </w:rPr>
        <w:t xml:space="preserve">i: </w:t>
      </w:r>
      <w:r>
        <w:rPr>
          <w:rFonts w:ascii="Times New Roman" w:hAnsi="Times New Roman"/>
          <w:sz w:val="20"/>
          <w:szCs w:val="20"/>
        </w:rPr>
        <w:t>CENTRUM MEDYCZNE SMOLUCHOWSKIEGO</w:t>
      </w:r>
      <w:r w:rsidR="00864A06">
        <w:rPr>
          <w:rFonts w:ascii="Times New Roman" w:hAnsi="Times New Roman"/>
          <w:sz w:val="20"/>
          <w:szCs w:val="20"/>
        </w:rPr>
        <w:t xml:space="preserve"> - </w:t>
      </w:r>
      <w:r>
        <w:rPr>
          <w:rFonts w:ascii="Times New Roman" w:hAnsi="Times New Roman"/>
          <w:sz w:val="20"/>
          <w:szCs w:val="20"/>
        </w:rPr>
        <w:t xml:space="preserve">GDAŃSK </w:t>
      </w:r>
      <w:r w:rsidR="00BA4870">
        <w:rPr>
          <w:rFonts w:ascii="Times New Roman" w:hAnsi="Times New Roman"/>
          <w:sz w:val="20"/>
          <w:szCs w:val="20"/>
        </w:rPr>
        <w:t xml:space="preserve">przy ul. Smoluchowskiego 18 w Gdańsku, </w:t>
      </w:r>
      <w:r>
        <w:rPr>
          <w:rFonts w:ascii="Times New Roman" w:hAnsi="Times New Roman"/>
          <w:sz w:val="20"/>
          <w:szCs w:val="20"/>
        </w:rPr>
        <w:t>w następując</w:t>
      </w:r>
      <w:r w:rsidR="00BA4870">
        <w:rPr>
          <w:rFonts w:ascii="Times New Roman" w:hAnsi="Times New Roman"/>
          <w:sz w:val="20"/>
          <w:szCs w:val="20"/>
        </w:rPr>
        <w:t>ym zakresie:</w:t>
      </w:r>
    </w:p>
    <w:p w14:paraId="2CA81AD2" w14:textId="77777777" w:rsidR="00CE1AE1" w:rsidRDefault="00CE1AE1" w:rsidP="00A8414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503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32"/>
        <w:gridCol w:w="1012"/>
        <w:gridCol w:w="2178"/>
        <w:gridCol w:w="2305"/>
      </w:tblGrid>
      <w:tr w:rsidR="00BA4870" w:rsidRPr="001E6A27" w14:paraId="69ABBA51" w14:textId="77777777" w:rsidTr="002F1A67">
        <w:trPr>
          <w:trHeight w:val="512"/>
        </w:trPr>
        <w:tc>
          <w:tcPr>
            <w:tcW w:w="1989" w:type="pct"/>
            <w:shd w:val="clear" w:color="auto" w:fill="F2F2F2"/>
          </w:tcPr>
          <w:p w14:paraId="22B05F4B" w14:textId="77777777" w:rsidR="00BA4870" w:rsidRPr="002F1A67" w:rsidRDefault="00BA4870" w:rsidP="0059581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</w:p>
          <w:p w14:paraId="63447DE9" w14:textId="77777777" w:rsidR="00BA4870" w:rsidRPr="002F1A67" w:rsidRDefault="00BA4870" w:rsidP="0059581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 w:rsidRPr="002F1A67"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  <w:t>Zakres, na który jest składana oferta</w:t>
            </w:r>
          </w:p>
        </w:tc>
        <w:tc>
          <w:tcPr>
            <w:tcW w:w="554" w:type="pct"/>
            <w:shd w:val="clear" w:color="auto" w:fill="F2F2F2"/>
          </w:tcPr>
          <w:p w14:paraId="559F404A" w14:textId="77777777" w:rsidR="00BA4870" w:rsidRPr="002F1A67" w:rsidRDefault="00BA4870" w:rsidP="0059581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</w:p>
          <w:p w14:paraId="59723F42" w14:textId="77777777" w:rsidR="00BA4870" w:rsidRPr="002F1A67" w:rsidRDefault="00BA4870" w:rsidP="0059581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 w:rsidRPr="002F1A67"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  <w:t>Wskazanie Oferenta</w:t>
            </w:r>
          </w:p>
        </w:tc>
        <w:tc>
          <w:tcPr>
            <w:tcW w:w="1193" w:type="pct"/>
            <w:shd w:val="clear" w:color="auto" w:fill="F2F2F2"/>
          </w:tcPr>
          <w:p w14:paraId="0EF1A1CB" w14:textId="77777777" w:rsidR="00BA4870" w:rsidRPr="002F1A67" w:rsidRDefault="00BA4870" w:rsidP="0059581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 w:rsidRPr="002F1A67"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  <w:t xml:space="preserve">Proponowane wynagrodzenie - stawka za 1 godzinę udzielania świadczeń </w:t>
            </w:r>
          </w:p>
        </w:tc>
        <w:tc>
          <w:tcPr>
            <w:tcW w:w="1263" w:type="pct"/>
            <w:shd w:val="clear" w:color="auto" w:fill="F2F2F2"/>
          </w:tcPr>
          <w:p w14:paraId="66D8A1EA" w14:textId="77777777" w:rsidR="00BA4870" w:rsidRPr="002F1A67" w:rsidRDefault="00BA4870" w:rsidP="0059581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 w:rsidRPr="002F1A67"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  <w:t xml:space="preserve">Oferowana liczba godzin świadczenia usług w przedziale </w:t>
            </w:r>
          </w:p>
          <w:p w14:paraId="1FC87E8D" w14:textId="5255AE5C" w:rsidR="00BA4870" w:rsidRPr="002F1A67" w:rsidRDefault="00BA4870" w:rsidP="0059581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 w:rsidRPr="002F1A67"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  <w:t>min – max</w:t>
            </w:r>
            <w:r w:rsidR="00F4133C"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  <w:t xml:space="preserve"> (przy czym minimalna liczba godzin nie może wynosić 0)</w:t>
            </w:r>
          </w:p>
        </w:tc>
      </w:tr>
      <w:tr w:rsidR="00BA4870" w:rsidRPr="001E6A27" w14:paraId="16585522" w14:textId="77777777" w:rsidTr="002F1A67">
        <w:trPr>
          <w:trHeight w:val="269"/>
        </w:trPr>
        <w:tc>
          <w:tcPr>
            <w:tcW w:w="1989" w:type="pct"/>
            <w:shd w:val="clear" w:color="auto" w:fill="F2F2F2"/>
          </w:tcPr>
          <w:p w14:paraId="7C17A01F" w14:textId="77777777" w:rsidR="00BA4870" w:rsidRPr="001E6A27" w:rsidRDefault="00BA4870" w:rsidP="005958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E6A27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</w:p>
        </w:tc>
        <w:tc>
          <w:tcPr>
            <w:tcW w:w="554" w:type="pct"/>
            <w:shd w:val="clear" w:color="auto" w:fill="F2F2F2"/>
          </w:tcPr>
          <w:p w14:paraId="3166B847" w14:textId="77777777" w:rsidR="00BA4870" w:rsidRPr="001E6A27" w:rsidRDefault="00BA4870" w:rsidP="005958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E6A27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</w:p>
        </w:tc>
        <w:tc>
          <w:tcPr>
            <w:tcW w:w="1193" w:type="pct"/>
            <w:shd w:val="clear" w:color="auto" w:fill="F2F2F2"/>
          </w:tcPr>
          <w:p w14:paraId="4CB84EBD" w14:textId="77777777" w:rsidR="00BA4870" w:rsidRPr="001E6A27" w:rsidRDefault="00BA4870" w:rsidP="005958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E6A27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</w:p>
        </w:tc>
        <w:tc>
          <w:tcPr>
            <w:tcW w:w="1263" w:type="pct"/>
            <w:shd w:val="clear" w:color="auto" w:fill="F2F2F2"/>
          </w:tcPr>
          <w:p w14:paraId="55B1856C" w14:textId="77777777" w:rsidR="00BA4870" w:rsidRPr="001E6A27" w:rsidRDefault="00BA4870" w:rsidP="005958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E6A27">
              <w:rPr>
                <w:rFonts w:ascii="Times New Roman" w:hAnsi="Times New Roman"/>
                <w:b/>
                <w:sz w:val="20"/>
                <w:szCs w:val="20"/>
              </w:rPr>
              <w:t>4.</w:t>
            </w:r>
          </w:p>
        </w:tc>
      </w:tr>
      <w:tr w:rsidR="00BA4870" w:rsidRPr="001E6A27" w14:paraId="5828B9E8" w14:textId="77777777" w:rsidTr="002F1A67">
        <w:trPr>
          <w:trHeight w:val="1119"/>
        </w:trPr>
        <w:tc>
          <w:tcPr>
            <w:tcW w:w="1989" w:type="pct"/>
          </w:tcPr>
          <w:p w14:paraId="55C6A51C" w14:textId="2A405216" w:rsidR="00BA4870" w:rsidRPr="001E6A27" w:rsidRDefault="00BA4870" w:rsidP="00BA4870">
            <w:pPr>
              <w:pStyle w:val="Standard"/>
              <w:tabs>
                <w:tab w:val="left" w:pos="235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u w:val="single"/>
              </w:rPr>
            </w:pPr>
            <w:r w:rsidRPr="001E6A27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>III.1. Udzielanie świadczeń zdrowotnych przez pielęgniark</w:t>
            </w:r>
            <w:r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 xml:space="preserve">ę/pielęgniarza </w:t>
            </w:r>
            <w:r w:rsidRPr="001E6A27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>w Zakładzie Opiekuńczo-Leczniczym</w:t>
            </w:r>
          </w:p>
          <w:p w14:paraId="40B90002" w14:textId="77777777" w:rsidR="00BA4870" w:rsidRPr="001E6A27" w:rsidRDefault="00BA4870" w:rsidP="0059581B">
            <w:pPr>
              <w:pStyle w:val="Standard"/>
              <w:tabs>
                <w:tab w:val="left" w:pos="235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u w:val="single"/>
              </w:rPr>
            </w:pPr>
          </w:p>
        </w:tc>
        <w:tc>
          <w:tcPr>
            <w:tcW w:w="554" w:type="pct"/>
          </w:tcPr>
          <w:p w14:paraId="14422897" w14:textId="77777777" w:rsidR="00BA4870" w:rsidRPr="001E6A27" w:rsidRDefault="00BA4870" w:rsidP="005958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3" w:type="pct"/>
          </w:tcPr>
          <w:p w14:paraId="491BF6DB" w14:textId="77777777" w:rsidR="00BA4870" w:rsidRPr="001E6A27" w:rsidRDefault="00BA4870" w:rsidP="005958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3" w:type="pct"/>
          </w:tcPr>
          <w:p w14:paraId="50DA0CC5" w14:textId="77777777" w:rsidR="00BA4870" w:rsidRPr="001E6A27" w:rsidRDefault="00BA4870" w:rsidP="005958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57ABCDB" w14:textId="77777777" w:rsidR="00DF6FD6" w:rsidRDefault="00DF6FD6" w:rsidP="00641350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bookmarkStart w:id="0" w:name="_Hlk136950721"/>
    </w:p>
    <w:p w14:paraId="20ABDC20" w14:textId="77777777" w:rsidR="00F6417B" w:rsidRPr="00641350" w:rsidRDefault="00F6417B" w:rsidP="0064135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41350">
        <w:rPr>
          <w:rFonts w:ascii="Times New Roman" w:hAnsi="Times New Roman"/>
          <w:sz w:val="20"/>
          <w:szCs w:val="20"/>
          <w:u w:val="single"/>
        </w:rPr>
        <w:t>Uwaga:</w:t>
      </w:r>
    </w:p>
    <w:bookmarkEnd w:id="0"/>
    <w:p w14:paraId="7C2884CC" w14:textId="01476CD6" w:rsidR="0089443A" w:rsidRDefault="0089443A" w:rsidP="0089443A">
      <w:pPr>
        <w:numPr>
          <w:ilvl w:val="0"/>
          <w:numId w:val="18"/>
        </w:numPr>
        <w:tabs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</w:rPr>
        <w:t>W kolumn</w:t>
      </w:r>
      <w:r w:rsidR="00E8454F">
        <w:rPr>
          <w:rFonts w:ascii="Times New Roman" w:hAnsi="Times New Roman"/>
          <w:sz w:val="20"/>
          <w:szCs w:val="20"/>
        </w:rPr>
        <w:t xml:space="preserve">ie nr 3 należy </w:t>
      </w:r>
      <w:r>
        <w:rPr>
          <w:rFonts w:ascii="Times New Roman" w:hAnsi="Times New Roman"/>
          <w:sz w:val="20"/>
          <w:szCs w:val="20"/>
        </w:rPr>
        <w:t>podać proponowane wynagrodzenie</w:t>
      </w:r>
      <w:r w:rsidR="00E8454F">
        <w:rPr>
          <w:rFonts w:ascii="Times New Roman" w:hAnsi="Times New Roman"/>
          <w:sz w:val="20"/>
          <w:szCs w:val="20"/>
        </w:rPr>
        <w:t xml:space="preserve"> za jedną godzinę udzielania </w:t>
      </w:r>
      <w:r w:rsidR="007614EA">
        <w:rPr>
          <w:rFonts w:ascii="Times New Roman" w:hAnsi="Times New Roman"/>
          <w:sz w:val="20"/>
          <w:szCs w:val="20"/>
        </w:rPr>
        <w:t>świadczenia bez względu na porę ich świadczenia oraz dzień</w:t>
      </w:r>
      <w:r w:rsidR="000B143C">
        <w:rPr>
          <w:rFonts w:ascii="Times New Roman" w:hAnsi="Times New Roman"/>
          <w:sz w:val="20"/>
          <w:szCs w:val="20"/>
        </w:rPr>
        <w:t xml:space="preserve"> - </w:t>
      </w:r>
      <w:r w:rsidR="007614EA">
        <w:rPr>
          <w:rFonts w:ascii="Times New Roman" w:hAnsi="Times New Roman"/>
          <w:sz w:val="20"/>
          <w:szCs w:val="20"/>
        </w:rPr>
        <w:t xml:space="preserve">powszedni czy </w:t>
      </w:r>
      <w:r w:rsidR="001F3F41">
        <w:rPr>
          <w:rFonts w:ascii="Times New Roman" w:hAnsi="Times New Roman"/>
          <w:sz w:val="20"/>
          <w:szCs w:val="20"/>
        </w:rPr>
        <w:t>świąteczny.</w:t>
      </w:r>
    </w:p>
    <w:p w14:paraId="397B89C2" w14:textId="3344E386" w:rsidR="0089443A" w:rsidRPr="00227FC2" w:rsidRDefault="0089443A" w:rsidP="0089443A">
      <w:pPr>
        <w:numPr>
          <w:ilvl w:val="0"/>
          <w:numId w:val="18"/>
        </w:numPr>
        <w:tabs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</w:rPr>
        <w:t xml:space="preserve">Wynagrodzenie </w:t>
      </w:r>
      <w:r w:rsidR="001F3F41">
        <w:rPr>
          <w:rFonts w:ascii="Times New Roman" w:hAnsi="Times New Roman"/>
          <w:sz w:val="20"/>
          <w:szCs w:val="20"/>
        </w:rPr>
        <w:t>należy podać w złotych polskich cyfrowo.</w:t>
      </w:r>
    </w:p>
    <w:p w14:paraId="4053F887" w14:textId="276422A3" w:rsidR="0089443A" w:rsidRPr="001F3F41" w:rsidRDefault="00227FC2" w:rsidP="001F3F41">
      <w:pPr>
        <w:numPr>
          <w:ilvl w:val="0"/>
          <w:numId w:val="18"/>
        </w:numPr>
        <w:tabs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634BA5">
        <w:rPr>
          <w:rFonts w:ascii="Times New Roman" w:hAnsi="Times New Roman"/>
          <w:sz w:val="20"/>
          <w:szCs w:val="20"/>
          <w:shd w:val="clear" w:color="auto" w:fill="FFFFFF"/>
        </w:rPr>
        <w:t>Ceną oferty dla zakres</w:t>
      </w:r>
      <w:r>
        <w:rPr>
          <w:rFonts w:ascii="Times New Roman" w:hAnsi="Times New Roman"/>
          <w:sz w:val="20"/>
          <w:szCs w:val="20"/>
          <w:shd w:val="clear" w:color="auto" w:fill="FFFFFF"/>
        </w:rPr>
        <w:t>u</w:t>
      </w:r>
      <w:r w:rsidRPr="00634BA5">
        <w:rPr>
          <w:rFonts w:ascii="Times New Roman" w:hAnsi="Times New Roman"/>
          <w:sz w:val="20"/>
          <w:szCs w:val="20"/>
          <w:shd w:val="clear" w:color="auto" w:fill="FFFFFF"/>
        </w:rPr>
        <w:t xml:space="preserve"> III.</w:t>
      </w:r>
      <w:r>
        <w:rPr>
          <w:rFonts w:ascii="Times New Roman" w:hAnsi="Times New Roman"/>
          <w:sz w:val="20"/>
          <w:szCs w:val="20"/>
          <w:shd w:val="clear" w:color="auto" w:fill="FFFFFF"/>
        </w:rPr>
        <w:t>1 jest stawka za</w:t>
      </w:r>
      <w:r w:rsidR="001F3F41">
        <w:rPr>
          <w:rFonts w:ascii="Times New Roman" w:hAnsi="Times New Roman"/>
          <w:sz w:val="20"/>
          <w:szCs w:val="20"/>
          <w:shd w:val="clear" w:color="auto" w:fill="FFFFFF"/>
        </w:rPr>
        <w:t xml:space="preserve"> jedną godzinę świadczenia usług.</w:t>
      </w:r>
    </w:p>
    <w:p w14:paraId="70722E61" w14:textId="77777777" w:rsidR="00CF3BAD" w:rsidRPr="00001C22" w:rsidRDefault="00CF3BAD" w:rsidP="00227FC2">
      <w:pPr>
        <w:suppressAutoHyphens/>
        <w:spacing w:after="0" w:line="240" w:lineRule="auto"/>
        <w:ind w:left="425"/>
        <w:jc w:val="both"/>
        <w:rPr>
          <w:rFonts w:ascii="Times New Roman" w:hAnsi="Times New Roman"/>
          <w:b/>
          <w:sz w:val="20"/>
          <w:szCs w:val="20"/>
        </w:rPr>
      </w:pPr>
    </w:p>
    <w:p w14:paraId="676A292F" w14:textId="77777777" w:rsidR="00CF3BAD" w:rsidRPr="00455024" w:rsidRDefault="00CF3BAD" w:rsidP="00B6168A">
      <w:pPr>
        <w:suppressAutoHyphens/>
        <w:spacing w:after="0" w:line="240" w:lineRule="auto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b/>
          <w:sz w:val="20"/>
          <w:szCs w:val="20"/>
        </w:rPr>
        <w:t>Oświadczam, że:</w:t>
      </w:r>
    </w:p>
    <w:p w14:paraId="6EBAEA48" w14:textId="77777777" w:rsidR="00CF3BAD" w:rsidRPr="00455024" w:rsidRDefault="00CF3BAD" w:rsidP="00B6168A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>Zapoznałam/-em się z treścią Ogłoszenia konkursu ofert, SWKO oraz projektem umowy, akceptuję ich treść oraz</w:t>
      </w:r>
      <w:r w:rsidR="00634BA5">
        <w:rPr>
          <w:rFonts w:ascii="Times New Roman" w:hAnsi="Times New Roman"/>
          <w:sz w:val="20"/>
          <w:szCs w:val="20"/>
          <w:shd w:val="clear" w:color="auto" w:fill="FFFFFF"/>
        </w:rPr>
        <w:t xml:space="preserve"> - </w:t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t>nie wnoszę zastrzeżeń / wnoszę zastrzeżenia do umowy</w:t>
      </w:r>
      <w:r w:rsidR="00634BA5">
        <w:rPr>
          <w:rFonts w:ascii="Times New Roman" w:hAnsi="Times New Roman"/>
          <w:sz w:val="20"/>
          <w:szCs w:val="20"/>
          <w:shd w:val="clear" w:color="auto" w:fill="FFFFFF"/>
        </w:rPr>
        <w:t xml:space="preserve"> - </w:t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t xml:space="preserve">(zastrzeżenia do umowy w piśmie </w:t>
      </w:r>
      <w:r w:rsidR="00711863">
        <w:rPr>
          <w:rFonts w:ascii="Times New Roman" w:hAnsi="Times New Roman"/>
          <w:sz w:val="20"/>
          <w:szCs w:val="20"/>
          <w:shd w:val="clear" w:color="auto" w:fill="FFFFFF"/>
        </w:rPr>
        <w:br/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t>z dnia.......................................)**.</w:t>
      </w:r>
    </w:p>
    <w:p w14:paraId="13BAAFD0" w14:textId="6DB7666A" w:rsidR="00CF3BAD" w:rsidRPr="00455024" w:rsidRDefault="00CF3BAD" w:rsidP="00B6168A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 w:rsidRPr="00455024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Zobowiązuję się do zawarcia umowy w terminie wyznaczonym przez Udzielającego zamówienia, </w:t>
      </w:r>
      <w:r w:rsidRPr="00455024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  <w:t>w okresie objętym okresem związania ofertą. Przyjmuję do wiadomości, iż w przypadku bezzasadnej odmowy</w:t>
      </w:r>
      <w:r w:rsidR="000B143C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 </w:t>
      </w:r>
      <w:r w:rsidRPr="00455024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podpisania umowy poniosę wobec Udzielającego zamówienia odpowiedzialność odszkodowawczą z tego tytułu.  </w:t>
      </w:r>
    </w:p>
    <w:p w14:paraId="7BF78883" w14:textId="77777777" w:rsidR="00CF3BAD" w:rsidRPr="00455024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załączonymi do niniejszej oferty (kserokopie) oraz wpis do odpowiedniego rejestru podmiotów wykonujących działalność leczniczą (zaświadczenie/wyciąg/wydruk z systemu z aktualnej księgi rejestrowej) - (jeśli dotyczy).</w:t>
      </w:r>
    </w:p>
    <w:p w14:paraId="623D1481" w14:textId="77777777" w:rsidR="00CF3BAD" w:rsidRPr="00455024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 xml:space="preserve">Posiadam uprawnienia do występowania w obrocie prawnym zgodnie z wymogami ustawowymi, niezbędną wiedzę i doświadczenie, dysponuję osobą zdolną do wykonania zamówienia oraz pozostaję </w:t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br/>
        <w:t>w sytuacji zapewniającej należyte wykonanie zamówienia.</w:t>
      </w:r>
    </w:p>
    <w:p w14:paraId="5C489013" w14:textId="77777777" w:rsidR="00CF3BAD" w:rsidRPr="00455024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lastRenderedPageBreak/>
        <w:t>Załączone kserokopie dokumentów wykonane zostały z oryginału dokumentu, a zawarte w nich dane są zgodne ze stanem faktycznym i prawnym.</w:t>
      </w:r>
    </w:p>
    <w:p w14:paraId="66CC025D" w14:textId="77777777" w:rsidR="00CF3BAD" w:rsidRPr="00455024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 xml:space="preserve">Dane przedstawione w ofercie i niniejszych oświadczeniach są zgodne ze stanem prawnym </w:t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i faktycznym na dzień składania oferty. </w:t>
      </w:r>
    </w:p>
    <w:p w14:paraId="3B83A558" w14:textId="77777777" w:rsidR="00CF3BAD" w:rsidRPr="00455024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 xml:space="preserve">Zobowiązuję się do pozostawania w gotowości do udzielania świadczeń zdrowotnych w dniach </w:t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br/>
        <w:t>i godzinach wyznaczonych przez Udzielającego zamówienia.</w:t>
      </w:r>
    </w:p>
    <w:p w14:paraId="446AE89A" w14:textId="77777777" w:rsidR="00CF3BAD" w:rsidRPr="00455024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 xml:space="preserve">Posiadam ubezpieczenie o odpowiedzialności cywilnej /zawrę umowę o odpowiedzialności cywilnej </w:t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br/>
        <w:t>i dostarczę kopię polisy najpóźniej w terminie podpisania umowy**.</w:t>
      </w:r>
    </w:p>
    <w:p w14:paraId="546A284C" w14:textId="6976DF6E" w:rsidR="00CF3BAD" w:rsidRPr="00455024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 xml:space="preserve">Samodzielnie rozliczam się z </w:t>
      </w:r>
      <w:r w:rsidR="00321945">
        <w:rPr>
          <w:rFonts w:ascii="Times New Roman" w:hAnsi="Times New Roman"/>
          <w:sz w:val="20"/>
          <w:szCs w:val="20"/>
          <w:shd w:val="clear" w:color="auto" w:fill="FFFFFF"/>
        </w:rPr>
        <w:t>U</w:t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t>rzędem karbowym i ZUS-em.</w:t>
      </w:r>
    </w:p>
    <w:p w14:paraId="0798C8F9" w14:textId="77777777" w:rsidR="00CF3BAD" w:rsidRPr="00455024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 xml:space="preserve">Zgłosiłam/-em swoją działalność gospodarczą w Zakładzie Ubezpieczeń Społecznych celem rozliczenia </w:t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z tytułu ubezpieczenia społecznego oraz ubezpieczenia zdrowotnego. </w:t>
      </w:r>
    </w:p>
    <w:p w14:paraId="0B62B860" w14:textId="77777777" w:rsidR="00CF3BAD" w:rsidRPr="00455024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>Zobowiązuję się do dostarczenia w dniu zawarcia umowy kserokopii dokumentu potwierdzającego ukończenie kurs BHP oraz stosownych zaświadczeń lekarskich.</w:t>
      </w:r>
    </w:p>
    <w:p w14:paraId="6547EC07" w14:textId="77777777" w:rsidR="00CF3BAD" w:rsidRPr="00455024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>Oświadczam, że nie byłam/-em karana/-y za przewinienia/przestępstwa umyślne.</w:t>
      </w:r>
    </w:p>
    <w:p w14:paraId="1336A861" w14:textId="77777777" w:rsidR="00CF3BAD" w:rsidRPr="00455024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 xml:space="preserve">Przyjmuję do wiadomości, że Udzielający zamówienia dopuszcza zwiększenie zakresu i wartości umowy </w:t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br/>
      </w:r>
      <w:r w:rsidR="000430D9" w:rsidRPr="00455024">
        <w:rPr>
          <w:rFonts w:ascii="Times New Roman" w:hAnsi="Times New Roman"/>
          <w:sz w:val="20"/>
          <w:szCs w:val="20"/>
          <w:shd w:val="clear" w:color="auto" w:fill="FFFFFF"/>
        </w:rPr>
        <w:t>o 25%</w:t>
      </w:r>
      <w:r w:rsidR="000430D9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C8663F">
        <w:rPr>
          <w:rFonts w:ascii="Times New Roman" w:hAnsi="Times New Roman"/>
          <w:sz w:val="20"/>
          <w:szCs w:val="20"/>
          <w:shd w:val="clear" w:color="auto" w:fill="FFFFFF"/>
        </w:rPr>
        <w:t xml:space="preserve">na </w:t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t>podstawie aneksu do umowy w sytuacjach wynikających z zapotrzebowania Udzielającego zamówienia.</w:t>
      </w:r>
    </w:p>
    <w:p w14:paraId="32E650EE" w14:textId="77777777" w:rsidR="00CF3BAD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>Zobowiązuję się do niepodwyższania ceny za realizację świadczeń przez okres trwania umowy.</w:t>
      </w:r>
    </w:p>
    <w:p w14:paraId="48BB7D12" w14:textId="77777777" w:rsidR="008961B7" w:rsidRDefault="008961B7" w:rsidP="008961B7">
      <w:pPr>
        <w:pStyle w:val="Akapitzlist"/>
        <w:numPr>
          <w:ilvl w:val="0"/>
          <w:numId w:val="4"/>
        </w:numPr>
        <w:tabs>
          <w:tab w:val="left" w:pos="10080"/>
        </w:tabs>
        <w:spacing w:line="100" w:lineRule="atLeast"/>
        <w:jc w:val="both"/>
        <w:rPr>
          <w:rFonts w:ascii="Times New Roman" w:hAnsi="Times New Roman"/>
          <w:b/>
          <w:bCs/>
          <w:sz w:val="20"/>
          <w:szCs w:val="20"/>
          <w:shd w:val="clear" w:color="auto" w:fill="FFFFFF"/>
        </w:rPr>
      </w:pPr>
      <w:r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>Zobowiązuję się przed podpisaniem umowy przedłożyć:</w:t>
      </w:r>
    </w:p>
    <w:p w14:paraId="5BBA07BC" w14:textId="77777777" w:rsidR="008961B7" w:rsidRDefault="008961B7" w:rsidP="008961B7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a) Oferent będący obywatelem RP: zaświadczenie o niekaralności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 – </w:t>
      </w:r>
      <w:r>
        <w:rPr>
          <w:rFonts w:ascii="Times New Roman" w:hAnsi="Times New Roman"/>
          <w:b/>
          <w:bCs/>
          <w:sz w:val="20"/>
          <w:szCs w:val="20"/>
          <w:shd w:val="clear" w:color="auto" w:fill="FFFFFF"/>
        </w:rPr>
        <w:t>albo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Oferent nie będący obywatelem RP: zaświadczenie o niekaralności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</w:t>
      </w:r>
      <w:r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w przepisach prawa obcego oraz ponadto informację z rejestru karnego państwa obywatelstwa uzyskiwaną do celów działalności zawodowej lub </w:t>
      </w:r>
      <w:proofErr w:type="spellStart"/>
      <w:r>
        <w:rPr>
          <w:rFonts w:ascii="Times New Roman" w:hAnsi="Times New Roman"/>
          <w:sz w:val="20"/>
          <w:szCs w:val="20"/>
          <w:shd w:val="clear" w:color="auto" w:fill="FFFFFF"/>
        </w:rPr>
        <w:t>wolontariackiej</w:t>
      </w:r>
      <w:proofErr w:type="spellEnd"/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związanej z kontaktami z dziećmi.</w:t>
      </w:r>
    </w:p>
    <w:p w14:paraId="0AC79C3B" w14:textId="77777777" w:rsidR="008961B7" w:rsidRDefault="008961B7" w:rsidP="008961B7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b) oświadczenie o państwie lub państwach, w których zamieszkiwał w ciągu ostatnich 20 lat, innych niż Rzeczpospolita Polska i państwo obywatelstwa*, </w:t>
      </w:r>
    </w:p>
    <w:p w14:paraId="26C12A40" w14:textId="77777777" w:rsidR="008961B7" w:rsidRDefault="008961B7" w:rsidP="008961B7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c) oraz jednocześnie z oświadczeniem z lit. b)  informację z rejestrów karnych tych państw uzyskiwaną do celów działalności zawodowej lub </w:t>
      </w:r>
      <w:proofErr w:type="spellStart"/>
      <w:r>
        <w:rPr>
          <w:rFonts w:ascii="Times New Roman" w:hAnsi="Times New Roman"/>
          <w:sz w:val="20"/>
          <w:szCs w:val="20"/>
          <w:shd w:val="clear" w:color="auto" w:fill="FFFFFF"/>
        </w:rPr>
        <w:t>wolontariackiej</w:t>
      </w:r>
      <w:proofErr w:type="spellEnd"/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związanej z kontaktami z dziećmi.**</w:t>
      </w:r>
    </w:p>
    <w:p w14:paraId="5B7E902C" w14:textId="77777777" w:rsidR="008961B7" w:rsidRDefault="008961B7" w:rsidP="008961B7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14:paraId="216DC74C" w14:textId="77777777" w:rsidR="008961B7" w:rsidRDefault="008961B7" w:rsidP="008961B7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* Oświadczenie składane jest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</w:t>
      </w:r>
      <w:r w:rsidR="00634BA5">
        <w:rPr>
          <w:rFonts w:ascii="Times New Roman" w:hAnsi="Times New Roman"/>
          <w:sz w:val="20"/>
          <w:szCs w:val="20"/>
          <w:shd w:val="clear" w:color="auto" w:fill="FFFFFF"/>
        </w:rPr>
        <w:t xml:space="preserve">        </w:t>
      </w:r>
      <w:r>
        <w:rPr>
          <w:rFonts w:ascii="Times New Roman" w:hAnsi="Times New Roman"/>
          <w:sz w:val="20"/>
          <w:szCs w:val="20"/>
          <w:shd w:val="clear" w:color="auto" w:fill="FFFFFF"/>
        </w:rPr>
        <w:t>o odpowiedzialności karnej za złożenie fałszywego oświadczenia.</w:t>
      </w:r>
    </w:p>
    <w:p w14:paraId="0B8363E3" w14:textId="77777777" w:rsidR="008961B7" w:rsidRDefault="008961B7" w:rsidP="008961B7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**Jeżeli prawo tych państw nie przewiduje wydawania informacji do celów działalności zawodowej lub </w:t>
      </w:r>
      <w:proofErr w:type="spellStart"/>
      <w:r>
        <w:rPr>
          <w:rFonts w:ascii="Times New Roman" w:hAnsi="Times New Roman"/>
          <w:sz w:val="20"/>
          <w:szCs w:val="20"/>
          <w:shd w:val="clear" w:color="auto" w:fill="FFFFFF"/>
        </w:rPr>
        <w:t>wolontariackiej</w:t>
      </w:r>
      <w:proofErr w:type="spellEnd"/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związanej z kontaktami z dziećmi, przedkłada się informację z rejestru karnego tego państwa.</w:t>
      </w:r>
    </w:p>
    <w:p w14:paraId="7647ACCE" w14:textId="77777777" w:rsidR="00AC6EDA" w:rsidRDefault="00AC6EDA" w:rsidP="008961B7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14:paraId="4A9BB48F" w14:textId="61CFA707" w:rsidR="008961B7" w:rsidRDefault="008961B7" w:rsidP="008961B7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>W przypadku gdy prawo państwa, z którego ma być przedłożona powyższa informacja nie przewiduje jej sporządzenia lub w danym państwie nie prowadzi się rejestru karnego, składa się oświadczenie  o tym fakcie wraz z oświadczeniem</w:t>
      </w:r>
      <w:r>
        <w:rPr>
          <w:rStyle w:val="Odwoanieprzypisudolnego"/>
          <w:rFonts w:ascii="Times New Roman" w:hAnsi="Times New Roman"/>
          <w:shd w:val="clear" w:color="auto" w:fill="FFFFFF"/>
        </w:rPr>
        <w:footnoteReference w:id="1"/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, że Przyjmujący zamówienie nie był prawomocnie skazany w tym państwie za czyny zabronione odpowiadające przestępstwom określonym w rozdziale XIX i XXV Kodeksu karnego, w art. 189a i art. 207 Kodeksu karnego oraz w ustawie z dnia 29 lipca 2005 r. o przeciwdziałaniu narkomanii oraz nie wydano wobec niego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</w:t>
      </w:r>
      <w:r>
        <w:rPr>
          <w:rFonts w:ascii="Times New Roman" w:hAnsi="Times New Roman"/>
          <w:sz w:val="20"/>
          <w:szCs w:val="20"/>
          <w:shd w:val="clear" w:color="auto" w:fill="FFFFFF"/>
        </w:rPr>
        <w:lastRenderedPageBreak/>
        <w:t>świadczeniem porad psychologicznych, rozwojem duchowym, uprawianiem sportu lub realizacją innych zainteresowań przez małoletnich, lub z opieką nad nimi.</w:t>
      </w:r>
    </w:p>
    <w:p w14:paraId="526ABB86" w14:textId="77777777" w:rsidR="008961B7" w:rsidRPr="00455024" w:rsidRDefault="008961B7" w:rsidP="008961B7">
      <w:pPr>
        <w:tabs>
          <w:tab w:val="num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41"/>
        <w:gridCol w:w="4531"/>
      </w:tblGrid>
      <w:tr w:rsidR="00CF3BAD" w:rsidRPr="00455024" w14:paraId="4DF64C09" w14:textId="77777777" w:rsidTr="00CE3BB5">
        <w:tc>
          <w:tcPr>
            <w:tcW w:w="4541" w:type="dxa"/>
          </w:tcPr>
          <w:p w14:paraId="5FE26D83" w14:textId="665B79F5" w:rsidR="00CF3BAD" w:rsidRPr="003B3503" w:rsidRDefault="00CF3BAD" w:rsidP="00B6168A">
            <w:pPr>
              <w:spacing w:after="0" w:line="240" w:lineRule="auto"/>
              <w:jc w:val="both"/>
            </w:pPr>
          </w:p>
          <w:p w14:paraId="0C903121" w14:textId="77777777" w:rsidR="00CF3BAD" w:rsidRPr="00455024" w:rsidRDefault="00CF3BAD" w:rsidP="00B616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2B9801B" w14:textId="77777777" w:rsidR="00CF3BAD" w:rsidRPr="00455024" w:rsidRDefault="00CF3BAD" w:rsidP="00B616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………………………………</w:t>
            </w:r>
          </w:p>
        </w:tc>
        <w:tc>
          <w:tcPr>
            <w:tcW w:w="4531" w:type="dxa"/>
          </w:tcPr>
          <w:p w14:paraId="7174395D" w14:textId="77777777" w:rsidR="00CF3BAD" w:rsidRPr="00455024" w:rsidRDefault="00CF3BAD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2C98F69" w14:textId="77777777" w:rsidR="00CF3BAD" w:rsidRPr="00455024" w:rsidRDefault="00CF3BAD" w:rsidP="00B616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98F74E7" w14:textId="77777777" w:rsidR="00CF3BAD" w:rsidRPr="00455024" w:rsidRDefault="00CF3BAD" w:rsidP="00B616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F849FE0" w14:textId="77777777" w:rsidR="00CF3BAD" w:rsidRPr="00455024" w:rsidRDefault="00CF3BAD" w:rsidP="00B616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……….………………………………………………</w:t>
            </w:r>
          </w:p>
        </w:tc>
      </w:tr>
      <w:tr w:rsidR="00CF3BAD" w:rsidRPr="00455024" w14:paraId="2EA34FAA" w14:textId="77777777" w:rsidTr="00CE3BB5">
        <w:tc>
          <w:tcPr>
            <w:tcW w:w="4541" w:type="dxa"/>
          </w:tcPr>
          <w:p w14:paraId="7CCFD241" w14:textId="77777777" w:rsidR="00CF3BAD" w:rsidRPr="00455024" w:rsidRDefault="00CF3BAD" w:rsidP="00B616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Miejscowość, data</w:t>
            </w:r>
          </w:p>
        </w:tc>
        <w:tc>
          <w:tcPr>
            <w:tcW w:w="4531" w:type="dxa"/>
          </w:tcPr>
          <w:p w14:paraId="4BC1F169" w14:textId="77777777" w:rsidR="00CF3BAD" w:rsidRPr="00455024" w:rsidRDefault="00CF3BAD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Podpis Oferenta / upoważnionego przedstawiciela***</w:t>
            </w:r>
          </w:p>
          <w:p w14:paraId="6A573544" w14:textId="77777777" w:rsidR="00CF3BAD" w:rsidRPr="00455024" w:rsidRDefault="00CF3BAD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wraz z pieczątką</w:t>
            </w:r>
          </w:p>
        </w:tc>
      </w:tr>
    </w:tbl>
    <w:p w14:paraId="4A33FE0E" w14:textId="77777777" w:rsidR="00CF3BAD" w:rsidRPr="00455024" w:rsidRDefault="00CF3BAD" w:rsidP="00B6168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455024">
        <w:rPr>
          <w:rFonts w:ascii="Times New Roman" w:hAnsi="Times New Roman"/>
          <w:sz w:val="18"/>
          <w:szCs w:val="18"/>
        </w:rPr>
        <w:t>**) niepotrzebne skreślić</w:t>
      </w:r>
    </w:p>
    <w:p w14:paraId="3BE24992" w14:textId="61ECC019" w:rsidR="000B143C" w:rsidRPr="001C4CB7" w:rsidRDefault="00CF3BAD" w:rsidP="001C4CB7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18"/>
          <w:szCs w:val="18"/>
        </w:rPr>
      </w:pPr>
      <w:r w:rsidRPr="00455024">
        <w:rPr>
          <w:rFonts w:ascii="Times New Roman" w:hAnsi="Times New Roman"/>
          <w:kern w:val="1"/>
          <w:sz w:val="18"/>
          <w:szCs w:val="18"/>
        </w:rPr>
        <w:t>***) Przedstawiciel Oferenta załącza stosowne pełnomocnictwo w oryginale, uwierzytelnione przez notariusza lub przez mocodawcę</w:t>
      </w:r>
    </w:p>
    <w:p w14:paraId="2BFAF543" w14:textId="31DAFD2D" w:rsidR="000B143C" w:rsidRDefault="000B143C" w:rsidP="007378CB">
      <w:pPr>
        <w:tabs>
          <w:tab w:val="center" w:pos="4818"/>
          <w:tab w:val="left" w:pos="6375"/>
        </w:tabs>
        <w:spacing w:after="40" w:line="240" w:lineRule="auto"/>
        <w:ind w:right="-426"/>
        <w:jc w:val="center"/>
        <w:rPr>
          <w:rFonts w:ascii="Times New Roman" w:hAnsi="Times New Roman"/>
          <w:b/>
          <w:iCs/>
          <w:sz w:val="21"/>
          <w:szCs w:val="21"/>
        </w:rPr>
      </w:pPr>
    </w:p>
    <w:p w14:paraId="392F8349" w14:textId="27F1074B" w:rsidR="008D09D0" w:rsidRDefault="008D09D0" w:rsidP="007378CB">
      <w:pPr>
        <w:tabs>
          <w:tab w:val="center" w:pos="4818"/>
          <w:tab w:val="left" w:pos="6375"/>
        </w:tabs>
        <w:spacing w:after="40" w:line="240" w:lineRule="auto"/>
        <w:ind w:right="-426"/>
        <w:jc w:val="center"/>
        <w:rPr>
          <w:rFonts w:ascii="Times New Roman" w:hAnsi="Times New Roman"/>
          <w:b/>
          <w:iCs/>
          <w:sz w:val="21"/>
          <w:szCs w:val="21"/>
        </w:rPr>
      </w:pPr>
    </w:p>
    <w:p w14:paraId="64B18516" w14:textId="77777777" w:rsidR="008D09D0" w:rsidRDefault="008D09D0" w:rsidP="007378CB">
      <w:pPr>
        <w:tabs>
          <w:tab w:val="center" w:pos="4818"/>
          <w:tab w:val="left" w:pos="6375"/>
        </w:tabs>
        <w:spacing w:after="40" w:line="240" w:lineRule="auto"/>
        <w:ind w:right="-426"/>
        <w:jc w:val="center"/>
        <w:rPr>
          <w:rFonts w:ascii="Times New Roman" w:hAnsi="Times New Roman"/>
          <w:b/>
          <w:iCs/>
          <w:sz w:val="21"/>
          <w:szCs w:val="21"/>
        </w:rPr>
      </w:pPr>
    </w:p>
    <w:p w14:paraId="31050080" w14:textId="77777777" w:rsidR="008D09D0" w:rsidRDefault="008D09D0" w:rsidP="007378CB">
      <w:pPr>
        <w:tabs>
          <w:tab w:val="center" w:pos="4818"/>
          <w:tab w:val="left" w:pos="6375"/>
        </w:tabs>
        <w:spacing w:after="40" w:line="240" w:lineRule="auto"/>
        <w:ind w:right="-426"/>
        <w:jc w:val="center"/>
        <w:rPr>
          <w:rFonts w:ascii="Times New Roman" w:hAnsi="Times New Roman"/>
          <w:b/>
          <w:iCs/>
          <w:sz w:val="21"/>
          <w:szCs w:val="21"/>
        </w:rPr>
      </w:pPr>
    </w:p>
    <w:tbl>
      <w:tblPr>
        <w:tblpPr w:leftFromText="141" w:rightFromText="141" w:vertAnchor="text" w:horzAnchor="margin" w:tblpX="140" w:tblpY="102"/>
        <w:tblW w:w="9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8"/>
        <w:gridCol w:w="981"/>
        <w:gridCol w:w="1023"/>
        <w:gridCol w:w="1733"/>
      </w:tblGrid>
      <w:tr w:rsidR="00361F20" w:rsidRPr="0028052C" w14:paraId="1AEA7720" w14:textId="77777777" w:rsidTr="00FA493E">
        <w:trPr>
          <w:trHeight w:val="418"/>
        </w:trPr>
        <w:tc>
          <w:tcPr>
            <w:tcW w:w="9215" w:type="dxa"/>
            <w:gridSpan w:val="4"/>
            <w:noWrap/>
            <w:vAlign w:val="center"/>
          </w:tcPr>
          <w:p w14:paraId="24C7AAA6" w14:textId="3A52A224" w:rsidR="00361F20" w:rsidRPr="0028052C" w:rsidRDefault="00361F20" w:rsidP="002379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052C">
              <w:rPr>
                <w:rFonts w:ascii="Times New Roman" w:hAnsi="Times New Roman"/>
                <w:b/>
                <w:sz w:val="20"/>
                <w:szCs w:val="20"/>
              </w:rPr>
              <w:t>KRYTERIA OCENY PUNKTOWEJ OFERTY</w:t>
            </w:r>
            <w:r w:rsidR="003B023B">
              <w:rPr>
                <w:rFonts w:ascii="Times New Roman" w:hAnsi="Times New Roman"/>
                <w:b/>
                <w:sz w:val="20"/>
                <w:szCs w:val="20"/>
              </w:rPr>
              <w:t xml:space="preserve"> - </w:t>
            </w:r>
            <w:r w:rsidRPr="0028052C">
              <w:rPr>
                <w:rFonts w:ascii="Times New Roman" w:hAnsi="Times New Roman"/>
                <w:b/>
                <w:sz w:val="20"/>
                <w:szCs w:val="20"/>
              </w:rPr>
              <w:t>ZAKRES PIELĘGNIARSKI</w:t>
            </w:r>
          </w:p>
        </w:tc>
      </w:tr>
      <w:tr w:rsidR="00361F20" w:rsidRPr="0028052C" w14:paraId="11C4A041" w14:textId="385338E2" w:rsidTr="00FA493E">
        <w:trPr>
          <w:trHeight w:val="283"/>
        </w:trPr>
        <w:tc>
          <w:tcPr>
            <w:tcW w:w="9215" w:type="dxa"/>
            <w:gridSpan w:val="4"/>
            <w:shd w:val="clear" w:color="auto" w:fill="E6E6E6"/>
            <w:noWrap/>
          </w:tcPr>
          <w:p w14:paraId="2FE8D1C8" w14:textId="78BAFB9A" w:rsidR="00361F20" w:rsidRPr="0028052C" w:rsidRDefault="00361F20" w:rsidP="0023797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052C">
              <w:rPr>
                <w:rFonts w:ascii="Times New Roman" w:hAnsi="Times New Roman"/>
                <w:b/>
                <w:bCs/>
                <w:sz w:val="20"/>
                <w:szCs w:val="20"/>
              </w:rPr>
              <w:t>1. KWALIFIKACJE ZAWODOWE*</w:t>
            </w:r>
          </w:p>
        </w:tc>
      </w:tr>
      <w:tr w:rsidR="00361F20" w:rsidRPr="0028052C" w14:paraId="44BE2E2F" w14:textId="1E9D8951" w:rsidTr="00FA493E">
        <w:trPr>
          <w:trHeight w:val="534"/>
        </w:trPr>
        <w:tc>
          <w:tcPr>
            <w:tcW w:w="9215" w:type="dxa"/>
            <w:gridSpan w:val="4"/>
            <w:noWrap/>
            <w:vAlign w:val="bottom"/>
          </w:tcPr>
          <w:p w14:paraId="3F4492BD" w14:textId="354B237F" w:rsidR="00361F20" w:rsidRPr="0028052C" w:rsidRDefault="00361F20" w:rsidP="00237978">
            <w:pPr>
              <w:numPr>
                <w:ilvl w:val="1"/>
                <w:numId w:val="19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8052C">
              <w:rPr>
                <w:rFonts w:ascii="Times New Roman" w:hAnsi="Times New Roman"/>
                <w:b/>
                <w:bCs/>
                <w:sz w:val="20"/>
                <w:szCs w:val="20"/>
              </w:rPr>
              <w:t>TYTUŁ SPECJALISTY W DZIEDZINIE: (</w:t>
            </w:r>
            <w:r w:rsidRPr="0028052C">
              <w:rPr>
                <w:rFonts w:ascii="Times New Roman" w:hAnsi="Times New Roman"/>
                <w:bCs/>
                <w:sz w:val="20"/>
                <w:szCs w:val="20"/>
              </w:rPr>
              <w:t>*Punktowane są tylko te kwalifikacje, które mają zastosowanie przy udzielaniu świadczeń określonego zakresu)</w:t>
            </w:r>
          </w:p>
        </w:tc>
      </w:tr>
      <w:tr w:rsidR="00361F20" w:rsidRPr="0028052C" w14:paraId="77CEEB3C" w14:textId="3E46B2FC" w:rsidTr="00FA493E">
        <w:trPr>
          <w:trHeight w:val="403"/>
        </w:trPr>
        <w:tc>
          <w:tcPr>
            <w:tcW w:w="5478" w:type="dxa"/>
            <w:noWrap/>
            <w:vAlign w:val="center"/>
          </w:tcPr>
          <w:p w14:paraId="4EFE8C87" w14:textId="368BC804" w:rsidR="00361F20" w:rsidRPr="0028052C" w:rsidRDefault="00361F20" w:rsidP="00237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052C">
              <w:rPr>
                <w:rFonts w:ascii="Times New Roman" w:hAnsi="Times New Roman"/>
                <w:b/>
                <w:bCs/>
                <w:sz w:val="20"/>
                <w:szCs w:val="20"/>
              </w:rPr>
              <w:t>KRYTERIUM</w:t>
            </w:r>
          </w:p>
        </w:tc>
        <w:tc>
          <w:tcPr>
            <w:tcW w:w="2004" w:type="dxa"/>
            <w:gridSpan w:val="2"/>
            <w:vAlign w:val="center"/>
          </w:tcPr>
          <w:p w14:paraId="1661ED83" w14:textId="2A7AF4AE" w:rsidR="00361F20" w:rsidRPr="0028052C" w:rsidRDefault="00361F20" w:rsidP="00237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052C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733" w:type="dxa"/>
            <w:vAlign w:val="center"/>
          </w:tcPr>
          <w:p w14:paraId="45E18598" w14:textId="6B733860" w:rsidR="00361F20" w:rsidRPr="0028052C" w:rsidRDefault="00361F20" w:rsidP="00237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052C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361F20" w:rsidRPr="0028052C" w14:paraId="5DD9989B" w14:textId="2E7870A7" w:rsidTr="00FA493E">
        <w:trPr>
          <w:trHeight w:val="157"/>
        </w:trPr>
        <w:tc>
          <w:tcPr>
            <w:tcW w:w="5478" w:type="dxa"/>
            <w:noWrap/>
            <w:vAlign w:val="bottom"/>
          </w:tcPr>
          <w:p w14:paraId="582366E3" w14:textId="65B56741" w:rsidR="00361F20" w:rsidRPr="0028052C" w:rsidRDefault="00361F20" w:rsidP="002379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052C">
              <w:rPr>
                <w:rFonts w:ascii="Times New Roman" w:hAnsi="Times New Roman"/>
                <w:sz w:val="20"/>
                <w:szCs w:val="20"/>
              </w:rPr>
              <w:br w:type="page"/>
              <w:t>Pielęgniarstwo Opieki Długoterminowej</w:t>
            </w:r>
          </w:p>
        </w:tc>
        <w:tc>
          <w:tcPr>
            <w:tcW w:w="981" w:type="dxa"/>
            <w:noWrap/>
            <w:vAlign w:val="bottom"/>
          </w:tcPr>
          <w:p w14:paraId="612F09AD" w14:textId="71498A60" w:rsidR="00361F20" w:rsidRPr="0028052C" w:rsidRDefault="00361F20" w:rsidP="002379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052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noWrap/>
            <w:vAlign w:val="bottom"/>
          </w:tcPr>
          <w:p w14:paraId="64930B4F" w14:textId="35C4BF80" w:rsidR="00361F20" w:rsidRPr="0028052C" w:rsidRDefault="00361F20" w:rsidP="002379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052C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14:paraId="7825D141" w14:textId="57F35E60" w:rsidR="00361F20" w:rsidRPr="0028052C" w:rsidRDefault="00361F20" w:rsidP="002379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1F20" w:rsidRPr="0028052C" w14:paraId="67D9E602" w14:textId="5B992A59" w:rsidTr="00FA493E">
        <w:trPr>
          <w:trHeight w:val="157"/>
        </w:trPr>
        <w:tc>
          <w:tcPr>
            <w:tcW w:w="5478" w:type="dxa"/>
            <w:noWrap/>
            <w:vAlign w:val="bottom"/>
          </w:tcPr>
          <w:p w14:paraId="7FC06505" w14:textId="21ED66E4" w:rsidR="00361F20" w:rsidRPr="0028052C" w:rsidRDefault="00361F20" w:rsidP="002379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052C">
              <w:rPr>
                <w:rFonts w:ascii="Times New Roman" w:hAnsi="Times New Roman"/>
                <w:sz w:val="20"/>
                <w:szCs w:val="20"/>
              </w:rPr>
              <w:br w:type="page"/>
              <w:t>Pielęgniarstwo Przewlekle Chorych i Niepełnosprawnych</w:t>
            </w:r>
          </w:p>
        </w:tc>
        <w:tc>
          <w:tcPr>
            <w:tcW w:w="981" w:type="dxa"/>
            <w:noWrap/>
            <w:vAlign w:val="bottom"/>
          </w:tcPr>
          <w:p w14:paraId="12F0748B" w14:textId="74FC5905" w:rsidR="00361F20" w:rsidRPr="0028052C" w:rsidRDefault="00361F20" w:rsidP="002379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052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noWrap/>
            <w:vAlign w:val="bottom"/>
          </w:tcPr>
          <w:p w14:paraId="2DB3B890" w14:textId="042A6332" w:rsidR="00361F20" w:rsidRPr="0028052C" w:rsidRDefault="00361F20" w:rsidP="002379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052C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14:paraId="62BC2B66" w14:textId="692C17C7" w:rsidR="00361F20" w:rsidRPr="0028052C" w:rsidRDefault="00361F20" w:rsidP="002379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1F20" w:rsidRPr="0028052C" w14:paraId="2B889AEA" w14:textId="7AAFB5A7" w:rsidTr="00FA493E">
        <w:trPr>
          <w:trHeight w:val="157"/>
        </w:trPr>
        <w:tc>
          <w:tcPr>
            <w:tcW w:w="5478" w:type="dxa"/>
            <w:noWrap/>
            <w:vAlign w:val="bottom"/>
          </w:tcPr>
          <w:p w14:paraId="2D59C188" w14:textId="2CE3A92F" w:rsidR="00361F20" w:rsidRPr="0028052C" w:rsidRDefault="00361F20" w:rsidP="002379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052C">
              <w:rPr>
                <w:rFonts w:ascii="Times New Roman" w:hAnsi="Times New Roman"/>
                <w:sz w:val="20"/>
                <w:szCs w:val="20"/>
              </w:rPr>
              <w:t>Pielęgniarstwo Zachowawcze</w:t>
            </w:r>
          </w:p>
        </w:tc>
        <w:tc>
          <w:tcPr>
            <w:tcW w:w="981" w:type="dxa"/>
            <w:noWrap/>
            <w:vAlign w:val="bottom"/>
          </w:tcPr>
          <w:p w14:paraId="676239F9" w14:textId="4AAD36E2" w:rsidR="00361F20" w:rsidRPr="0028052C" w:rsidRDefault="00361F20" w:rsidP="002379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052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noWrap/>
            <w:vAlign w:val="bottom"/>
          </w:tcPr>
          <w:p w14:paraId="3E56EECE" w14:textId="38532329" w:rsidR="00361F20" w:rsidRPr="0028052C" w:rsidRDefault="00361F20" w:rsidP="002379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052C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14:paraId="28143D83" w14:textId="6878BB20" w:rsidR="00361F20" w:rsidRPr="0028052C" w:rsidRDefault="00361F20" w:rsidP="002379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1F20" w:rsidRPr="0028052C" w14:paraId="49A5C5B9" w14:textId="65F0F3DB" w:rsidTr="00FA493E">
        <w:trPr>
          <w:trHeight w:val="157"/>
        </w:trPr>
        <w:tc>
          <w:tcPr>
            <w:tcW w:w="5478" w:type="dxa"/>
            <w:noWrap/>
            <w:vAlign w:val="bottom"/>
          </w:tcPr>
          <w:p w14:paraId="32ABD20F" w14:textId="35EE36F2" w:rsidR="00361F20" w:rsidRPr="0028052C" w:rsidRDefault="00361F20" w:rsidP="002379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052C">
              <w:rPr>
                <w:rFonts w:ascii="Times New Roman" w:hAnsi="Times New Roman"/>
                <w:sz w:val="20"/>
                <w:szCs w:val="20"/>
              </w:rPr>
              <w:t>Pielęgniarstwo Rodzinne</w:t>
            </w:r>
          </w:p>
        </w:tc>
        <w:tc>
          <w:tcPr>
            <w:tcW w:w="981" w:type="dxa"/>
            <w:noWrap/>
            <w:vAlign w:val="bottom"/>
          </w:tcPr>
          <w:p w14:paraId="04A65521" w14:textId="47637F35" w:rsidR="00361F20" w:rsidRPr="0028052C" w:rsidRDefault="00361F20" w:rsidP="002379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052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noWrap/>
            <w:vAlign w:val="bottom"/>
          </w:tcPr>
          <w:p w14:paraId="7C1C97FE" w14:textId="48F593A9" w:rsidR="00361F20" w:rsidRPr="0028052C" w:rsidRDefault="00361F20" w:rsidP="002379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052C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14:paraId="6FFFF6A3" w14:textId="102E9403" w:rsidR="00361F20" w:rsidRPr="0028052C" w:rsidRDefault="00361F20" w:rsidP="002379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1F20" w:rsidRPr="0028052C" w14:paraId="1FC7A97A" w14:textId="38E3D06B" w:rsidTr="00FA493E">
        <w:trPr>
          <w:trHeight w:val="157"/>
        </w:trPr>
        <w:tc>
          <w:tcPr>
            <w:tcW w:w="5478" w:type="dxa"/>
            <w:noWrap/>
            <w:vAlign w:val="bottom"/>
          </w:tcPr>
          <w:p w14:paraId="779F2372" w14:textId="7E741029" w:rsidR="00361F20" w:rsidRPr="0028052C" w:rsidRDefault="00361F20" w:rsidP="002379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052C">
              <w:rPr>
                <w:rFonts w:ascii="Times New Roman" w:hAnsi="Times New Roman"/>
                <w:sz w:val="20"/>
                <w:szCs w:val="20"/>
              </w:rPr>
              <w:t>Pielęgniarstwo Środowiskowe</w:t>
            </w:r>
          </w:p>
        </w:tc>
        <w:tc>
          <w:tcPr>
            <w:tcW w:w="981" w:type="dxa"/>
            <w:noWrap/>
            <w:vAlign w:val="bottom"/>
          </w:tcPr>
          <w:p w14:paraId="2F1FB311" w14:textId="30EC77D5" w:rsidR="00361F20" w:rsidRPr="0028052C" w:rsidRDefault="00361F20" w:rsidP="002379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052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noWrap/>
            <w:vAlign w:val="bottom"/>
          </w:tcPr>
          <w:p w14:paraId="6E256751" w14:textId="6651D38E" w:rsidR="00361F20" w:rsidRPr="0028052C" w:rsidRDefault="00361F20" w:rsidP="002379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052C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14:paraId="2BF98DF5" w14:textId="6C2DECD6" w:rsidR="00361F20" w:rsidRPr="0028052C" w:rsidRDefault="00361F20" w:rsidP="002379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1F20" w:rsidRPr="0028052C" w14:paraId="5DCBA164" w14:textId="647582D6" w:rsidTr="00FA493E">
        <w:trPr>
          <w:trHeight w:val="157"/>
        </w:trPr>
        <w:tc>
          <w:tcPr>
            <w:tcW w:w="5478" w:type="dxa"/>
            <w:noWrap/>
            <w:vAlign w:val="bottom"/>
          </w:tcPr>
          <w:p w14:paraId="49BD6D02" w14:textId="485E9046" w:rsidR="00361F20" w:rsidRPr="0028052C" w:rsidRDefault="00361F20" w:rsidP="002379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052C">
              <w:rPr>
                <w:rFonts w:ascii="Times New Roman" w:hAnsi="Times New Roman"/>
                <w:sz w:val="20"/>
                <w:szCs w:val="20"/>
              </w:rPr>
              <w:t>Pielęgniarstwo Geriatryczne</w:t>
            </w:r>
          </w:p>
        </w:tc>
        <w:tc>
          <w:tcPr>
            <w:tcW w:w="981" w:type="dxa"/>
            <w:noWrap/>
            <w:vAlign w:val="bottom"/>
          </w:tcPr>
          <w:p w14:paraId="030BCEB5" w14:textId="7C279271" w:rsidR="00361F20" w:rsidRPr="0028052C" w:rsidRDefault="00361F20" w:rsidP="002379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052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noWrap/>
            <w:vAlign w:val="bottom"/>
          </w:tcPr>
          <w:p w14:paraId="77059539" w14:textId="05CD8A0E" w:rsidR="00361F20" w:rsidRPr="0028052C" w:rsidRDefault="00361F20" w:rsidP="002379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052C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14:paraId="2C3A90A4" w14:textId="3935EA97" w:rsidR="00361F20" w:rsidRPr="0028052C" w:rsidRDefault="00361F20" w:rsidP="002379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1F20" w:rsidRPr="0028052C" w14:paraId="7669260D" w14:textId="7D192650" w:rsidTr="00FA493E">
        <w:trPr>
          <w:trHeight w:val="157"/>
        </w:trPr>
        <w:tc>
          <w:tcPr>
            <w:tcW w:w="5478" w:type="dxa"/>
            <w:noWrap/>
            <w:vAlign w:val="bottom"/>
          </w:tcPr>
          <w:p w14:paraId="67FB73E9" w14:textId="430B6BB4" w:rsidR="00361F20" w:rsidRPr="0028052C" w:rsidRDefault="00361F20" w:rsidP="002379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052C">
              <w:rPr>
                <w:rFonts w:ascii="Times New Roman" w:hAnsi="Times New Roman"/>
                <w:sz w:val="20"/>
                <w:szCs w:val="20"/>
              </w:rPr>
              <w:t>Pielęgniarstwo Środowiskowo-Rodzinne</w:t>
            </w:r>
          </w:p>
        </w:tc>
        <w:tc>
          <w:tcPr>
            <w:tcW w:w="981" w:type="dxa"/>
            <w:noWrap/>
            <w:vAlign w:val="bottom"/>
          </w:tcPr>
          <w:p w14:paraId="349A91C7" w14:textId="49708C1F" w:rsidR="00361F20" w:rsidRPr="0028052C" w:rsidRDefault="00361F20" w:rsidP="002379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052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noWrap/>
            <w:vAlign w:val="bottom"/>
          </w:tcPr>
          <w:p w14:paraId="28D75ADB" w14:textId="3F13B9B4" w:rsidR="00361F20" w:rsidRPr="0028052C" w:rsidRDefault="00361F20" w:rsidP="002379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052C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14:paraId="68C55C0C" w14:textId="72C7FBF0" w:rsidR="00361F20" w:rsidRPr="0028052C" w:rsidRDefault="00361F20" w:rsidP="002379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1F20" w:rsidRPr="0028052C" w14:paraId="6CD0D4A0" w14:textId="40DB7D85" w:rsidTr="00FA493E">
        <w:trPr>
          <w:trHeight w:val="216"/>
        </w:trPr>
        <w:tc>
          <w:tcPr>
            <w:tcW w:w="5478" w:type="dxa"/>
            <w:noWrap/>
            <w:vAlign w:val="bottom"/>
          </w:tcPr>
          <w:p w14:paraId="3AE5BDEE" w14:textId="4A46DB51" w:rsidR="00361F20" w:rsidRPr="0028052C" w:rsidRDefault="00361F20" w:rsidP="002379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052C">
              <w:rPr>
                <w:rFonts w:ascii="Times New Roman" w:hAnsi="Times New Roman"/>
                <w:sz w:val="20"/>
                <w:szCs w:val="20"/>
              </w:rPr>
              <w:t>Pielęgniarstwo Opieki Paliatywnej</w:t>
            </w:r>
          </w:p>
        </w:tc>
        <w:tc>
          <w:tcPr>
            <w:tcW w:w="981" w:type="dxa"/>
            <w:vAlign w:val="bottom"/>
          </w:tcPr>
          <w:p w14:paraId="1AB41B05" w14:textId="2D0D1544" w:rsidR="00361F20" w:rsidRPr="0028052C" w:rsidRDefault="00361F20" w:rsidP="002379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052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vAlign w:val="bottom"/>
          </w:tcPr>
          <w:p w14:paraId="0A7D5434" w14:textId="10C5A50B" w:rsidR="00361F20" w:rsidRPr="0028052C" w:rsidRDefault="00361F20" w:rsidP="002379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052C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vAlign w:val="bottom"/>
          </w:tcPr>
          <w:p w14:paraId="05140A03" w14:textId="095945E8" w:rsidR="00361F20" w:rsidRPr="0028052C" w:rsidRDefault="00361F20" w:rsidP="0023797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61F20" w:rsidRPr="0028052C" w14:paraId="3D4CAC32" w14:textId="2E96D1BC" w:rsidTr="00FA493E">
        <w:trPr>
          <w:trHeight w:val="405"/>
        </w:trPr>
        <w:tc>
          <w:tcPr>
            <w:tcW w:w="9215" w:type="dxa"/>
            <w:gridSpan w:val="4"/>
            <w:noWrap/>
            <w:vAlign w:val="bottom"/>
          </w:tcPr>
          <w:p w14:paraId="2279FF87" w14:textId="7E7D78F9" w:rsidR="00361F20" w:rsidRPr="0028052C" w:rsidRDefault="00361F20" w:rsidP="0023797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052C">
              <w:rPr>
                <w:rFonts w:ascii="Times New Roman" w:hAnsi="Times New Roman"/>
                <w:b/>
                <w:bCs/>
                <w:sz w:val="20"/>
                <w:szCs w:val="20"/>
              </w:rPr>
              <w:t>1.2. KURSY KWALIFIKACYJNE W DZIEDZINIE: (</w:t>
            </w:r>
            <w:r w:rsidRPr="0028052C">
              <w:rPr>
                <w:rFonts w:ascii="Times New Roman" w:hAnsi="Times New Roman"/>
                <w:bCs/>
                <w:sz w:val="20"/>
                <w:szCs w:val="20"/>
              </w:rPr>
              <w:t>*Punktowane są tylko te kwalifikacje, które mają zastosowanie przy udzielaniu świadczeń określonego rodzaju)</w:t>
            </w:r>
          </w:p>
        </w:tc>
      </w:tr>
      <w:tr w:rsidR="00237978" w:rsidRPr="0028052C" w14:paraId="610E36B8" w14:textId="1507AD80" w:rsidTr="00237978">
        <w:trPr>
          <w:trHeight w:val="403"/>
        </w:trPr>
        <w:tc>
          <w:tcPr>
            <w:tcW w:w="5478" w:type="dxa"/>
            <w:noWrap/>
            <w:vAlign w:val="center"/>
          </w:tcPr>
          <w:p w14:paraId="13708600" w14:textId="67054BE4" w:rsidR="00237978" w:rsidRPr="0028052C" w:rsidRDefault="00237978" w:rsidP="00237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052C">
              <w:rPr>
                <w:rFonts w:ascii="Times New Roman" w:hAnsi="Times New Roman"/>
                <w:b/>
                <w:bCs/>
                <w:sz w:val="20"/>
                <w:szCs w:val="20"/>
              </w:rPr>
              <w:t>KRYTERIUM</w:t>
            </w:r>
          </w:p>
        </w:tc>
        <w:tc>
          <w:tcPr>
            <w:tcW w:w="2004" w:type="dxa"/>
            <w:gridSpan w:val="2"/>
            <w:vAlign w:val="center"/>
          </w:tcPr>
          <w:p w14:paraId="5ED176AE" w14:textId="39CF20F6" w:rsidR="00237978" w:rsidRPr="0028052C" w:rsidRDefault="00237978" w:rsidP="00237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052C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733" w:type="dxa"/>
            <w:vAlign w:val="center"/>
          </w:tcPr>
          <w:p w14:paraId="24C2D265" w14:textId="65F577F4" w:rsidR="00237978" w:rsidRPr="0028052C" w:rsidRDefault="00237978" w:rsidP="00237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052C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237978" w:rsidRPr="0028052C" w14:paraId="5C15AF4D" w14:textId="3DB18284" w:rsidTr="00237978">
        <w:trPr>
          <w:trHeight w:val="157"/>
        </w:trPr>
        <w:tc>
          <w:tcPr>
            <w:tcW w:w="5478" w:type="dxa"/>
            <w:noWrap/>
            <w:vAlign w:val="bottom"/>
          </w:tcPr>
          <w:p w14:paraId="79561C5D" w14:textId="73348BBF" w:rsidR="00237978" w:rsidRPr="0028052C" w:rsidRDefault="00237978" w:rsidP="002379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052C">
              <w:rPr>
                <w:rFonts w:ascii="Times New Roman" w:hAnsi="Times New Roman"/>
                <w:sz w:val="20"/>
                <w:szCs w:val="20"/>
              </w:rPr>
              <w:br w:type="page"/>
              <w:t>Pielęgniarstwo Opieki Długoterminowej</w:t>
            </w:r>
          </w:p>
        </w:tc>
        <w:tc>
          <w:tcPr>
            <w:tcW w:w="981" w:type="dxa"/>
            <w:noWrap/>
            <w:vAlign w:val="bottom"/>
          </w:tcPr>
          <w:p w14:paraId="778B0EB9" w14:textId="1940E9AD" w:rsidR="00237978" w:rsidRPr="0028052C" w:rsidRDefault="00FA493E" w:rsidP="002379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3" w:type="dxa"/>
            <w:noWrap/>
            <w:vAlign w:val="bottom"/>
          </w:tcPr>
          <w:p w14:paraId="2CC0C1A0" w14:textId="4CDFDBAD" w:rsidR="00237978" w:rsidRPr="0028052C" w:rsidRDefault="00237978" w:rsidP="002379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052C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14:paraId="79D0D8AF" w14:textId="42FB4C78" w:rsidR="00237978" w:rsidRPr="0028052C" w:rsidRDefault="00237978" w:rsidP="002379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493E" w:rsidRPr="0028052C" w14:paraId="20579CEF" w14:textId="05AC6D24" w:rsidTr="000159B3">
        <w:trPr>
          <w:trHeight w:val="157"/>
        </w:trPr>
        <w:tc>
          <w:tcPr>
            <w:tcW w:w="5478" w:type="dxa"/>
            <w:noWrap/>
            <w:vAlign w:val="bottom"/>
          </w:tcPr>
          <w:p w14:paraId="46F31562" w14:textId="4A6CDF19" w:rsidR="00FA493E" w:rsidRPr="0028052C" w:rsidRDefault="00FA493E" w:rsidP="00FA49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052C">
              <w:rPr>
                <w:rFonts w:ascii="Times New Roman" w:hAnsi="Times New Roman"/>
                <w:sz w:val="20"/>
                <w:szCs w:val="20"/>
              </w:rPr>
              <w:br w:type="page"/>
              <w:t>Pielęgniarstwo Przewlekle Chorych i Niepełnosprawnych</w:t>
            </w:r>
          </w:p>
        </w:tc>
        <w:tc>
          <w:tcPr>
            <w:tcW w:w="981" w:type="dxa"/>
            <w:noWrap/>
          </w:tcPr>
          <w:p w14:paraId="76882677" w14:textId="17756374" w:rsidR="00FA493E" w:rsidRPr="0028052C" w:rsidRDefault="00FA493E" w:rsidP="00FA49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15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3" w:type="dxa"/>
            <w:noWrap/>
            <w:vAlign w:val="bottom"/>
          </w:tcPr>
          <w:p w14:paraId="6038A993" w14:textId="5F776F4D" w:rsidR="00FA493E" w:rsidRPr="0028052C" w:rsidRDefault="00FA493E" w:rsidP="00FA49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052C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14:paraId="78CE6077" w14:textId="03F5BEFC" w:rsidR="00FA493E" w:rsidRPr="0028052C" w:rsidRDefault="00FA493E" w:rsidP="00FA49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493E" w:rsidRPr="0028052C" w14:paraId="3D9EFA5C" w14:textId="0D2A2810" w:rsidTr="000159B3">
        <w:trPr>
          <w:trHeight w:val="157"/>
        </w:trPr>
        <w:tc>
          <w:tcPr>
            <w:tcW w:w="5478" w:type="dxa"/>
            <w:noWrap/>
            <w:vAlign w:val="bottom"/>
          </w:tcPr>
          <w:p w14:paraId="5C2C3F49" w14:textId="35BA73C4" w:rsidR="00FA493E" w:rsidRPr="0028052C" w:rsidRDefault="00FA493E" w:rsidP="00FA49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052C">
              <w:rPr>
                <w:rFonts w:ascii="Times New Roman" w:hAnsi="Times New Roman"/>
                <w:sz w:val="20"/>
                <w:szCs w:val="20"/>
              </w:rPr>
              <w:t>Pielęgniarstwo Zachowawcze</w:t>
            </w:r>
          </w:p>
        </w:tc>
        <w:tc>
          <w:tcPr>
            <w:tcW w:w="981" w:type="dxa"/>
            <w:noWrap/>
          </w:tcPr>
          <w:p w14:paraId="2884B1C8" w14:textId="5F01705E" w:rsidR="00FA493E" w:rsidRPr="0028052C" w:rsidRDefault="00FA493E" w:rsidP="00FA49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15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3" w:type="dxa"/>
            <w:noWrap/>
            <w:vAlign w:val="bottom"/>
          </w:tcPr>
          <w:p w14:paraId="05A50C78" w14:textId="2E2EFD17" w:rsidR="00FA493E" w:rsidRPr="0028052C" w:rsidRDefault="00FA493E" w:rsidP="00FA49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052C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14:paraId="27DBFDA9" w14:textId="5BB01533" w:rsidR="00FA493E" w:rsidRPr="0028052C" w:rsidRDefault="00FA493E" w:rsidP="00FA49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493E" w:rsidRPr="0028052C" w14:paraId="6226615B" w14:textId="13C8CEF7" w:rsidTr="000159B3">
        <w:trPr>
          <w:trHeight w:val="157"/>
        </w:trPr>
        <w:tc>
          <w:tcPr>
            <w:tcW w:w="5478" w:type="dxa"/>
            <w:noWrap/>
            <w:vAlign w:val="bottom"/>
          </w:tcPr>
          <w:p w14:paraId="16F77D95" w14:textId="7A198EFE" w:rsidR="00FA493E" w:rsidRPr="0028052C" w:rsidRDefault="00FA493E" w:rsidP="00FA49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052C">
              <w:rPr>
                <w:rFonts w:ascii="Times New Roman" w:hAnsi="Times New Roman"/>
                <w:sz w:val="20"/>
                <w:szCs w:val="20"/>
              </w:rPr>
              <w:t>Pielęgniarstwo Rodzinne</w:t>
            </w:r>
          </w:p>
        </w:tc>
        <w:tc>
          <w:tcPr>
            <w:tcW w:w="981" w:type="dxa"/>
            <w:noWrap/>
          </w:tcPr>
          <w:p w14:paraId="2F996EA8" w14:textId="3DF8533E" w:rsidR="00FA493E" w:rsidRPr="0028052C" w:rsidRDefault="00FA493E" w:rsidP="00FA49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15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3" w:type="dxa"/>
            <w:noWrap/>
            <w:vAlign w:val="bottom"/>
          </w:tcPr>
          <w:p w14:paraId="2C36FF58" w14:textId="27A98A58" w:rsidR="00FA493E" w:rsidRPr="0028052C" w:rsidRDefault="00FA493E" w:rsidP="00FA49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052C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14:paraId="54EEA46A" w14:textId="2E2D1D46" w:rsidR="00FA493E" w:rsidRPr="0028052C" w:rsidRDefault="00FA493E" w:rsidP="00FA49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493E" w:rsidRPr="0028052C" w14:paraId="4601072A" w14:textId="33C3AC85" w:rsidTr="000159B3">
        <w:trPr>
          <w:trHeight w:val="157"/>
        </w:trPr>
        <w:tc>
          <w:tcPr>
            <w:tcW w:w="5478" w:type="dxa"/>
            <w:noWrap/>
            <w:vAlign w:val="bottom"/>
          </w:tcPr>
          <w:p w14:paraId="7571BAA5" w14:textId="5711074E" w:rsidR="00FA493E" w:rsidRPr="0028052C" w:rsidRDefault="00FA493E" w:rsidP="00FA49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052C">
              <w:rPr>
                <w:rFonts w:ascii="Times New Roman" w:hAnsi="Times New Roman"/>
                <w:sz w:val="20"/>
                <w:szCs w:val="20"/>
              </w:rPr>
              <w:t>Pielęgniarstwo Środowiskowe</w:t>
            </w:r>
          </w:p>
        </w:tc>
        <w:tc>
          <w:tcPr>
            <w:tcW w:w="981" w:type="dxa"/>
            <w:noWrap/>
          </w:tcPr>
          <w:p w14:paraId="27123CEF" w14:textId="418CD3CB" w:rsidR="00FA493E" w:rsidRPr="0028052C" w:rsidRDefault="00FA493E" w:rsidP="00FA49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15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3" w:type="dxa"/>
            <w:noWrap/>
            <w:vAlign w:val="bottom"/>
          </w:tcPr>
          <w:p w14:paraId="01B8735F" w14:textId="40C89B4E" w:rsidR="00FA493E" w:rsidRPr="0028052C" w:rsidRDefault="00FA493E" w:rsidP="00FA49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052C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14:paraId="1C2EAF1F" w14:textId="6AFAD4D4" w:rsidR="00FA493E" w:rsidRPr="0028052C" w:rsidRDefault="00FA493E" w:rsidP="00FA49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493E" w:rsidRPr="0028052C" w14:paraId="05E0ED05" w14:textId="083C49E4" w:rsidTr="000159B3">
        <w:trPr>
          <w:trHeight w:val="157"/>
        </w:trPr>
        <w:tc>
          <w:tcPr>
            <w:tcW w:w="5478" w:type="dxa"/>
            <w:noWrap/>
            <w:vAlign w:val="bottom"/>
          </w:tcPr>
          <w:p w14:paraId="307CAB01" w14:textId="438B75B8" w:rsidR="00FA493E" w:rsidRPr="0028052C" w:rsidRDefault="00FA493E" w:rsidP="00FA49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052C">
              <w:rPr>
                <w:rFonts w:ascii="Times New Roman" w:hAnsi="Times New Roman"/>
                <w:sz w:val="20"/>
                <w:szCs w:val="20"/>
              </w:rPr>
              <w:t>Pielęgniarstwo Geriatryczne</w:t>
            </w:r>
          </w:p>
        </w:tc>
        <w:tc>
          <w:tcPr>
            <w:tcW w:w="981" w:type="dxa"/>
            <w:noWrap/>
          </w:tcPr>
          <w:p w14:paraId="39B9098C" w14:textId="4184A6D5" w:rsidR="00FA493E" w:rsidRPr="0028052C" w:rsidRDefault="00FA493E" w:rsidP="00FA49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15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3" w:type="dxa"/>
            <w:noWrap/>
            <w:vAlign w:val="bottom"/>
          </w:tcPr>
          <w:p w14:paraId="0AB024F1" w14:textId="5A1453F6" w:rsidR="00FA493E" w:rsidRPr="0028052C" w:rsidRDefault="00FA493E" w:rsidP="00FA49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052C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14:paraId="2285E64D" w14:textId="58E5F030" w:rsidR="00FA493E" w:rsidRPr="0028052C" w:rsidRDefault="00FA493E" w:rsidP="00FA49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493E" w:rsidRPr="0028052C" w14:paraId="11FFD8A2" w14:textId="3161FEA8" w:rsidTr="000159B3">
        <w:trPr>
          <w:trHeight w:val="157"/>
        </w:trPr>
        <w:tc>
          <w:tcPr>
            <w:tcW w:w="5478" w:type="dxa"/>
            <w:noWrap/>
            <w:vAlign w:val="bottom"/>
          </w:tcPr>
          <w:p w14:paraId="20F19283" w14:textId="617E2B4C" w:rsidR="00FA493E" w:rsidRPr="0028052C" w:rsidRDefault="00FA493E" w:rsidP="00FA49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052C">
              <w:rPr>
                <w:rFonts w:ascii="Times New Roman" w:hAnsi="Times New Roman"/>
                <w:sz w:val="20"/>
                <w:szCs w:val="20"/>
              </w:rPr>
              <w:t>Pielęgniarstwo Środowiskowo-Rodzinne</w:t>
            </w:r>
          </w:p>
        </w:tc>
        <w:tc>
          <w:tcPr>
            <w:tcW w:w="981" w:type="dxa"/>
            <w:noWrap/>
          </w:tcPr>
          <w:p w14:paraId="6E8E802E" w14:textId="563E519E" w:rsidR="00FA493E" w:rsidRPr="0028052C" w:rsidRDefault="00FA493E" w:rsidP="00FA49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15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3" w:type="dxa"/>
            <w:noWrap/>
            <w:vAlign w:val="bottom"/>
          </w:tcPr>
          <w:p w14:paraId="6BD867AF" w14:textId="0A8FE04D" w:rsidR="00FA493E" w:rsidRPr="0028052C" w:rsidRDefault="00FA493E" w:rsidP="00FA49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052C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14:paraId="680E91E4" w14:textId="4C9CAB3C" w:rsidR="00FA493E" w:rsidRPr="0028052C" w:rsidRDefault="00FA493E" w:rsidP="00FA49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493E" w:rsidRPr="0028052C" w14:paraId="0A7EEBAA" w14:textId="4F3F754E" w:rsidTr="000159B3">
        <w:trPr>
          <w:trHeight w:val="216"/>
        </w:trPr>
        <w:tc>
          <w:tcPr>
            <w:tcW w:w="5478" w:type="dxa"/>
            <w:noWrap/>
            <w:vAlign w:val="bottom"/>
          </w:tcPr>
          <w:p w14:paraId="1F267B8C" w14:textId="38E0CC28" w:rsidR="00FA493E" w:rsidRPr="0028052C" w:rsidRDefault="00FA493E" w:rsidP="00FA49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052C">
              <w:rPr>
                <w:rFonts w:ascii="Times New Roman" w:hAnsi="Times New Roman"/>
                <w:sz w:val="20"/>
                <w:szCs w:val="20"/>
              </w:rPr>
              <w:t>Pielęgniarstwo Opieki Paliatywnej</w:t>
            </w:r>
          </w:p>
        </w:tc>
        <w:tc>
          <w:tcPr>
            <w:tcW w:w="981" w:type="dxa"/>
          </w:tcPr>
          <w:p w14:paraId="225E6248" w14:textId="0EA44342" w:rsidR="00FA493E" w:rsidRPr="0028052C" w:rsidRDefault="00FA493E" w:rsidP="00FA49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15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3" w:type="dxa"/>
            <w:vAlign w:val="bottom"/>
          </w:tcPr>
          <w:p w14:paraId="19ED3562" w14:textId="0F23DEB2" w:rsidR="00FA493E" w:rsidRPr="0028052C" w:rsidRDefault="00FA493E" w:rsidP="00FA49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052C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vAlign w:val="bottom"/>
          </w:tcPr>
          <w:p w14:paraId="3C25A02E" w14:textId="6E22FC8C" w:rsidR="00FA493E" w:rsidRPr="0028052C" w:rsidRDefault="00FA493E" w:rsidP="00FA493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14:paraId="73FF4DFC" w14:textId="50840149" w:rsidR="00361F20" w:rsidRDefault="00361F20" w:rsidP="008F429D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</w:p>
    <w:p w14:paraId="1DC1D023" w14:textId="77777777" w:rsidR="00746441" w:rsidRDefault="00746441" w:rsidP="008C622C">
      <w:pPr>
        <w:spacing w:after="0" w:line="240" w:lineRule="auto"/>
        <w:ind w:left="96"/>
        <w:rPr>
          <w:rFonts w:ascii="Times New Roman" w:hAnsi="Times New Roman"/>
          <w:b/>
          <w:bCs/>
          <w:sz w:val="20"/>
          <w:szCs w:val="20"/>
        </w:rPr>
      </w:pPr>
    </w:p>
    <w:p w14:paraId="421B571D" w14:textId="77777777" w:rsidR="00746441" w:rsidRDefault="00746441" w:rsidP="008C622C">
      <w:pPr>
        <w:spacing w:after="0" w:line="240" w:lineRule="auto"/>
        <w:ind w:left="96"/>
        <w:rPr>
          <w:rFonts w:ascii="Times New Roman" w:hAnsi="Times New Roman"/>
          <w:b/>
          <w:bCs/>
          <w:sz w:val="20"/>
          <w:szCs w:val="20"/>
        </w:rPr>
      </w:pPr>
    </w:p>
    <w:p w14:paraId="7E4A841A" w14:textId="77777777" w:rsidR="00746441" w:rsidRDefault="00746441" w:rsidP="008C622C">
      <w:pPr>
        <w:spacing w:after="0" w:line="240" w:lineRule="auto"/>
        <w:ind w:left="96"/>
        <w:rPr>
          <w:rFonts w:ascii="Times New Roman" w:hAnsi="Times New Roman"/>
          <w:b/>
          <w:bCs/>
          <w:sz w:val="20"/>
          <w:szCs w:val="20"/>
        </w:rPr>
      </w:pPr>
    </w:p>
    <w:p w14:paraId="55A34DCC" w14:textId="0BBADF45" w:rsidR="001C4CB7" w:rsidRPr="00746441" w:rsidRDefault="002A0B22" w:rsidP="00746441">
      <w:pPr>
        <w:spacing w:after="0" w:line="240" w:lineRule="auto"/>
        <w:ind w:left="96"/>
        <w:rPr>
          <w:rFonts w:ascii="Times New Roman" w:hAnsi="Times New Roman"/>
          <w:sz w:val="20"/>
          <w:szCs w:val="20"/>
        </w:rPr>
      </w:pPr>
      <w:r w:rsidRPr="0028052C">
        <w:rPr>
          <w:rFonts w:ascii="Times New Roman" w:hAnsi="Times New Roman"/>
          <w:b/>
          <w:bCs/>
          <w:sz w:val="20"/>
          <w:szCs w:val="20"/>
        </w:rPr>
        <w:t>*</w:t>
      </w:r>
      <w:bookmarkStart w:id="1" w:name="_Hlk183295156"/>
      <w:r w:rsidRPr="0028052C">
        <w:rPr>
          <w:rFonts w:ascii="Times New Roman" w:hAnsi="Times New Roman"/>
          <w:b/>
          <w:bCs/>
          <w:sz w:val="20"/>
          <w:szCs w:val="20"/>
        </w:rPr>
        <w:t xml:space="preserve">CZ. 1 FORMULARZA </w:t>
      </w:r>
      <w:r w:rsidRPr="0028052C">
        <w:rPr>
          <w:rFonts w:ascii="Times New Roman" w:hAnsi="Times New Roman"/>
          <w:sz w:val="20"/>
          <w:szCs w:val="20"/>
        </w:rPr>
        <w:t>- Punkty uzyskane w części 1 (kwalifikacje zawodowe) sumują się</w:t>
      </w:r>
      <w:r>
        <w:rPr>
          <w:rFonts w:ascii="Times New Roman" w:hAnsi="Times New Roman"/>
          <w:sz w:val="20"/>
          <w:szCs w:val="20"/>
        </w:rPr>
        <w:t xml:space="preserve"> - </w:t>
      </w:r>
      <w:r w:rsidRPr="0028052C">
        <w:rPr>
          <w:rFonts w:ascii="Times New Roman" w:hAnsi="Times New Roman"/>
          <w:sz w:val="20"/>
          <w:szCs w:val="20"/>
        </w:rPr>
        <w:t xml:space="preserve">kwalifikacje </w:t>
      </w:r>
      <w:r>
        <w:rPr>
          <w:rFonts w:ascii="Times New Roman" w:hAnsi="Times New Roman"/>
          <w:sz w:val="20"/>
          <w:szCs w:val="20"/>
        </w:rPr>
        <w:t xml:space="preserve">      </w:t>
      </w:r>
      <w:r w:rsidRPr="0028052C">
        <w:rPr>
          <w:rFonts w:ascii="Times New Roman" w:hAnsi="Times New Roman"/>
          <w:sz w:val="20"/>
          <w:szCs w:val="20"/>
        </w:rPr>
        <w:t xml:space="preserve">należy potwierdzić załączeniem kserokopii stosownego dokumentu. Nie sumują się punkty za specjalizację </w:t>
      </w:r>
      <w:r>
        <w:rPr>
          <w:rFonts w:ascii="Times New Roman" w:hAnsi="Times New Roman"/>
          <w:sz w:val="20"/>
          <w:szCs w:val="20"/>
        </w:rPr>
        <w:t xml:space="preserve">          </w:t>
      </w:r>
      <w:r w:rsidRPr="0028052C">
        <w:rPr>
          <w:rFonts w:ascii="Times New Roman" w:hAnsi="Times New Roman"/>
          <w:sz w:val="20"/>
          <w:szCs w:val="20"/>
        </w:rPr>
        <w:t>i kurs z tej samej dziedziny</w:t>
      </w:r>
      <w:bookmarkEnd w:id="1"/>
      <w:r w:rsidRPr="0028052C">
        <w:rPr>
          <w:rFonts w:ascii="Times New Roman" w:hAnsi="Times New Roman"/>
          <w:sz w:val="20"/>
          <w:szCs w:val="20"/>
        </w:rPr>
        <w:t>.</w:t>
      </w:r>
      <w:bookmarkStart w:id="2" w:name="_GoBack"/>
      <w:bookmarkEnd w:id="2"/>
    </w:p>
    <w:p w14:paraId="40508BDB" w14:textId="77777777" w:rsidR="001C4CB7" w:rsidRDefault="001C4CB7" w:rsidP="003B023B">
      <w:pPr>
        <w:tabs>
          <w:tab w:val="center" w:pos="4818"/>
          <w:tab w:val="left" w:pos="6375"/>
        </w:tabs>
        <w:spacing w:after="40" w:line="240" w:lineRule="auto"/>
        <w:rPr>
          <w:rFonts w:ascii="Times New Roman" w:hAnsi="Times New Roman"/>
          <w:b/>
          <w:iCs/>
          <w:sz w:val="21"/>
          <w:szCs w:val="21"/>
        </w:rPr>
      </w:pPr>
    </w:p>
    <w:tbl>
      <w:tblPr>
        <w:tblW w:w="5199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5"/>
        <w:gridCol w:w="1772"/>
        <w:gridCol w:w="2356"/>
      </w:tblGrid>
      <w:tr w:rsidR="005E72C8" w:rsidRPr="0028052C" w14:paraId="35A1F10C" w14:textId="77777777" w:rsidTr="007378CB">
        <w:trPr>
          <w:trHeight w:val="403"/>
        </w:trPr>
        <w:tc>
          <w:tcPr>
            <w:tcW w:w="2810" w:type="pct"/>
            <w:noWrap/>
            <w:vAlign w:val="center"/>
          </w:tcPr>
          <w:p w14:paraId="57106A3C" w14:textId="79EF1EA9" w:rsidR="005E72C8" w:rsidRPr="0028052C" w:rsidRDefault="005E72C8" w:rsidP="008947A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052C">
              <w:rPr>
                <w:rFonts w:ascii="Times New Roman" w:hAnsi="Times New Roman"/>
                <w:sz w:val="20"/>
                <w:szCs w:val="20"/>
              </w:rPr>
              <w:lastRenderedPageBreak/>
              <w:br w:type="column"/>
            </w:r>
            <w:r w:rsidRPr="0028052C">
              <w:rPr>
                <w:rFonts w:ascii="Times New Roman" w:hAnsi="Times New Roman"/>
                <w:b/>
                <w:bCs/>
                <w:sz w:val="20"/>
                <w:szCs w:val="20"/>
              </w:rPr>
              <w:t>KRYTERIUM</w:t>
            </w:r>
          </w:p>
        </w:tc>
        <w:tc>
          <w:tcPr>
            <w:tcW w:w="940" w:type="pct"/>
            <w:noWrap/>
            <w:vAlign w:val="center"/>
          </w:tcPr>
          <w:p w14:paraId="2BC861BB" w14:textId="77777777" w:rsidR="005E72C8" w:rsidRPr="0028052C" w:rsidRDefault="005E72C8" w:rsidP="0079617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052C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250" w:type="pct"/>
            <w:noWrap/>
            <w:vAlign w:val="center"/>
          </w:tcPr>
          <w:p w14:paraId="415A05EB" w14:textId="77777777" w:rsidR="005E72C8" w:rsidRPr="0028052C" w:rsidRDefault="005E72C8" w:rsidP="00796171">
            <w:pPr>
              <w:spacing w:after="0"/>
              <w:ind w:right="-28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052C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5E72C8" w:rsidRPr="0028052C" w14:paraId="14B0EDA0" w14:textId="77777777" w:rsidTr="007378CB">
        <w:trPr>
          <w:trHeight w:val="387"/>
        </w:trPr>
        <w:tc>
          <w:tcPr>
            <w:tcW w:w="5000" w:type="pct"/>
            <w:gridSpan w:val="3"/>
            <w:shd w:val="clear" w:color="auto" w:fill="E6E6E6"/>
            <w:noWrap/>
            <w:vAlign w:val="center"/>
          </w:tcPr>
          <w:p w14:paraId="20A929AF" w14:textId="77777777" w:rsidR="005E72C8" w:rsidRPr="0028052C" w:rsidRDefault="005E72C8" w:rsidP="000B143C">
            <w:pPr>
              <w:numPr>
                <w:ilvl w:val="0"/>
                <w:numId w:val="19"/>
              </w:numPr>
              <w:spacing w:after="0"/>
              <w:ind w:left="357" w:right="-289" w:hanging="35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052C">
              <w:rPr>
                <w:rFonts w:ascii="Times New Roman" w:hAnsi="Times New Roman"/>
                <w:b/>
                <w:bCs/>
                <w:sz w:val="20"/>
                <w:szCs w:val="20"/>
              </w:rPr>
              <w:t>DYSPOZYCYJNOŚĆ</w:t>
            </w:r>
          </w:p>
        </w:tc>
      </w:tr>
      <w:tr w:rsidR="005E72C8" w:rsidRPr="0028052C" w14:paraId="1DA849D9" w14:textId="77777777" w:rsidTr="007378CB">
        <w:trPr>
          <w:trHeight w:val="53"/>
        </w:trPr>
        <w:tc>
          <w:tcPr>
            <w:tcW w:w="5000" w:type="pct"/>
            <w:gridSpan w:val="3"/>
            <w:vAlign w:val="center"/>
          </w:tcPr>
          <w:p w14:paraId="6298DECD" w14:textId="53D1DF59" w:rsidR="005E72C8" w:rsidRPr="0028052C" w:rsidRDefault="005E72C8" w:rsidP="000B143C">
            <w:pPr>
              <w:spacing w:after="0"/>
              <w:ind w:right="-289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052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2.1. DEKLAROWANA minimalna LICZBA GODZIN ŚWIADCZENIA USŁUG W MIESIĄCU*   </w:t>
            </w:r>
          </w:p>
        </w:tc>
      </w:tr>
      <w:tr w:rsidR="005E72C8" w:rsidRPr="0028052C" w14:paraId="4657545B" w14:textId="77777777" w:rsidTr="007378CB">
        <w:trPr>
          <w:trHeight w:val="247"/>
        </w:trPr>
        <w:tc>
          <w:tcPr>
            <w:tcW w:w="2810" w:type="pct"/>
            <w:noWrap/>
            <w:vAlign w:val="center"/>
          </w:tcPr>
          <w:p w14:paraId="5C25C878" w14:textId="77777777" w:rsidR="005E72C8" w:rsidRPr="0028052C" w:rsidRDefault="005E72C8" w:rsidP="00595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052C">
              <w:rPr>
                <w:rFonts w:ascii="Times New Roman" w:hAnsi="Times New Roman"/>
                <w:sz w:val="20"/>
                <w:szCs w:val="20"/>
              </w:rPr>
              <w:t>do 160</w:t>
            </w:r>
          </w:p>
        </w:tc>
        <w:tc>
          <w:tcPr>
            <w:tcW w:w="940" w:type="pct"/>
            <w:noWrap/>
            <w:vAlign w:val="center"/>
          </w:tcPr>
          <w:p w14:paraId="30889E1A" w14:textId="77777777" w:rsidR="005E72C8" w:rsidRPr="0028052C" w:rsidRDefault="005E72C8" w:rsidP="00595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052C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250" w:type="pct"/>
            <w:noWrap/>
            <w:vAlign w:val="center"/>
          </w:tcPr>
          <w:p w14:paraId="0426249D" w14:textId="77777777" w:rsidR="005E72C8" w:rsidRPr="0028052C" w:rsidRDefault="005E72C8" w:rsidP="000B143C">
            <w:pPr>
              <w:ind w:right="-28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72C8" w:rsidRPr="0028052C" w14:paraId="0D13BB6F" w14:textId="77777777" w:rsidTr="007378CB">
        <w:trPr>
          <w:trHeight w:val="143"/>
        </w:trPr>
        <w:tc>
          <w:tcPr>
            <w:tcW w:w="2810" w:type="pct"/>
            <w:shd w:val="clear" w:color="auto" w:fill="FFFFFF"/>
            <w:noWrap/>
            <w:vAlign w:val="center"/>
          </w:tcPr>
          <w:p w14:paraId="1F4BFF2D" w14:textId="77777777" w:rsidR="005E72C8" w:rsidRPr="0028052C" w:rsidRDefault="005E72C8" w:rsidP="00595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052C">
              <w:rPr>
                <w:rFonts w:ascii="Times New Roman" w:hAnsi="Times New Roman"/>
                <w:sz w:val="20"/>
                <w:szCs w:val="20"/>
              </w:rPr>
              <w:t>161-200</w:t>
            </w:r>
          </w:p>
        </w:tc>
        <w:tc>
          <w:tcPr>
            <w:tcW w:w="940" w:type="pct"/>
            <w:shd w:val="clear" w:color="auto" w:fill="FFFFFF"/>
            <w:noWrap/>
            <w:vAlign w:val="center"/>
          </w:tcPr>
          <w:p w14:paraId="41892C34" w14:textId="77777777" w:rsidR="005E72C8" w:rsidRPr="0028052C" w:rsidRDefault="005E72C8" w:rsidP="00595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052C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250" w:type="pct"/>
            <w:shd w:val="clear" w:color="auto" w:fill="FFFFFF"/>
            <w:noWrap/>
            <w:vAlign w:val="center"/>
          </w:tcPr>
          <w:p w14:paraId="46718BF9" w14:textId="77777777" w:rsidR="005E72C8" w:rsidRPr="0028052C" w:rsidRDefault="005E72C8" w:rsidP="000B143C">
            <w:pPr>
              <w:ind w:right="-28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72C8" w:rsidRPr="0028052C" w14:paraId="6A0AB10A" w14:textId="77777777" w:rsidTr="007378CB">
        <w:trPr>
          <w:trHeight w:val="40"/>
        </w:trPr>
        <w:tc>
          <w:tcPr>
            <w:tcW w:w="2810" w:type="pct"/>
            <w:shd w:val="clear" w:color="auto" w:fill="FFFFFF"/>
            <w:noWrap/>
            <w:vAlign w:val="center"/>
          </w:tcPr>
          <w:p w14:paraId="490A3AFC" w14:textId="77777777" w:rsidR="005E72C8" w:rsidRPr="0028052C" w:rsidRDefault="005E72C8" w:rsidP="00595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052C">
              <w:rPr>
                <w:rFonts w:ascii="Times New Roman" w:hAnsi="Times New Roman"/>
                <w:sz w:val="20"/>
                <w:szCs w:val="20"/>
              </w:rPr>
              <w:t>201-240</w:t>
            </w:r>
          </w:p>
        </w:tc>
        <w:tc>
          <w:tcPr>
            <w:tcW w:w="940" w:type="pct"/>
            <w:shd w:val="clear" w:color="auto" w:fill="FFFFFF"/>
            <w:noWrap/>
            <w:vAlign w:val="center"/>
          </w:tcPr>
          <w:p w14:paraId="2885AF17" w14:textId="77777777" w:rsidR="005E72C8" w:rsidRPr="0028052C" w:rsidRDefault="005E72C8" w:rsidP="00595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052C">
              <w:rPr>
                <w:rFonts w:ascii="Times New Roman" w:hAnsi="Times New Roman"/>
                <w:sz w:val="20"/>
                <w:szCs w:val="20"/>
              </w:rPr>
              <w:t>2 pkt</w:t>
            </w:r>
          </w:p>
        </w:tc>
        <w:tc>
          <w:tcPr>
            <w:tcW w:w="1250" w:type="pct"/>
            <w:shd w:val="clear" w:color="auto" w:fill="FFFFFF"/>
            <w:noWrap/>
            <w:vAlign w:val="center"/>
          </w:tcPr>
          <w:p w14:paraId="2B9ABB28" w14:textId="77777777" w:rsidR="005E72C8" w:rsidRPr="0028052C" w:rsidRDefault="005E72C8" w:rsidP="000B143C">
            <w:pPr>
              <w:ind w:right="-28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72C8" w:rsidRPr="0028052C" w14:paraId="557D984B" w14:textId="77777777" w:rsidTr="007378CB">
        <w:trPr>
          <w:trHeight w:val="403"/>
        </w:trPr>
        <w:tc>
          <w:tcPr>
            <w:tcW w:w="2810" w:type="pct"/>
            <w:noWrap/>
            <w:vAlign w:val="center"/>
          </w:tcPr>
          <w:p w14:paraId="3736BFB9" w14:textId="77777777" w:rsidR="005E72C8" w:rsidRPr="0028052C" w:rsidRDefault="005E72C8" w:rsidP="00595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052C">
              <w:rPr>
                <w:rFonts w:ascii="Times New Roman" w:hAnsi="Times New Roman"/>
                <w:sz w:val="20"/>
                <w:szCs w:val="20"/>
              </w:rPr>
              <w:t>Powyżej 241</w:t>
            </w:r>
          </w:p>
        </w:tc>
        <w:tc>
          <w:tcPr>
            <w:tcW w:w="940" w:type="pct"/>
            <w:noWrap/>
            <w:vAlign w:val="center"/>
          </w:tcPr>
          <w:p w14:paraId="4A65F60C" w14:textId="77777777" w:rsidR="005E72C8" w:rsidRPr="0028052C" w:rsidRDefault="005E72C8" w:rsidP="00595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052C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250" w:type="pct"/>
            <w:noWrap/>
            <w:vAlign w:val="center"/>
          </w:tcPr>
          <w:p w14:paraId="449CFC08" w14:textId="77777777" w:rsidR="005E72C8" w:rsidRPr="0028052C" w:rsidRDefault="005E72C8" w:rsidP="000B143C">
            <w:pPr>
              <w:ind w:right="-289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32C8D" w:rsidRPr="0028052C" w14:paraId="5D3B1064" w14:textId="77777777" w:rsidTr="007378CB">
        <w:trPr>
          <w:trHeight w:val="51"/>
        </w:trPr>
        <w:tc>
          <w:tcPr>
            <w:tcW w:w="5000" w:type="pct"/>
            <w:gridSpan w:val="3"/>
            <w:noWrap/>
            <w:vAlign w:val="bottom"/>
          </w:tcPr>
          <w:p w14:paraId="2BEDCF6B" w14:textId="3DF620C0" w:rsidR="00432C8D" w:rsidRPr="0028052C" w:rsidRDefault="00432C8D" w:rsidP="000B143C">
            <w:pPr>
              <w:spacing w:after="0"/>
              <w:ind w:right="-289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052C">
              <w:rPr>
                <w:rFonts w:ascii="Times New Roman" w:hAnsi="Times New Roman"/>
                <w:b/>
                <w:sz w:val="20"/>
                <w:szCs w:val="20"/>
              </w:rPr>
              <w:t>2.2. W ZAKRESIE OKRESU TRWANIA UMOW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Y</w:t>
            </w:r>
          </w:p>
        </w:tc>
      </w:tr>
      <w:tr w:rsidR="005E72C8" w:rsidRPr="0028052C" w14:paraId="4E718716" w14:textId="77777777" w:rsidTr="007378CB">
        <w:trPr>
          <w:trHeight w:val="40"/>
        </w:trPr>
        <w:tc>
          <w:tcPr>
            <w:tcW w:w="2810" w:type="pct"/>
            <w:noWrap/>
            <w:vAlign w:val="bottom"/>
          </w:tcPr>
          <w:p w14:paraId="3DF0A1F9" w14:textId="77777777" w:rsidR="005E72C8" w:rsidRPr="0028052C" w:rsidRDefault="005E72C8" w:rsidP="0059581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8052C">
              <w:rPr>
                <w:rFonts w:ascii="Times New Roman" w:hAnsi="Times New Roman"/>
                <w:sz w:val="20"/>
                <w:szCs w:val="20"/>
              </w:rPr>
              <w:t xml:space="preserve">1 rok </w:t>
            </w:r>
          </w:p>
        </w:tc>
        <w:tc>
          <w:tcPr>
            <w:tcW w:w="940" w:type="pct"/>
            <w:noWrap/>
            <w:vAlign w:val="bottom"/>
          </w:tcPr>
          <w:p w14:paraId="53829889" w14:textId="77777777" w:rsidR="005E72C8" w:rsidRPr="0028052C" w:rsidRDefault="005E72C8" w:rsidP="0059581B">
            <w:pPr>
              <w:rPr>
                <w:rFonts w:ascii="Times New Roman" w:hAnsi="Times New Roman"/>
                <w:sz w:val="20"/>
                <w:szCs w:val="20"/>
              </w:rPr>
            </w:pPr>
            <w:r w:rsidRPr="0028052C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250" w:type="pct"/>
            <w:noWrap/>
            <w:vAlign w:val="center"/>
          </w:tcPr>
          <w:p w14:paraId="542299C2" w14:textId="77777777" w:rsidR="005E72C8" w:rsidRPr="0028052C" w:rsidRDefault="005E72C8" w:rsidP="000B143C">
            <w:pPr>
              <w:ind w:right="-289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E72C8" w:rsidRPr="0028052C" w14:paraId="3F0D000E" w14:textId="77777777" w:rsidTr="007378CB">
        <w:trPr>
          <w:trHeight w:val="403"/>
        </w:trPr>
        <w:tc>
          <w:tcPr>
            <w:tcW w:w="2810" w:type="pct"/>
            <w:noWrap/>
            <w:vAlign w:val="bottom"/>
          </w:tcPr>
          <w:p w14:paraId="74582823" w14:textId="77777777" w:rsidR="005E72C8" w:rsidRPr="0028052C" w:rsidRDefault="005E72C8" w:rsidP="0059581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8052C">
              <w:rPr>
                <w:rFonts w:ascii="Times New Roman" w:hAnsi="Times New Roman"/>
                <w:sz w:val="20"/>
                <w:szCs w:val="20"/>
              </w:rPr>
              <w:t>2 lata</w:t>
            </w:r>
          </w:p>
        </w:tc>
        <w:tc>
          <w:tcPr>
            <w:tcW w:w="940" w:type="pct"/>
            <w:noWrap/>
            <w:vAlign w:val="bottom"/>
          </w:tcPr>
          <w:p w14:paraId="7508BC0D" w14:textId="77777777" w:rsidR="005E72C8" w:rsidRPr="0028052C" w:rsidRDefault="005E72C8" w:rsidP="0059581B">
            <w:pPr>
              <w:rPr>
                <w:rFonts w:ascii="Times New Roman" w:hAnsi="Times New Roman"/>
                <w:sz w:val="20"/>
                <w:szCs w:val="20"/>
              </w:rPr>
            </w:pPr>
            <w:r w:rsidRPr="0028052C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250" w:type="pct"/>
            <w:noWrap/>
            <w:vAlign w:val="center"/>
          </w:tcPr>
          <w:p w14:paraId="6B2329F1" w14:textId="77777777" w:rsidR="005E72C8" w:rsidRPr="0028052C" w:rsidRDefault="005E72C8" w:rsidP="000B143C">
            <w:pPr>
              <w:ind w:right="-289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E72C8" w:rsidRPr="0028052C" w14:paraId="3B62FBED" w14:textId="77777777" w:rsidTr="007378CB">
        <w:trPr>
          <w:trHeight w:val="403"/>
        </w:trPr>
        <w:tc>
          <w:tcPr>
            <w:tcW w:w="2810" w:type="pct"/>
            <w:noWrap/>
            <w:vAlign w:val="bottom"/>
          </w:tcPr>
          <w:p w14:paraId="70C7FC83" w14:textId="77777777" w:rsidR="005E72C8" w:rsidRPr="0028052C" w:rsidRDefault="005E72C8" w:rsidP="0059581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8052C">
              <w:rPr>
                <w:rFonts w:ascii="Times New Roman" w:hAnsi="Times New Roman"/>
                <w:sz w:val="20"/>
                <w:szCs w:val="20"/>
              </w:rPr>
              <w:t xml:space="preserve">3 lata </w:t>
            </w:r>
          </w:p>
        </w:tc>
        <w:tc>
          <w:tcPr>
            <w:tcW w:w="940" w:type="pct"/>
            <w:noWrap/>
            <w:vAlign w:val="bottom"/>
          </w:tcPr>
          <w:p w14:paraId="432F2F37" w14:textId="77777777" w:rsidR="005E72C8" w:rsidRPr="0028052C" w:rsidRDefault="005E72C8" w:rsidP="0059581B">
            <w:pPr>
              <w:rPr>
                <w:rFonts w:ascii="Times New Roman" w:hAnsi="Times New Roman"/>
                <w:sz w:val="20"/>
                <w:szCs w:val="20"/>
              </w:rPr>
            </w:pPr>
            <w:r w:rsidRPr="0028052C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250" w:type="pct"/>
            <w:noWrap/>
            <w:vAlign w:val="center"/>
          </w:tcPr>
          <w:p w14:paraId="0433341D" w14:textId="77777777" w:rsidR="005E72C8" w:rsidRPr="0028052C" w:rsidRDefault="005E72C8" w:rsidP="000B143C">
            <w:pPr>
              <w:ind w:right="-289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14:paraId="17148F13" w14:textId="77777777" w:rsidR="008947AA" w:rsidRDefault="008947AA" w:rsidP="005E72C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</w:t>
      </w:r>
    </w:p>
    <w:p w14:paraId="5F678033" w14:textId="1B60D2A5" w:rsidR="005E72C8" w:rsidRPr="00962A00" w:rsidRDefault="005E72C8" w:rsidP="006B337C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962A00">
        <w:rPr>
          <w:rFonts w:ascii="Times New Roman" w:hAnsi="Times New Roman"/>
          <w:b/>
          <w:sz w:val="18"/>
          <w:szCs w:val="18"/>
        </w:rPr>
        <w:t>Uwaga! Deklarowana minimalna liczba godzin winna być zgodna z oferowaną liczbą godzin świadczenia usł</w:t>
      </w:r>
      <w:r w:rsidR="006B337C">
        <w:rPr>
          <w:rFonts w:ascii="Times New Roman" w:hAnsi="Times New Roman"/>
          <w:b/>
          <w:sz w:val="18"/>
          <w:szCs w:val="18"/>
        </w:rPr>
        <w:t xml:space="preserve">ug  </w:t>
      </w:r>
      <w:r w:rsidR="002F10AD">
        <w:rPr>
          <w:rFonts w:ascii="Times New Roman" w:hAnsi="Times New Roman"/>
          <w:b/>
          <w:sz w:val="18"/>
          <w:szCs w:val="18"/>
        </w:rPr>
        <w:t xml:space="preserve">  </w:t>
      </w:r>
      <w:r w:rsidRPr="00962A00">
        <w:rPr>
          <w:rFonts w:ascii="Times New Roman" w:hAnsi="Times New Roman"/>
          <w:b/>
          <w:sz w:val="18"/>
          <w:szCs w:val="18"/>
        </w:rPr>
        <w:t>wskazaną w formularzu ofertowo-cenowym pod rygorem uznania jako wiążącej niższej wartości</w:t>
      </w:r>
    </w:p>
    <w:p w14:paraId="382DE72B" w14:textId="77777777" w:rsidR="008947AA" w:rsidRPr="0028052C" w:rsidRDefault="008947AA" w:rsidP="005E72C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tbl>
      <w:tblPr>
        <w:tblW w:w="5199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5"/>
        <w:gridCol w:w="1772"/>
        <w:gridCol w:w="2356"/>
      </w:tblGrid>
      <w:tr w:rsidR="005E72C8" w:rsidRPr="0028052C" w14:paraId="5CC3E9E8" w14:textId="77777777" w:rsidTr="00C43138">
        <w:trPr>
          <w:trHeight w:val="403"/>
        </w:trPr>
        <w:tc>
          <w:tcPr>
            <w:tcW w:w="2810" w:type="pct"/>
            <w:noWrap/>
            <w:vAlign w:val="center"/>
          </w:tcPr>
          <w:p w14:paraId="20ADFAD9" w14:textId="0A71EC49" w:rsidR="005E72C8" w:rsidRPr="0028052C" w:rsidRDefault="005E72C8" w:rsidP="002F0E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052C">
              <w:rPr>
                <w:rFonts w:ascii="Times New Roman" w:hAnsi="Times New Roman"/>
                <w:sz w:val="20"/>
                <w:szCs w:val="20"/>
              </w:rPr>
              <w:br w:type="column"/>
            </w:r>
            <w:r w:rsidRPr="0028052C">
              <w:rPr>
                <w:rFonts w:ascii="Times New Roman" w:hAnsi="Times New Roman"/>
                <w:b/>
                <w:bCs/>
                <w:sz w:val="20"/>
                <w:szCs w:val="20"/>
              </w:rPr>
              <w:t>KRYTERIUM</w:t>
            </w:r>
          </w:p>
        </w:tc>
        <w:tc>
          <w:tcPr>
            <w:tcW w:w="940" w:type="pct"/>
            <w:noWrap/>
            <w:vAlign w:val="center"/>
          </w:tcPr>
          <w:p w14:paraId="4D7D13E6" w14:textId="77777777" w:rsidR="005E72C8" w:rsidRPr="0028052C" w:rsidRDefault="005E72C8" w:rsidP="002F0E6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052C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250" w:type="pct"/>
            <w:noWrap/>
            <w:vAlign w:val="center"/>
          </w:tcPr>
          <w:p w14:paraId="527139D1" w14:textId="77777777" w:rsidR="005E72C8" w:rsidRPr="0028052C" w:rsidRDefault="005E72C8" w:rsidP="002F0E6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052C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5E72C8" w:rsidRPr="0028052C" w14:paraId="5C5B316D" w14:textId="77777777" w:rsidTr="00C43138">
        <w:trPr>
          <w:trHeight w:val="387"/>
        </w:trPr>
        <w:tc>
          <w:tcPr>
            <w:tcW w:w="5000" w:type="pct"/>
            <w:gridSpan w:val="3"/>
            <w:shd w:val="clear" w:color="auto" w:fill="E6E6E6"/>
            <w:noWrap/>
            <w:vAlign w:val="center"/>
          </w:tcPr>
          <w:p w14:paraId="62F14118" w14:textId="45DD9DF3" w:rsidR="005E72C8" w:rsidRPr="0028052C" w:rsidRDefault="005E72C8" w:rsidP="005E72C8">
            <w:pPr>
              <w:numPr>
                <w:ilvl w:val="0"/>
                <w:numId w:val="19"/>
              </w:numPr>
              <w:spacing w:after="0"/>
              <w:ind w:left="357" w:hanging="35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052C">
              <w:rPr>
                <w:rFonts w:ascii="Times New Roman" w:hAnsi="Times New Roman"/>
                <w:b/>
                <w:bCs/>
                <w:sz w:val="20"/>
                <w:szCs w:val="20"/>
              </w:rPr>
              <w:t>DOTYCHCZASOWE, NIENAGANNE ŚWIADCZENIE PRACY LUB USŁUG W ZAWODZIE PIELĘGNIARKI</w:t>
            </w:r>
            <w:r w:rsidR="00962A00">
              <w:rPr>
                <w:rFonts w:ascii="Times New Roman" w:hAnsi="Times New Roman"/>
                <w:b/>
                <w:bCs/>
                <w:sz w:val="20"/>
                <w:szCs w:val="20"/>
              </w:rPr>
              <w:t>/PIELĘGNIARZA</w:t>
            </w:r>
          </w:p>
        </w:tc>
      </w:tr>
      <w:tr w:rsidR="005E72C8" w:rsidRPr="0028052C" w14:paraId="7F4ACE3A" w14:textId="77777777" w:rsidTr="00C43138">
        <w:trPr>
          <w:trHeight w:val="403"/>
        </w:trPr>
        <w:tc>
          <w:tcPr>
            <w:tcW w:w="2810" w:type="pct"/>
            <w:noWrap/>
            <w:vAlign w:val="center"/>
          </w:tcPr>
          <w:p w14:paraId="3183F82B" w14:textId="77777777" w:rsidR="005E72C8" w:rsidRPr="0028052C" w:rsidRDefault="005E72C8" w:rsidP="0059581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8052C">
              <w:rPr>
                <w:rFonts w:ascii="Times New Roman" w:hAnsi="Times New Roman"/>
                <w:sz w:val="20"/>
                <w:szCs w:val="20"/>
              </w:rPr>
              <w:t>do 2 lat</w:t>
            </w:r>
          </w:p>
        </w:tc>
        <w:tc>
          <w:tcPr>
            <w:tcW w:w="940" w:type="pct"/>
            <w:noWrap/>
            <w:vAlign w:val="center"/>
          </w:tcPr>
          <w:p w14:paraId="2ED44DBB" w14:textId="77777777" w:rsidR="005E72C8" w:rsidRPr="0028052C" w:rsidRDefault="005E72C8" w:rsidP="0059581B">
            <w:pPr>
              <w:rPr>
                <w:rFonts w:ascii="Times New Roman" w:hAnsi="Times New Roman"/>
                <w:sz w:val="20"/>
                <w:szCs w:val="20"/>
              </w:rPr>
            </w:pPr>
            <w:r w:rsidRPr="0028052C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250" w:type="pct"/>
            <w:noWrap/>
            <w:vAlign w:val="center"/>
          </w:tcPr>
          <w:p w14:paraId="21B6DD0C" w14:textId="77777777" w:rsidR="005E72C8" w:rsidRPr="0028052C" w:rsidRDefault="005E72C8" w:rsidP="0059581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72C8" w:rsidRPr="0028052C" w14:paraId="72BCA5A0" w14:textId="77777777" w:rsidTr="00C43138">
        <w:trPr>
          <w:trHeight w:val="403"/>
        </w:trPr>
        <w:tc>
          <w:tcPr>
            <w:tcW w:w="2810" w:type="pct"/>
            <w:shd w:val="clear" w:color="auto" w:fill="FFFFFF"/>
            <w:noWrap/>
            <w:vAlign w:val="center"/>
          </w:tcPr>
          <w:p w14:paraId="73D6821A" w14:textId="77777777" w:rsidR="005E72C8" w:rsidRPr="0028052C" w:rsidRDefault="005E72C8" w:rsidP="0059581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8052C">
              <w:rPr>
                <w:rFonts w:ascii="Times New Roman" w:hAnsi="Times New Roman"/>
                <w:sz w:val="20"/>
                <w:szCs w:val="20"/>
              </w:rPr>
              <w:t>powyżej 2 do 8 lat</w:t>
            </w:r>
          </w:p>
        </w:tc>
        <w:tc>
          <w:tcPr>
            <w:tcW w:w="940" w:type="pct"/>
            <w:shd w:val="clear" w:color="auto" w:fill="FFFFFF"/>
            <w:noWrap/>
            <w:vAlign w:val="center"/>
          </w:tcPr>
          <w:p w14:paraId="074A032E" w14:textId="77777777" w:rsidR="005E72C8" w:rsidRPr="0028052C" w:rsidRDefault="005E72C8" w:rsidP="0059581B">
            <w:pPr>
              <w:rPr>
                <w:rFonts w:ascii="Times New Roman" w:hAnsi="Times New Roman"/>
                <w:sz w:val="20"/>
                <w:szCs w:val="20"/>
              </w:rPr>
            </w:pPr>
            <w:r w:rsidRPr="0028052C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250" w:type="pct"/>
            <w:shd w:val="clear" w:color="auto" w:fill="FFFFFF"/>
            <w:noWrap/>
            <w:vAlign w:val="center"/>
          </w:tcPr>
          <w:p w14:paraId="3D68A632" w14:textId="77777777" w:rsidR="005E72C8" w:rsidRPr="0028052C" w:rsidRDefault="005E72C8" w:rsidP="0059581B">
            <w:pPr>
              <w:rPr>
                <w:rFonts w:ascii="Times New Roman" w:hAnsi="Times New Roman"/>
                <w:sz w:val="20"/>
                <w:szCs w:val="20"/>
              </w:rPr>
            </w:pPr>
            <w:r w:rsidRPr="0028052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5E72C8" w:rsidRPr="0028052C" w14:paraId="58E4718F" w14:textId="77777777" w:rsidTr="00C43138">
        <w:trPr>
          <w:trHeight w:val="403"/>
        </w:trPr>
        <w:tc>
          <w:tcPr>
            <w:tcW w:w="2810" w:type="pct"/>
            <w:shd w:val="clear" w:color="auto" w:fill="FFFFFF"/>
            <w:noWrap/>
            <w:vAlign w:val="center"/>
          </w:tcPr>
          <w:p w14:paraId="4A2AE6AE" w14:textId="77777777" w:rsidR="005E72C8" w:rsidRPr="0028052C" w:rsidRDefault="005E72C8" w:rsidP="0059581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8052C">
              <w:rPr>
                <w:rFonts w:ascii="Times New Roman" w:hAnsi="Times New Roman"/>
                <w:sz w:val="20"/>
                <w:szCs w:val="20"/>
              </w:rPr>
              <w:t>powyżej 8 lat</w:t>
            </w:r>
          </w:p>
        </w:tc>
        <w:tc>
          <w:tcPr>
            <w:tcW w:w="940" w:type="pct"/>
            <w:shd w:val="clear" w:color="auto" w:fill="FFFFFF"/>
            <w:noWrap/>
            <w:vAlign w:val="center"/>
          </w:tcPr>
          <w:p w14:paraId="6AE08F47" w14:textId="77777777" w:rsidR="005E72C8" w:rsidRPr="0028052C" w:rsidRDefault="005E72C8" w:rsidP="0059581B">
            <w:pPr>
              <w:rPr>
                <w:rFonts w:ascii="Times New Roman" w:hAnsi="Times New Roman"/>
                <w:sz w:val="20"/>
                <w:szCs w:val="20"/>
              </w:rPr>
            </w:pPr>
            <w:r w:rsidRPr="0028052C">
              <w:rPr>
                <w:rFonts w:ascii="Times New Roman" w:hAnsi="Times New Roman"/>
                <w:sz w:val="20"/>
                <w:szCs w:val="20"/>
              </w:rPr>
              <w:t>2 pkt</w:t>
            </w:r>
          </w:p>
        </w:tc>
        <w:tc>
          <w:tcPr>
            <w:tcW w:w="1250" w:type="pct"/>
            <w:shd w:val="clear" w:color="auto" w:fill="FFFFFF"/>
            <w:noWrap/>
            <w:vAlign w:val="center"/>
          </w:tcPr>
          <w:p w14:paraId="43E5907A" w14:textId="77777777" w:rsidR="005E72C8" w:rsidRPr="0028052C" w:rsidRDefault="005E72C8" w:rsidP="0059581B">
            <w:pPr>
              <w:rPr>
                <w:rFonts w:ascii="Times New Roman" w:hAnsi="Times New Roman"/>
                <w:sz w:val="20"/>
                <w:szCs w:val="20"/>
              </w:rPr>
            </w:pPr>
            <w:r w:rsidRPr="0028052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</w:tbl>
    <w:p w14:paraId="7AF2EF8E" w14:textId="77777777" w:rsidR="007A2E09" w:rsidRDefault="007A2E09" w:rsidP="005E72C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12B80C16" w14:textId="39B47552" w:rsidR="003B023B" w:rsidRDefault="005E72C8" w:rsidP="003B023B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962A00">
        <w:rPr>
          <w:rFonts w:ascii="Times New Roman" w:hAnsi="Times New Roman"/>
          <w:b/>
          <w:sz w:val="18"/>
          <w:szCs w:val="18"/>
        </w:rPr>
        <w:t>** Do obliczeń stosuje się każdy pełny rok kalendarzowy pracy. Punkty z kolejnych lat nie sumują się.</w:t>
      </w:r>
    </w:p>
    <w:p w14:paraId="4BEE649F" w14:textId="77777777" w:rsidR="003B023B" w:rsidRDefault="003B023B" w:rsidP="003B023B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tbl>
      <w:tblPr>
        <w:tblW w:w="9508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0"/>
        <w:gridCol w:w="3828"/>
      </w:tblGrid>
      <w:tr w:rsidR="003B023B" w:rsidRPr="001E6A27" w14:paraId="1A17B686" w14:textId="77777777" w:rsidTr="0059581B">
        <w:trPr>
          <w:trHeight w:val="369"/>
        </w:trPr>
        <w:tc>
          <w:tcPr>
            <w:tcW w:w="5680" w:type="dxa"/>
            <w:tcBorders>
              <w:top w:val="nil"/>
              <w:left w:val="nil"/>
            </w:tcBorders>
            <w:shd w:val="clear" w:color="auto" w:fill="FFFFFF"/>
            <w:noWrap/>
            <w:vAlign w:val="bottom"/>
          </w:tcPr>
          <w:p w14:paraId="51653A17" w14:textId="77777777" w:rsidR="003B023B" w:rsidRPr="001E6A27" w:rsidRDefault="003B023B" w:rsidP="0059581B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14:paraId="337277F9" w14:textId="77777777" w:rsidR="003B023B" w:rsidRPr="001E6A27" w:rsidRDefault="003B023B" w:rsidP="00595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6A27">
              <w:rPr>
                <w:rFonts w:ascii="Times New Roman" w:hAnsi="Times New Roman"/>
                <w:i/>
                <w:iCs/>
                <w:sz w:val="20"/>
                <w:szCs w:val="20"/>
              </w:rPr>
              <w:t>RAZEM LICZBA PUNKTÓW: ...............................</w:t>
            </w:r>
          </w:p>
        </w:tc>
        <w:tc>
          <w:tcPr>
            <w:tcW w:w="3828" w:type="dxa"/>
            <w:tcBorders>
              <w:top w:val="nil"/>
              <w:right w:val="nil"/>
            </w:tcBorders>
          </w:tcPr>
          <w:p w14:paraId="49714959" w14:textId="77777777" w:rsidR="003B023B" w:rsidRPr="001E6A27" w:rsidRDefault="003B023B" w:rsidP="00595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023B" w:rsidRPr="001E6A27" w14:paraId="5573B321" w14:textId="77777777" w:rsidTr="0059581B">
        <w:trPr>
          <w:trHeight w:val="333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AC1E855" w14:textId="77777777" w:rsidR="003B023B" w:rsidRPr="001E6A27" w:rsidRDefault="003B023B" w:rsidP="005958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A2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1BFABA75" w14:textId="77777777" w:rsidR="003B023B" w:rsidRPr="001E6A27" w:rsidRDefault="003B023B" w:rsidP="000557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CCFC91B" w14:textId="08FCC6FE" w:rsidR="003B023B" w:rsidRPr="001E6A27" w:rsidRDefault="003B023B" w:rsidP="000557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6A27">
              <w:rPr>
                <w:rFonts w:ascii="Times New Roman" w:hAnsi="Times New Roman"/>
                <w:sz w:val="18"/>
                <w:szCs w:val="18"/>
              </w:rPr>
              <w:t>…………………………………</w:t>
            </w:r>
            <w:r w:rsidR="000557AC">
              <w:rPr>
                <w:rFonts w:ascii="Times New Roman" w:hAnsi="Times New Roman"/>
                <w:sz w:val="18"/>
                <w:szCs w:val="18"/>
              </w:rPr>
              <w:t>…………..</w:t>
            </w:r>
          </w:p>
          <w:p w14:paraId="4A631043" w14:textId="77777777" w:rsidR="003B023B" w:rsidRPr="001E6A27" w:rsidRDefault="003B023B" w:rsidP="000557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6A27">
              <w:rPr>
                <w:rFonts w:ascii="Times New Roman" w:hAnsi="Times New Roman"/>
                <w:sz w:val="18"/>
                <w:szCs w:val="18"/>
              </w:rPr>
              <w:t>(data i podpis Oferenta (pieczątka) / upoważnionego przedstawiciela Oferenta)</w:t>
            </w:r>
          </w:p>
        </w:tc>
      </w:tr>
    </w:tbl>
    <w:p w14:paraId="2E45EE3A" w14:textId="094B89B8" w:rsidR="001C4CB7" w:rsidRDefault="001C4CB7" w:rsidP="003B023B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14:paraId="31EEFA76" w14:textId="77777777" w:rsidR="008D09D0" w:rsidRPr="003B023B" w:rsidRDefault="008D09D0" w:rsidP="003B023B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14:paraId="177CD756" w14:textId="77777777" w:rsidR="005E72C8" w:rsidRDefault="005E72C8" w:rsidP="008F429D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</w:p>
    <w:p w14:paraId="12782D7A" w14:textId="3DE77177" w:rsidR="00CF3BAD" w:rsidRPr="00455024" w:rsidRDefault="00CF3BAD" w:rsidP="00A53264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  <w:r w:rsidRPr="00455024">
        <w:rPr>
          <w:rFonts w:ascii="Times New Roman" w:hAnsi="Times New Roman"/>
          <w:b/>
          <w:iCs/>
          <w:sz w:val="21"/>
          <w:szCs w:val="21"/>
        </w:rPr>
        <w:t>OŚWIADCZENIE</w:t>
      </w:r>
    </w:p>
    <w:p w14:paraId="2775588B" w14:textId="198B8D56" w:rsidR="00CF3BAD" w:rsidRDefault="00CF3BAD" w:rsidP="00B6168A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455024">
        <w:rPr>
          <w:rFonts w:ascii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455024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455024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 (dalej: </w:t>
      </w:r>
      <w:r w:rsidRPr="00455024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). </w:t>
      </w:r>
      <w:r w:rsidR="005B7AD0">
        <w:rPr>
          <w:rFonts w:ascii="Times New Roman" w:hAnsi="Times New Roman"/>
          <w:sz w:val="20"/>
          <w:szCs w:val="20"/>
          <w:lang w:eastAsia="pl-PL"/>
        </w:rPr>
        <w:t xml:space="preserve">          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W sprawach związanych z przetwarzaniem Pani/Pana danych osobowych (jako osoby, której dane osobowe są przetwarzane) należy kontaktować się z Administratorem Danych Osobowych za pomocą adresu </w:t>
      </w:r>
      <w:r w:rsidRPr="00455024">
        <w:rPr>
          <w:rFonts w:ascii="Times New Roman" w:hAnsi="Times New Roman"/>
          <w:sz w:val="20"/>
          <w:szCs w:val="20"/>
          <w:lang w:eastAsia="pl-PL"/>
        </w:rPr>
        <w:br/>
        <w:t xml:space="preserve">e-mail: </w:t>
      </w:r>
      <w:hyperlink r:id="rId8" w:anchor="szpitalepomorskie.eu')" w:history="1">
        <w:r w:rsidRPr="00455024">
          <w:rPr>
            <w:rFonts w:ascii="Times New Roman" w:hAnsi="Times New Roman"/>
            <w:sz w:val="20"/>
            <w:szCs w:val="20"/>
            <w:u w:val="single"/>
          </w:rPr>
          <w:t>iod@szpitalepomorskie.eu</w:t>
        </w:r>
      </w:hyperlink>
      <w:r w:rsidRPr="00455024">
        <w:rPr>
          <w:rFonts w:ascii="Times New Roman" w:hAnsi="Times New Roman"/>
          <w:sz w:val="20"/>
          <w:szCs w:val="20"/>
          <w:lang w:eastAsia="pl-PL"/>
        </w:rPr>
        <w:t xml:space="preserve"> lub drogą listu zwykłego na adres siedziby </w:t>
      </w:r>
      <w:r w:rsidRPr="00455024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: </w:t>
      </w:r>
      <w:r w:rsidRPr="00455024"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. Informujemy, że Pani/Pana dane osobowe przetwarzane będą w celu </w:t>
      </w:r>
      <w:r w:rsidRPr="00455024">
        <w:rPr>
          <w:rFonts w:ascii="Times New Roman" w:hAnsi="Times New Roman"/>
          <w:sz w:val="20"/>
          <w:szCs w:val="20"/>
          <w:lang w:eastAsia="pl-PL"/>
        </w:rPr>
        <w:lastRenderedPageBreak/>
        <w:t xml:space="preserve">przeprowadzenia konkursu na </w:t>
      </w:r>
      <w:r w:rsidRPr="00455024">
        <w:rPr>
          <w:rFonts w:ascii="Times New Roman" w:hAnsi="Times New Roman"/>
          <w:sz w:val="20"/>
          <w:szCs w:val="20"/>
        </w:rPr>
        <w:t xml:space="preserve">udzielanie świadczeń zdrowotnych lekarza, do którego 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złożył/a Pan/Pani formularz ofertowy na podstawie art. 6 ust 1 pkt a), b) i c) oraz art. 9 ust. 2 pkt a), b), c) i h) RODO. Pani/Pana dane osobowe będą przechowywane przez okres </w:t>
      </w:r>
      <w:r w:rsidRPr="00455024">
        <w:rPr>
          <w:rFonts w:ascii="Times New Roman" w:hAnsi="Times New Roman"/>
          <w:sz w:val="20"/>
          <w:szCs w:val="20"/>
        </w:rPr>
        <w:t>pięciu lat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Europejskiego Obszaru Gospodarczego), natomiast będą udostępniane </w:t>
      </w:r>
      <w:r w:rsidRPr="00455024">
        <w:rPr>
          <w:rFonts w:ascii="Times New Roman" w:hAnsi="Times New Roman"/>
          <w:sz w:val="20"/>
          <w:szCs w:val="20"/>
        </w:rPr>
        <w:t>innym odbiorcom, w szczególności podmiotom uprawionym do kontroli działalności spółki Szpitale Pomorskie, w tym w zakresie prawidłowości konkursów przeprowadzanych zgodnie z przepisami ustawy o działalności leczniczej, organom samorządu zawodowego, podmiotom świadczącym obsługę prawną spółki Szpitale Pomorskie oraz operatorom telekomunikacyjnym świadczącym usługi teleinformatyczne na rzecz Administratora Danych Osobowych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. Informujemy, że przysługuje Pani/Panu prawo dostępu do swoich danych osobowych, 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 w:rsidRPr="00455024">
        <w:rPr>
          <w:rFonts w:ascii="Times New Roman" w:hAnsi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w formie profilowania. Wycofanie zgody na przetwarzanie danych osobowych należy złożyć drogą poczty elektronicznej na adres mailowy </w:t>
      </w:r>
      <w:hyperlink r:id="rId9" w:anchor="szpitalepomorskie.eu')" w:history="1">
        <w:r w:rsidRPr="00455024">
          <w:rPr>
            <w:rFonts w:ascii="Times New Roman" w:hAnsi="Times New Roman"/>
            <w:sz w:val="20"/>
            <w:szCs w:val="20"/>
            <w:u w:val="single"/>
          </w:rPr>
          <w:t>iod@szpitalepomorskie.eu</w:t>
        </w:r>
      </w:hyperlink>
      <w:r w:rsidRPr="00455024">
        <w:t xml:space="preserve"> </w:t>
      </w:r>
      <w:r w:rsidRPr="00455024">
        <w:rPr>
          <w:rFonts w:ascii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14:paraId="5BD2A150" w14:textId="77777777" w:rsidR="008961B7" w:rsidRPr="00455024" w:rsidRDefault="008961B7" w:rsidP="00B6168A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</w:p>
    <w:p w14:paraId="3A836B94" w14:textId="40214F21" w:rsidR="00CF3BAD" w:rsidRDefault="00CF3BAD" w:rsidP="00B6168A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455024">
        <w:rPr>
          <w:rFonts w:ascii="Times New Roman" w:hAnsi="Times New Roman"/>
          <w:sz w:val="20"/>
          <w:szCs w:val="20"/>
          <w:lang w:eastAsia="pl-PL"/>
        </w:rPr>
        <w:t xml:space="preserve">Ja, niżej podpisana/-y oświadczam, iż przed wyrażeniem poniższych zgód zapoznałam/-em się </w:t>
      </w:r>
      <w:r w:rsidRPr="00455024">
        <w:rPr>
          <w:rFonts w:ascii="Times New Roman" w:hAnsi="Times New Roman"/>
          <w:sz w:val="20"/>
          <w:szCs w:val="20"/>
          <w:lang w:eastAsia="pl-PL"/>
        </w:rPr>
        <w:br/>
        <w:t xml:space="preserve">z umieszczoną powyżej Klauzulą Informacyjną i niniejszym wyrażam zgodę na przetwarzanie moich danych osobowych dostarczonych przeze mnie w formularzu ofertowym i jego załącznikach, przez </w:t>
      </w:r>
      <w:r w:rsidR="001C5979">
        <w:rPr>
          <w:rFonts w:ascii="Times New Roman" w:hAnsi="Times New Roman"/>
          <w:sz w:val="20"/>
          <w:szCs w:val="20"/>
          <w:lang w:eastAsia="pl-PL"/>
        </w:rPr>
        <w:t>S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półkę </w:t>
      </w:r>
      <w:r w:rsidRPr="00455024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455024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="007D1272">
        <w:rPr>
          <w:rFonts w:ascii="Times New Roman" w:hAnsi="Times New Roman"/>
          <w:sz w:val="20"/>
          <w:szCs w:val="20"/>
          <w:lang w:eastAsia="pl-PL"/>
        </w:rPr>
        <w:t xml:space="preserve"> - </w:t>
      </w:r>
      <w:r w:rsidRPr="00455024">
        <w:rPr>
          <w:rFonts w:ascii="Times New Roman" w:hAnsi="Times New Roman"/>
          <w:sz w:val="20"/>
          <w:szCs w:val="20"/>
          <w:lang w:eastAsia="pl-PL"/>
        </w:rPr>
        <w:t>Administratora Danych Osobowych, w celu:</w:t>
      </w:r>
    </w:p>
    <w:p w14:paraId="5EC2EDB9" w14:textId="77777777" w:rsidR="008961B7" w:rsidRPr="00455024" w:rsidRDefault="008961B7" w:rsidP="00B6168A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</w:p>
    <w:p w14:paraId="7726ADB1" w14:textId="5E9B0FD3" w:rsidR="00CF3BAD" w:rsidRPr="00455024" w:rsidRDefault="005B7AD0" w:rsidP="00B6168A">
      <w:pPr>
        <w:numPr>
          <w:ilvl w:val="0"/>
          <w:numId w:val="3"/>
        </w:numPr>
        <w:tabs>
          <w:tab w:val="left" w:pos="284"/>
          <w:tab w:val="left" w:pos="993"/>
        </w:tabs>
        <w:suppressAutoHyphens/>
        <w:spacing w:after="80" w:line="240" w:lineRule="auto"/>
        <w:ind w:left="0" w:firstLine="0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 xml:space="preserve">       </w:t>
      </w:r>
      <w:r w:rsidR="00CF3BAD" w:rsidRPr="00455024">
        <w:rPr>
          <w:rFonts w:ascii="Times New Roman" w:hAnsi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 w:rsidR="00CF3BAD" w:rsidRPr="00455024">
        <w:rPr>
          <w:rFonts w:ascii="Times New Roman" w:hAnsi="Times New Roman"/>
          <w:sz w:val="20"/>
          <w:szCs w:val="20"/>
        </w:rPr>
        <w:t>udzielanie świadczeń zdrowotnych</w:t>
      </w:r>
      <w:r w:rsidR="00CF3BAD" w:rsidRPr="00455024">
        <w:rPr>
          <w:rFonts w:ascii="Times New Roman" w:hAnsi="Times New Roman"/>
          <w:sz w:val="20"/>
          <w:szCs w:val="20"/>
          <w:lang w:eastAsia="pl-PL"/>
        </w:rPr>
        <w:t xml:space="preserve"> w </w:t>
      </w:r>
      <w:r w:rsidR="001C5979">
        <w:rPr>
          <w:rFonts w:ascii="Times New Roman" w:hAnsi="Times New Roman"/>
          <w:sz w:val="20"/>
          <w:szCs w:val="20"/>
          <w:lang w:eastAsia="pl-PL"/>
        </w:rPr>
        <w:t>S</w:t>
      </w:r>
      <w:r w:rsidR="00CF3BAD" w:rsidRPr="00455024">
        <w:rPr>
          <w:rFonts w:ascii="Times New Roman" w:hAnsi="Times New Roman"/>
          <w:sz w:val="20"/>
          <w:szCs w:val="20"/>
          <w:lang w:eastAsia="pl-PL"/>
        </w:rPr>
        <w:t xml:space="preserve">półce </w:t>
      </w:r>
      <w:r w:rsidR="00CF3BAD" w:rsidRPr="00455024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="00CF3BAD" w:rsidRPr="00455024">
        <w:rPr>
          <w:rFonts w:ascii="Times New Roman" w:hAnsi="Times New Roman"/>
          <w:sz w:val="20"/>
          <w:szCs w:val="20"/>
          <w:lang w:eastAsia="pl-PL"/>
        </w:rPr>
        <w:t>, na jakie złożyłem</w:t>
      </w:r>
      <w:r w:rsidR="001C5979">
        <w:rPr>
          <w:rFonts w:ascii="Times New Roman" w:hAnsi="Times New Roman"/>
          <w:sz w:val="20"/>
          <w:szCs w:val="20"/>
          <w:lang w:eastAsia="pl-PL"/>
        </w:rPr>
        <w:t>/</w:t>
      </w:r>
      <w:proofErr w:type="spellStart"/>
      <w:r w:rsidR="001C5979">
        <w:rPr>
          <w:rFonts w:ascii="Times New Roman" w:hAnsi="Times New Roman"/>
          <w:sz w:val="20"/>
          <w:szCs w:val="20"/>
          <w:lang w:eastAsia="pl-PL"/>
        </w:rPr>
        <w:t>am</w:t>
      </w:r>
      <w:proofErr w:type="spellEnd"/>
      <w:r w:rsidR="001C5979">
        <w:rPr>
          <w:rFonts w:ascii="Times New Roman" w:hAnsi="Times New Roman"/>
          <w:sz w:val="20"/>
          <w:szCs w:val="20"/>
          <w:lang w:eastAsia="pl-PL"/>
        </w:rPr>
        <w:t xml:space="preserve"> </w:t>
      </w:r>
      <w:r w:rsidR="00CF3BAD" w:rsidRPr="00455024">
        <w:rPr>
          <w:rFonts w:ascii="Times New Roman" w:hAnsi="Times New Roman"/>
          <w:sz w:val="20"/>
          <w:szCs w:val="20"/>
          <w:lang w:eastAsia="pl-PL"/>
        </w:rPr>
        <w:t>ofertę konkursową zgodnie z przepisami o ochronie danych osobowych #.</w:t>
      </w:r>
    </w:p>
    <w:p w14:paraId="21E25730" w14:textId="77777777" w:rsidR="00CF3BAD" w:rsidRPr="00455024" w:rsidRDefault="00447BB4" w:rsidP="00B6168A">
      <w:pPr>
        <w:spacing w:after="0" w:line="240" w:lineRule="auto"/>
        <w:ind w:left="4248"/>
        <w:rPr>
          <w:rFonts w:ascii="Times New Roman" w:hAnsi="Times New Roman"/>
          <w:sz w:val="18"/>
          <w:szCs w:val="18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8A24DE" wp14:editId="0BB538EF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60020" cy="152400"/>
                <wp:effectExtent l="0" t="0" r="0" b="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0BBD02AF" id="Prostokąt 2" o:spid="_x0000_s1026" style="position:absolute;margin-left:198.6pt;margin-top:1.6pt;width:12.6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">
                <v:stroke joinstyle="round"/>
              </v:rect>
            </w:pict>
          </mc:Fallback>
        </mc:AlternateContent>
      </w:r>
      <w:r w:rsidR="00CF3BAD" w:rsidRPr="00455024">
        <w:rPr>
          <w:rFonts w:ascii="Times New Roman" w:hAnsi="Times New Roman"/>
          <w:sz w:val="18"/>
          <w:szCs w:val="18"/>
          <w:lang w:eastAsia="pl-PL"/>
        </w:rPr>
        <w:t xml:space="preserve">  TAK</w:t>
      </w:r>
    </w:p>
    <w:p w14:paraId="033797E5" w14:textId="77777777" w:rsidR="00CF3BAD" w:rsidRPr="00455024" w:rsidRDefault="00447BB4" w:rsidP="00B6168A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55EBF6" wp14:editId="754A0C9D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60020" cy="152400"/>
                <wp:effectExtent l="0" t="0" r="0" b="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5A162A6A" id="Prostokąt 4" o:spid="_x0000_s1026" style="position:absolute;margin-left:198.6pt;margin-top:12.25pt;width:12.6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SvHHAIAAC8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">
                <v:stroke joinstyle="round"/>
              </v:rect>
            </w:pict>
          </mc:Fallback>
        </mc:AlternateContent>
      </w:r>
    </w:p>
    <w:p w14:paraId="06CADC4D" w14:textId="77777777" w:rsidR="00CF3BAD" w:rsidRPr="00455024" w:rsidRDefault="00CF3BAD" w:rsidP="00B6168A">
      <w:pPr>
        <w:spacing w:after="0" w:line="240" w:lineRule="auto"/>
        <w:ind w:left="3540" w:firstLine="708"/>
        <w:contextualSpacing/>
        <w:rPr>
          <w:rFonts w:ascii="Times New Roman" w:hAnsi="Times New Roman"/>
          <w:sz w:val="18"/>
          <w:szCs w:val="18"/>
          <w:lang w:eastAsia="pl-PL"/>
        </w:rPr>
      </w:pPr>
      <w:r w:rsidRPr="00455024">
        <w:rPr>
          <w:rFonts w:ascii="Times New Roman" w:hAnsi="Times New Roman"/>
          <w:sz w:val="18"/>
          <w:szCs w:val="18"/>
          <w:lang w:eastAsia="pl-PL"/>
        </w:rPr>
        <w:t xml:space="preserve">  NIE</w:t>
      </w:r>
    </w:p>
    <w:p w14:paraId="2F721A9E" w14:textId="77777777" w:rsidR="00CF3BAD" w:rsidRPr="00455024" w:rsidRDefault="00CF3BAD" w:rsidP="00B6168A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  <w:lang w:eastAsia="pl-PL"/>
        </w:rPr>
      </w:pPr>
    </w:p>
    <w:p w14:paraId="4773E30D" w14:textId="784918CE" w:rsidR="00CF3BAD" w:rsidRPr="00634BA5" w:rsidRDefault="00CF3BAD" w:rsidP="003B023B">
      <w:pPr>
        <w:pStyle w:val="Akapitzlist"/>
        <w:numPr>
          <w:ilvl w:val="0"/>
          <w:numId w:val="17"/>
        </w:numPr>
        <w:spacing w:after="80" w:line="240" w:lineRule="auto"/>
        <w:ind w:firstLine="0"/>
        <w:jc w:val="both"/>
        <w:rPr>
          <w:rFonts w:ascii="Times New Roman" w:hAnsi="Times New Roman"/>
          <w:sz w:val="20"/>
          <w:szCs w:val="20"/>
          <w:lang w:eastAsia="pl-PL"/>
        </w:rPr>
      </w:pPr>
      <w:r w:rsidRPr="007D1272">
        <w:rPr>
          <w:rFonts w:ascii="Times New Roman" w:hAnsi="Times New Roman"/>
          <w:sz w:val="20"/>
          <w:szCs w:val="20"/>
          <w:lang w:eastAsia="pl-PL"/>
        </w:rPr>
        <w:t>używania przez</w:t>
      </w:r>
      <w:r w:rsidRPr="00634BA5">
        <w:rPr>
          <w:rFonts w:ascii="Times New Roman" w:hAnsi="Times New Roman"/>
          <w:sz w:val="20"/>
          <w:szCs w:val="20"/>
          <w:lang w:eastAsia="pl-PL"/>
        </w:rPr>
        <w:t xml:space="preserve"> </w:t>
      </w:r>
      <w:r w:rsidR="001C5979">
        <w:rPr>
          <w:rFonts w:ascii="Times New Roman" w:hAnsi="Times New Roman"/>
          <w:sz w:val="20"/>
          <w:szCs w:val="20"/>
          <w:lang w:eastAsia="pl-PL"/>
        </w:rPr>
        <w:t>S</w:t>
      </w:r>
      <w:r w:rsidRPr="00634BA5">
        <w:rPr>
          <w:rFonts w:ascii="Times New Roman" w:hAnsi="Times New Roman"/>
          <w:sz w:val="20"/>
          <w:szCs w:val="20"/>
          <w:lang w:eastAsia="pl-PL"/>
        </w:rPr>
        <w:t xml:space="preserve">półkę </w:t>
      </w:r>
      <w:r w:rsidRPr="00634BA5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634BA5">
        <w:rPr>
          <w:rFonts w:ascii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634BA5">
        <w:rPr>
          <w:rFonts w:ascii="Times New Roman" w:hAnsi="Times New Roman"/>
          <w:sz w:val="20"/>
          <w:szCs w:val="20"/>
        </w:rPr>
        <w:t>udzielanie świadczeń zdrowotnych</w:t>
      </w:r>
      <w:r w:rsidR="001C5979">
        <w:rPr>
          <w:rFonts w:ascii="Times New Roman" w:hAnsi="Times New Roman"/>
          <w:sz w:val="20"/>
          <w:szCs w:val="20"/>
          <w:lang w:eastAsia="pl-PL"/>
        </w:rPr>
        <w:t xml:space="preserve"> </w:t>
      </w:r>
      <w:r w:rsidRPr="00634BA5">
        <w:rPr>
          <w:rFonts w:ascii="Times New Roman" w:hAnsi="Times New Roman"/>
          <w:sz w:val="20"/>
          <w:szCs w:val="20"/>
          <w:lang w:eastAsia="pl-PL"/>
        </w:rPr>
        <w:t xml:space="preserve">w </w:t>
      </w:r>
      <w:r w:rsidR="001C5979">
        <w:rPr>
          <w:rFonts w:ascii="Times New Roman" w:hAnsi="Times New Roman"/>
          <w:sz w:val="20"/>
          <w:szCs w:val="20"/>
          <w:lang w:eastAsia="pl-PL"/>
        </w:rPr>
        <w:t>S</w:t>
      </w:r>
      <w:r w:rsidRPr="00634BA5">
        <w:rPr>
          <w:rFonts w:ascii="Times New Roman" w:hAnsi="Times New Roman"/>
          <w:sz w:val="20"/>
          <w:szCs w:val="20"/>
          <w:lang w:eastAsia="pl-PL"/>
        </w:rPr>
        <w:t xml:space="preserve">półce </w:t>
      </w:r>
      <w:r w:rsidRPr="00634BA5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634BA5">
        <w:rPr>
          <w:rFonts w:ascii="Times New Roman" w:hAnsi="Times New Roman"/>
          <w:sz w:val="20"/>
          <w:szCs w:val="20"/>
          <w:lang w:eastAsia="pl-PL"/>
        </w:rPr>
        <w:t xml:space="preserve">.  </w:t>
      </w:r>
    </w:p>
    <w:p w14:paraId="43DA3523" w14:textId="77777777" w:rsidR="00CF3BAD" w:rsidRPr="00455024" w:rsidRDefault="00447BB4" w:rsidP="00B6168A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D2D17B" wp14:editId="16BB2BA3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60020" cy="152400"/>
                <wp:effectExtent l="0" t="0" r="0" b="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51720234" id="Prostokąt 9" o:spid="_x0000_s1026" style="position:absolute;margin-left:198.6pt;margin-top:1.5pt;width:12.6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">
                <v:stroke joinstyle="round"/>
              </v:rect>
            </w:pict>
          </mc:Fallback>
        </mc:AlternateContent>
      </w:r>
      <w:r w:rsidR="00CF3BAD" w:rsidRPr="00455024">
        <w:rPr>
          <w:rFonts w:ascii="Times New Roman" w:hAnsi="Times New Roman"/>
          <w:sz w:val="18"/>
          <w:szCs w:val="18"/>
          <w:lang w:eastAsia="pl-PL"/>
        </w:rPr>
        <w:t xml:space="preserve">TAK </w:t>
      </w:r>
    </w:p>
    <w:p w14:paraId="253565EB" w14:textId="77777777" w:rsidR="00CF3BAD" w:rsidRPr="00455024" w:rsidRDefault="00447BB4" w:rsidP="00B6168A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85B86D" wp14:editId="1600E785">
                <wp:simplePos x="0" y="0"/>
                <wp:positionH relativeFrom="column">
                  <wp:posOffset>2522220</wp:posOffset>
                </wp:positionH>
                <wp:positionV relativeFrom="paragraph">
                  <wp:posOffset>170180</wp:posOffset>
                </wp:positionV>
                <wp:extent cx="160020" cy="152400"/>
                <wp:effectExtent l="0" t="0" r="0" b="0"/>
                <wp:wrapNone/>
                <wp:docPr id="10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13EB1579" id="Prostokąt 10" o:spid="_x0000_s1026" style="position:absolute;margin-left:198.6pt;margin-top:13.4pt;width:12.6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hobHAIAADE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">
                <v:stroke joinstyle="round"/>
              </v:rect>
            </w:pict>
          </mc:Fallback>
        </mc:AlternateContent>
      </w:r>
    </w:p>
    <w:p w14:paraId="0C93B8EC" w14:textId="77777777" w:rsidR="00CF3BAD" w:rsidRPr="00455024" w:rsidRDefault="00CF3BAD" w:rsidP="00B6168A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  <w:lang w:eastAsia="pl-PL"/>
        </w:rPr>
      </w:pPr>
      <w:r w:rsidRPr="00455024">
        <w:rPr>
          <w:rFonts w:ascii="Times New Roman" w:hAnsi="Times New Roman"/>
          <w:sz w:val="18"/>
          <w:szCs w:val="18"/>
          <w:lang w:eastAsia="pl-PL"/>
        </w:rPr>
        <w:t>NIE</w:t>
      </w:r>
    </w:p>
    <w:p w14:paraId="1A29F354" w14:textId="5558C5BB" w:rsidR="00CF3BAD" w:rsidRPr="00455024" w:rsidRDefault="00CF3BAD" w:rsidP="000557AC">
      <w:pPr>
        <w:spacing w:after="0" w:line="240" w:lineRule="auto"/>
        <w:ind w:left="4956" w:firstLine="708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455024">
        <w:rPr>
          <w:rFonts w:ascii="Times New Roman" w:hAnsi="Times New Roman"/>
          <w:sz w:val="20"/>
          <w:szCs w:val="20"/>
          <w:lang w:eastAsia="pl-PL"/>
        </w:rPr>
        <w:t>……………………………………</w:t>
      </w:r>
      <w:r w:rsidR="000557AC">
        <w:rPr>
          <w:rFonts w:ascii="Times New Roman" w:hAnsi="Times New Roman"/>
          <w:sz w:val="20"/>
          <w:szCs w:val="20"/>
          <w:lang w:eastAsia="pl-PL"/>
        </w:rPr>
        <w:t>………</w:t>
      </w:r>
    </w:p>
    <w:p w14:paraId="6D85532C" w14:textId="77777777" w:rsidR="005B7AD0" w:rsidRPr="00A749DA" w:rsidRDefault="005B7AD0" w:rsidP="005B7AD0">
      <w:pPr>
        <w:spacing w:after="0" w:line="240" w:lineRule="auto"/>
        <w:ind w:left="5664"/>
        <w:jc w:val="center"/>
        <w:rPr>
          <w:rFonts w:ascii="Times New Roman" w:hAnsi="Times New Roman"/>
          <w:sz w:val="18"/>
          <w:szCs w:val="18"/>
        </w:rPr>
      </w:pPr>
      <w:r w:rsidRPr="00455024">
        <w:rPr>
          <w:rFonts w:ascii="Times New Roman" w:hAnsi="Times New Roman"/>
          <w:sz w:val="18"/>
          <w:szCs w:val="18"/>
          <w:lang w:eastAsia="pl-PL"/>
        </w:rPr>
        <w:t>(data, czytelny podpis Oferenta</w:t>
      </w:r>
      <w:r>
        <w:rPr>
          <w:rFonts w:ascii="Times New Roman" w:hAnsi="Times New Roman"/>
          <w:sz w:val="18"/>
          <w:szCs w:val="18"/>
          <w:lang w:eastAsia="pl-PL"/>
        </w:rPr>
        <w:t xml:space="preserve"> </w:t>
      </w:r>
      <w:r w:rsidRPr="00455024">
        <w:rPr>
          <w:rFonts w:ascii="Times New Roman" w:hAnsi="Times New Roman"/>
          <w:sz w:val="18"/>
          <w:szCs w:val="18"/>
          <w:lang w:eastAsia="pl-PL"/>
        </w:rPr>
        <w:t>/</w:t>
      </w:r>
      <w:r w:rsidRPr="00455024">
        <w:rPr>
          <w:rFonts w:ascii="Times New Roman" w:hAnsi="Times New Roman"/>
          <w:sz w:val="18"/>
          <w:szCs w:val="18"/>
        </w:rPr>
        <w:t xml:space="preserve"> upoważnionego przedstawiciela Oferenta***</w:t>
      </w:r>
    </w:p>
    <w:p w14:paraId="06555D84" w14:textId="77777777" w:rsidR="00CF3BAD" w:rsidRPr="00455024" w:rsidRDefault="00CF3BAD" w:rsidP="00B6168A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  <w:lang w:eastAsia="pl-PL"/>
        </w:rPr>
      </w:pPr>
    </w:p>
    <w:p w14:paraId="13F14508" w14:textId="7DBAEB30" w:rsidR="00CF3BAD" w:rsidRPr="00455024" w:rsidRDefault="003B023B" w:rsidP="00EA59EF">
      <w:pPr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>3</w:t>
      </w:r>
      <w:r>
        <w:rPr>
          <w:rFonts w:ascii="Times New Roman" w:hAnsi="Times New Roman"/>
          <w:sz w:val="20"/>
          <w:szCs w:val="20"/>
          <w:lang w:eastAsia="pl-PL"/>
        </w:rPr>
        <w:tab/>
        <w:t>n</w:t>
      </w:r>
      <w:r w:rsidR="00CF3BAD" w:rsidRPr="00455024">
        <w:rPr>
          <w:rFonts w:ascii="Times New Roman" w:hAnsi="Times New Roman"/>
          <w:sz w:val="20"/>
          <w:szCs w:val="20"/>
          <w:lang w:eastAsia="pl-PL"/>
        </w:rPr>
        <w:t xml:space="preserve">iewyrażenie zgody wiąże się z niemożliwością wzięcia udziału w konkursie na </w:t>
      </w:r>
      <w:r w:rsidR="00CF3BAD" w:rsidRPr="00455024">
        <w:rPr>
          <w:rFonts w:ascii="Times New Roman" w:hAnsi="Times New Roman"/>
          <w:sz w:val="20"/>
          <w:szCs w:val="20"/>
        </w:rPr>
        <w:t xml:space="preserve">udzielanie świadczeń zdrowotnych </w:t>
      </w:r>
      <w:r w:rsidR="00EA59EF">
        <w:rPr>
          <w:rFonts w:ascii="Times New Roman" w:hAnsi="Times New Roman"/>
          <w:sz w:val="20"/>
          <w:szCs w:val="20"/>
        </w:rPr>
        <w:t xml:space="preserve">pielęgniarki/pielęgniarza </w:t>
      </w:r>
      <w:r w:rsidR="00CF3BAD" w:rsidRPr="00455024">
        <w:rPr>
          <w:rFonts w:ascii="Times New Roman" w:hAnsi="Times New Roman"/>
          <w:sz w:val="20"/>
          <w:szCs w:val="20"/>
          <w:lang w:eastAsia="pl-PL"/>
        </w:rPr>
        <w:t>prowadzonym przez Administratora Danych Osobowych</w:t>
      </w:r>
    </w:p>
    <w:p w14:paraId="440DCC5E" w14:textId="2ED4B3F3" w:rsidR="00CF3BAD" w:rsidRPr="005B7AD0" w:rsidRDefault="00CF3BAD" w:rsidP="00B6168A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455024">
        <w:rPr>
          <w:rFonts w:ascii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14:paraId="6066035E" w14:textId="77777777" w:rsidR="006B4DAB" w:rsidRPr="00455024" w:rsidRDefault="006B4DAB" w:rsidP="00B6168A">
      <w:pPr>
        <w:spacing w:after="0" w:line="240" w:lineRule="auto"/>
        <w:contextualSpacing/>
        <w:jc w:val="both"/>
        <w:rPr>
          <w:rFonts w:ascii="Times New Roman" w:hAnsi="Times New Roman"/>
          <w:sz w:val="21"/>
          <w:szCs w:val="21"/>
          <w:lang w:eastAsia="pl-PL"/>
        </w:rPr>
      </w:pPr>
    </w:p>
    <w:p w14:paraId="449C2974" w14:textId="77777777" w:rsidR="00CF3BAD" w:rsidRPr="00455024" w:rsidRDefault="00CF3BAD" w:rsidP="000557AC">
      <w:pPr>
        <w:spacing w:after="0" w:line="240" w:lineRule="auto"/>
        <w:ind w:left="5664"/>
        <w:jc w:val="center"/>
        <w:rPr>
          <w:rFonts w:ascii="Times New Roman" w:hAnsi="Times New Roman"/>
          <w:i/>
          <w:iCs/>
          <w:sz w:val="21"/>
          <w:szCs w:val="21"/>
        </w:rPr>
      </w:pPr>
      <w:r w:rsidRPr="00455024">
        <w:rPr>
          <w:rFonts w:ascii="Times New Roman" w:hAnsi="Times New Roman"/>
          <w:sz w:val="21"/>
          <w:szCs w:val="21"/>
        </w:rPr>
        <w:t>………….........................................</w:t>
      </w:r>
    </w:p>
    <w:p w14:paraId="30139DE7" w14:textId="0804DED1" w:rsidR="00CF3BAD" w:rsidRPr="00A749DA" w:rsidRDefault="00CF3BAD" w:rsidP="000557AC">
      <w:pPr>
        <w:spacing w:after="0" w:line="240" w:lineRule="auto"/>
        <w:ind w:left="5664"/>
        <w:jc w:val="center"/>
        <w:rPr>
          <w:rFonts w:ascii="Times New Roman" w:hAnsi="Times New Roman"/>
          <w:sz w:val="18"/>
          <w:szCs w:val="18"/>
        </w:rPr>
      </w:pPr>
      <w:r w:rsidRPr="00455024">
        <w:rPr>
          <w:rFonts w:ascii="Times New Roman" w:hAnsi="Times New Roman"/>
          <w:sz w:val="18"/>
          <w:szCs w:val="18"/>
          <w:lang w:eastAsia="pl-PL"/>
        </w:rPr>
        <w:t>(data, czytelny podpis Oferenta</w:t>
      </w:r>
      <w:r w:rsidR="000557AC">
        <w:rPr>
          <w:rFonts w:ascii="Times New Roman" w:hAnsi="Times New Roman"/>
          <w:sz w:val="18"/>
          <w:szCs w:val="18"/>
          <w:lang w:eastAsia="pl-PL"/>
        </w:rPr>
        <w:t xml:space="preserve"> </w:t>
      </w:r>
      <w:r w:rsidRPr="00455024">
        <w:rPr>
          <w:rFonts w:ascii="Times New Roman" w:hAnsi="Times New Roman"/>
          <w:sz w:val="18"/>
          <w:szCs w:val="18"/>
          <w:lang w:eastAsia="pl-PL"/>
        </w:rPr>
        <w:t>/</w:t>
      </w:r>
      <w:r w:rsidRPr="00455024">
        <w:rPr>
          <w:rFonts w:ascii="Times New Roman" w:hAnsi="Times New Roman"/>
          <w:sz w:val="18"/>
          <w:szCs w:val="18"/>
        </w:rPr>
        <w:t xml:space="preserve"> upoważnionego przedstawiciela Oferenta***</w:t>
      </w:r>
    </w:p>
    <w:sectPr w:rsidR="00CF3BAD" w:rsidRPr="00A749DA" w:rsidSect="00C95832">
      <w:headerReference w:type="default" r:id="rId10"/>
      <w:footerReference w:type="default" r:id="rId11"/>
      <w:pgSz w:w="11906" w:h="16838"/>
      <w:pgMar w:top="1417" w:right="1417" w:bottom="1417" w:left="1417" w:header="425" w:footer="34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6D130A0B" w16cex:dateUtc="2024-11-26T13:0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1BA514" w14:textId="77777777" w:rsidR="00393944" w:rsidRDefault="00393944" w:rsidP="00A8421C">
      <w:pPr>
        <w:spacing w:after="0" w:line="240" w:lineRule="auto"/>
      </w:pPr>
      <w:r>
        <w:separator/>
      </w:r>
    </w:p>
  </w:endnote>
  <w:endnote w:type="continuationSeparator" w:id="0">
    <w:p w14:paraId="437A2063" w14:textId="77777777" w:rsidR="00393944" w:rsidRDefault="00393944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24C518" w14:textId="77777777" w:rsidR="00927D3E" w:rsidRPr="00DC4202" w:rsidRDefault="00927D3E" w:rsidP="00BC64E4">
    <w:pPr>
      <w:pStyle w:val="Stopka"/>
      <w:spacing w:before="240"/>
      <w:rPr>
        <w:rFonts w:ascii="Century Gothic" w:hAnsi="Century Gothic"/>
        <w:b/>
        <w:color w:val="004685"/>
      </w:rPr>
    </w:pPr>
    <w:r>
      <w:rPr>
        <w:noProof/>
        <w:lang w:eastAsia="pl-PL"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 wp14:anchorId="67C86C30" wp14:editId="0EEB6CE5">
              <wp:simplePos x="0" y="0"/>
              <wp:positionH relativeFrom="column">
                <wp:posOffset>0</wp:posOffset>
              </wp:positionH>
              <wp:positionV relativeFrom="paragraph">
                <wp:posOffset>-1</wp:posOffset>
              </wp:positionV>
              <wp:extent cx="5725160" cy="0"/>
              <wp:effectExtent l="0" t="0" r="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line w14:anchorId="6E3F39C3" id="Łącznik prosty 3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" strokecolor="#0069b4" strokeweight="1pt">
              <v:stroke joinstyle="miter"/>
              <o:lock v:ext="edit" shapetype="f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53A9FA44" w14:textId="77777777" w:rsidR="00927D3E" w:rsidRDefault="00927D3E" w:rsidP="00BC64E4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3AF2E6A8" w14:textId="77777777" w:rsidR="00927D3E" w:rsidRDefault="00927D3E" w:rsidP="00BC64E4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1387A0B6" w14:textId="77777777" w:rsidR="00927D3E" w:rsidRDefault="00927D3E" w:rsidP="00BC64E4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B372BD">
      <w:rPr>
        <w:rFonts w:ascii="Century Gothic" w:hAnsi="Century Gothic"/>
        <w:color w:val="004685"/>
        <w:sz w:val="18"/>
        <w:szCs w:val="18"/>
      </w:rPr>
      <w:t>1</w:t>
    </w:r>
    <w:r w:rsidR="00884200">
      <w:rPr>
        <w:rFonts w:ascii="Century Gothic" w:hAnsi="Century Gothic"/>
        <w:color w:val="004685"/>
        <w:sz w:val="18"/>
        <w:szCs w:val="18"/>
      </w:rPr>
      <w:t xml:space="preserve">81 060 </w:t>
    </w:r>
    <w:r w:rsidRPr="00B372BD">
      <w:rPr>
        <w:rFonts w:ascii="Century Gothic" w:hAnsi="Century Gothic"/>
        <w:color w:val="004685"/>
        <w:sz w:val="18"/>
        <w:szCs w:val="18"/>
      </w:rPr>
      <w:t>500,00</w:t>
    </w:r>
    <w:r w:rsidR="00884200">
      <w:rPr>
        <w:rFonts w:ascii="Century Gothic" w:hAnsi="Century Gothic"/>
        <w:color w:val="004685"/>
        <w:sz w:val="18"/>
        <w:szCs w:val="18"/>
      </w:rPr>
      <w:t xml:space="preserve"> zł</w:t>
    </w:r>
  </w:p>
  <w:p w14:paraId="552D2C40" w14:textId="77777777" w:rsidR="00927D3E" w:rsidRDefault="00927D3E" w:rsidP="00BC64E4">
    <w:pPr>
      <w:pStyle w:val="Stopka"/>
      <w:rPr>
        <w:rFonts w:ascii="Century Gothic" w:hAnsi="Century Gothic"/>
        <w:color w:val="004685"/>
        <w:sz w:val="18"/>
        <w:szCs w:val="18"/>
      </w:rPr>
    </w:pPr>
  </w:p>
  <w:p w14:paraId="41076DB0" w14:textId="77777777" w:rsidR="00927D3E" w:rsidRDefault="00927D3E" w:rsidP="00BC64E4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5507DBFE" w14:textId="77777777" w:rsidR="00927D3E" w:rsidRPr="001800AA" w:rsidRDefault="00927D3E" w:rsidP="00BC64E4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F960CB" w14:textId="77777777" w:rsidR="00393944" w:rsidRDefault="00393944" w:rsidP="00A8421C">
      <w:pPr>
        <w:spacing w:after="0" w:line="240" w:lineRule="auto"/>
      </w:pPr>
      <w:r>
        <w:separator/>
      </w:r>
    </w:p>
  </w:footnote>
  <w:footnote w:type="continuationSeparator" w:id="0">
    <w:p w14:paraId="60C028EE" w14:textId="77777777" w:rsidR="00393944" w:rsidRDefault="00393944" w:rsidP="00A8421C">
      <w:pPr>
        <w:spacing w:after="0" w:line="240" w:lineRule="auto"/>
      </w:pPr>
      <w:r>
        <w:continuationSeparator/>
      </w:r>
    </w:p>
  </w:footnote>
  <w:footnote w:id="1">
    <w:p w14:paraId="78BD3F8A" w14:textId="1E205680" w:rsidR="008961B7" w:rsidRPr="00AC6EDA" w:rsidRDefault="008961B7" w:rsidP="008961B7">
      <w:pPr>
        <w:pStyle w:val="Tekstprzypisudolnego"/>
        <w:jc w:val="both"/>
        <w:rPr>
          <w:rFonts w:ascii="Times New Roman" w:hAnsi="Times New Roman"/>
        </w:rPr>
      </w:pPr>
      <w:r w:rsidRPr="00AC6EDA">
        <w:rPr>
          <w:rStyle w:val="Odwoanieprzypisudolnego"/>
          <w:rFonts w:ascii="Times New Roman" w:hAnsi="Times New Roman"/>
        </w:rPr>
        <w:footnoteRef/>
      </w:r>
      <w:r w:rsidRPr="00AC6EDA">
        <w:rPr>
          <w:rFonts w:ascii="Times New Roman" w:hAnsi="Times New Roman"/>
        </w:rPr>
        <w:t xml:space="preserve"> </w:t>
      </w:r>
      <w:r w:rsidRPr="000B143C">
        <w:rPr>
          <w:rFonts w:ascii="Times New Roman" w:hAnsi="Times New Roman"/>
          <w:sz w:val="18"/>
          <w:szCs w:val="18"/>
        </w:rPr>
        <w:t xml:space="preserve">* Oświadczenia składane są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</w:t>
      </w:r>
      <w:r w:rsidR="003B3503" w:rsidRPr="000B143C">
        <w:rPr>
          <w:rFonts w:ascii="Times New Roman" w:hAnsi="Times New Roman"/>
          <w:sz w:val="18"/>
          <w:szCs w:val="18"/>
        </w:rPr>
        <w:t xml:space="preserve">                  </w:t>
      </w:r>
      <w:r w:rsidRPr="000B143C">
        <w:rPr>
          <w:rFonts w:ascii="Times New Roman" w:hAnsi="Times New Roman"/>
          <w:sz w:val="18"/>
          <w:szCs w:val="18"/>
        </w:rPr>
        <w:t>o odpowiedzialności karnej za złożenie fałszywego oświadczenia</w:t>
      </w:r>
      <w:r w:rsidRPr="00AC6EDA">
        <w:rPr>
          <w:rFonts w:ascii="Times New Roman" w:hAnsi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03CA80" w14:textId="77777777" w:rsidR="00927D3E" w:rsidRDefault="00927D3E">
    <w:pPr>
      <w:rPr>
        <w:noProof/>
      </w:rPr>
    </w:pPr>
  </w:p>
  <w:p w14:paraId="637C53C9" w14:textId="77777777" w:rsidR="00927D3E" w:rsidRDefault="00927D3E">
    <w:r>
      <w:rPr>
        <w:noProof/>
        <w:lang w:eastAsia="pl-PL"/>
      </w:rPr>
      <w:drawing>
        <wp:inline distT="0" distB="0" distL="0" distR="0" wp14:anchorId="3FAF5A6D" wp14:editId="452CEE8D">
          <wp:extent cx="2634615" cy="37211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7" t="25745" r="6165" b="25873"/>
                  <a:stretch>
                    <a:fillRect/>
                  </a:stretch>
                </pic:blipFill>
                <pic:spPr bwMode="auto">
                  <a:xfrm>
                    <a:off x="0" y="0"/>
                    <a:ext cx="2634615" cy="372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0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1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2" w15:restartNumberingAfterBreak="0">
    <w:nsid w:val="0000001D"/>
    <w:multiLevelType w:val="multilevel"/>
    <w:tmpl w:val="C10EB86A"/>
    <w:name w:val="WW8Num29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3" w15:restartNumberingAfterBreak="0">
    <w:nsid w:val="04381594"/>
    <w:multiLevelType w:val="multilevel"/>
    <w:tmpl w:val="B5B2DA98"/>
    <w:lvl w:ilvl="0">
      <w:start w:val="1"/>
      <w:numFmt w:val="decimal"/>
      <w:lvlText w:val="%1."/>
      <w:lvlJc w:val="left"/>
      <w:pPr>
        <w:ind w:left="1288" w:hanging="360"/>
      </w:pPr>
      <w:rPr>
        <w:rFonts w:cs="Times New Roman"/>
        <w:sz w:val="18"/>
        <w:szCs w:val="18"/>
      </w:rPr>
    </w:lvl>
    <w:lvl w:ilvl="1">
      <w:start w:val="1"/>
      <w:numFmt w:val="lowerLetter"/>
      <w:lvlText w:val="%2."/>
      <w:lvlJc w:val="left"/>
      <w:pPr>
        <w:ind w:left="200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7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4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16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8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6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32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048" w:hanging="180"/>
      </w:pPr>
      <w:rPr>
        <w:rFonts w:cs="Times New Roman"/>
      </w:rPr>
    </w:lvl>
  </w:abstractNum>
  <w:abstractNum w:abstractNumId="14" w15:restartNumberingAfterBreak="0">
    <w:nsid w:val="066213A8"/>
    <w:multiLevelType w:val="multilevel"/>
    <w:tmpl w:val="3788DC44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5942"/>
        </w:tabs>
        <w:ind w:left="-5942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582"/>
        </w:tabs>
        <w:ind w:left="-5582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22"/>
        </w:tabs>
        <w:ind w:left="-5222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862"/>
        </w:tabs>
        <w:ind w:left="-4862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02"/>
        </w:tabs>
        <w:ind w:left="-4502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142"/>
        </w:tabs>
        <w:ind w:left="-4142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782"/>
        </w:tabs>
        <w:ind w:left="-3782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22"/>
        </w:tabs>
        <w:ind w:left="-3422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5" w15:restartNumberingAfterBreak="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DBF6C50"/>
    <w:multiLevelType w:val="multilevel"/>
    <w:tmpl w:val="2C4E18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</w:abstractNum>
  <w:abstractNum w:abstractNumId="17" w15:restartNumberingAfterBreak="0">
    <w:nsid w:val="1FCE54C1"/>
    <w:multiLevelType w:val="hybridMultilevel"/>
    <w:tmpl w:val="7D64C88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0965B6C"/>
    <w:multiLevelType w:val="hybridMultilevel"/>
    <w:tmpl w:val="018EF03E"/>
    <w:lvl w:ilvl="0" w:tplc="EFCAB3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20" w15:restartNumberingAfterBreak="0">
    <w:nsid w:val="266358B8"/>
    <w:multiLevelType w:val="multilevel"/>
    <w:tmpl w:val="3788DC44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21" w15:restartNumberingAfterBreak="0">
    <w:nsid w:val="3D7A2614"/>
    <w:multiLevelType w:val="hybridMultilevel"/>
    <w:tmpl w:val="37367424"/>
    <w:lvl w:ilvl="0" w:tplc="F1F254C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FFA14A3"/>
    <w:multiLevelType w:val="multilevel"/>
    <w:tmpl w:val="CE5EA72E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23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AEC0677"/>
    <w:multiLevelType w:val="multilevel"/>
    <w:tmpl w:val="3788DC44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25" w15:restartNumberingAfterBreak="0">
    <w:nsid w:val="4CB57C3F"/>
    <w:multiLevelType w:val="hybridMultilevel"/>
    <w:tmpl w:val="8CD2FC1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EF42589"/>
    <w:multiLevelType w:val="multilevel"/>
    <w:tmpl w:val="3788DC44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5942"/>
        </w:tabs>
        <w:ind w:left="-5942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582"/>
        </w:tabs>
        <w:ind w:left="-5582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22"/>
        </w:tabs>
        <w:ind w:left="-5222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862"/>
        </w:tabs>
        <w:ind w:left="-4862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02"/>
        </w:tabs>
        <w:ind w:left="-4502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142"/>
        </w:tabs>
        <w:ind w:left="-4142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782"/>
        </w:tabs>
        <w:ind w:left="-3782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22"/>
        </w:tabs>
        <w:ind w:left="-3422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27" w15:restartNumberingAfterBreak="0">
    <w:nsid w:val="747B658E"/>
    <w:multiLevelType w:val="hybridMultilevel"/>
    <w:tmpl w:val="81DA2EB8"/>
    <w:lvl w:ilvl="0" w:tplc="C07C0D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3"/>
  </w:num>
  <w:num w:numId="2">
    <w:abstractNumId w:val="12"/>
  </w:num>
  <w:num w:numId="3">
    <w:abstractNumId w:val="13"/>
  </w:num>
  <w:num w:numId="4">
    <w:abstractNumId w:val="19"/>
  </w:num>
  <w:num w:numId="5">
    <w:abstractNumId w:val="18"/>
  </w:num>
  <w:num w:numId="6">
    <w:abstractNumId w:val="27"/>
  </w:num>
  <w:num w:numId="7">
    <w:abstractNumId w:val="20"/>
  </w:num>
  <w:num w:numId="8">
    <w:abstractNumId w:val="22"/>
  </w:num>
  <w:num w:numId="9">
    <w:abstractNumId w:val="24"/>
  </w:num>
  <w:num w:numId="10">
    <w:abstractNumId w:val="17"/>
  </w:num>
  <w:num w:numId="11">
    <w:abstractNumId w:val="25"/>
  </w:num>
  <w:num w:numId="12">
    <w:abstractNumId w:val="21"/>
  </w:num>
  <w:num w:numId="13">
    <w:abstractNumId w:val="14"/>
  </w:num>
  <w:num w:numId="14">
    <w:abstractNumId w:val="26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cs="Times New Roman" w:hint="default"/>
          <w:sz w:val="18"/>
          <w:szCs w:val="18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  <w:rPr>
          <w:rFonts w:cs="Times New Roman"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cs="Times New Roman" w:hint="default"/>
        </w:rPr>
      </w:lvl>
    </w:lvlOverride>
  </w:num>
  <w:num w:numId="17">
    <w:abstractNumId w:val="13"/>
    <w:lvlOverride w:ilvl="0">
      <w:lvl w:ilvl="0">
        <w:start w:val="1"/>
        <w:numFmt w:val="decimal"/>
        <w:lvlText w:val="%1."/>
        <w:lvlJc w:val="left"/>
        <w:pPr>
          <w:ind w:left="0" w:firstLine="284"/>
        </w:pPr>
        <w:rPr>
          <w:rFonts w:cs="Times New Roman" w:hint="default"/>
          <w:sz w:val="18"/>
          <w:szCs w:val="18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  <w:rPr>
          <w:rFonts w:cs="Times New Roman"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cs="Times New Roman" w:hint="default"/>
        </w:rPr>
      </w:lvl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0212"/>
    <w:rsid w:val="00001C22"/>
    <w:rsid w:val="000105A2"/>
    <w:rsid w:val="000109AF"/>
    <w:rsid w:val="00010EC6"/>
    <w:rsid w:val="00012935"/>
    <w:rsid w:val="00014286"/>
    <w:rsid w:val="00020294"/>
    <w:rsid w:val="00022813"/>
    <w:rsid w:val="0002285C"/>
    <w:rsid w:val="0002665E"/>
    <w:rsid w:val="0002670D"/>
    <w:rsid w:val="00030081"/>
    <w:rsid w:val="00030A66"/>
    <w:rsid w:val="00030C5A"/>
    <w:rsid w:val="00033823"/>
    <w:rsid w:val="0003424C"/>
    <w:rsid w:val="00034FC5"/>
    <w:rsid w:val="00035572"/>
    <w:rsid w:val="00037AFB"/>
    <w:rsid w:val="0004050B"/>
    <w:rsid w:val="00042EAE"/>
    <w:rsid w:val="000430D9"/>
    <w:rsid w:val="0004343D"/>
    <w:rsid w:val="0004452C"/>
    <w:rsid w:val="0004504E"/>
    <w:rsid w:val="000515BE"/>
    <w:rsid w:val="00054653"/>
    <w:rsid w:val="00054A56"/>
    <w:rsid w:val="0005556A"/>
    <w:rsid w:val="000557AC"/>
    <w:rsid w:val="00055EF8"/>
    <w:rsid w:val="000606AD"/>
    <w:rsid w:val="000615A6"/>
    <w:rsid w:val="0006380F"/>
    <w:rsid w:val="00067476"/>
    <w:rsid w:val="00067C87"/>
    <w:rsid w:val="00067FFC"/>
    <w:rsid w:val="0007094F"/>
    <w:rsid w:val="00074CB6"/>
    <w:rsid w:val="00077185"/>
    <w:rsid w:val="0007788C"/>
    <w:rsid w:val="00081263"/>
    <w:rsid w:val="0008460A"/>
    <w:rsid w:val="0008492D"/>
    <w:rsid w:val="00085B33"/>
    <w:rsid w:val="00086E90"/>
    <w:rsid w:val="000872D7"/>
    <w:rsid w:val="000908DC"/>
    <w:rsid w:val="00090940"/>
    <w:rsid w:val="00090F57"/>
    <w:rsid w:val="00094B0A"/>
    <w:rsid w:val="0009501B"/>
    <w:rsid w:val="000A08B2"/>
    <w:rsid w:val="000A139A"/>
    <w:rsid w:val="000A231D"/>
    <w:rsid w:val="000A2EEA"/>
    <w:rsid w:val="000A347B"/>
    <w:rsid w:val="000A37A9"/>
    <w:rsid w:val="000A4D33"/>
    <w:rsid w:val="000A4D75"/>
    <w:rsid w:val="000A5A9C"/>
    <w:rsid w:val="000A5AC9"/>
    <w:rsid w:val="000A5DAD"/>
    <w:rsid w:val="000A7DCB"/>
    <w:rsid w:val="000B143C"/>
    <w:rsid w:val="000B19DD"/>
    <w:rsid w:val="000B398A"/>
    <w:rsid w:val="000B6D7C"/>
    <w:rsid w:val="000B713F"/>
    <w:rsid w:val="000B7B9A"/>
    <w:rsid w:val="000C085B"/>
    <w:rsid w:val="000C0B4B"/>
    <w:rsid w:val="000C1352"/>
    <w:rsid w:val="000C2113"/>
    <w:rsid w:val="000C2805"/>
    <w:rsid w:val="000C2D96"/>
    <w:rsid w:val="000C2FD0"/>
    <w:rsid w:val="000C4901"/>
    <w:rsid w:val="000C4DEE"/>
    <w:rsid w:val="000D2106"/>
    <w:rsid w:val="000D4875"/>
    <w:rsid w:val="000D4B0C"/>
    <w:rsid w:val="000D4FDD"/>
    <w:rsid w:val="000D5CB8"/>
    <w:rsid w:val="000E09CA"/>
    <w:rsid w:val="000E1283"/>
    <w:rsid w:val="000E26BF"/>
    <w:rsid w:val="000E2A3E"/>
    <w:rsid w:val="000E3B16"/>
    <w:rsid w:val="000E48FA"/>
    <w:rsid w:val="000E4DF4"/>
    <w:rsid w:val="000E5DF8"/>
    <w:rsid w:val="000F0041"/>
    <w:rsid w:val="000F146E"/>
    <w:rsid w:val="000F15B3"/>
    <w:rsid w:val="000F3942"/>
    <w:rsid w:val="000F520E"/>
    <w:rsid w:val="000F7C1E"/>
    <w:rsid w:val="000F7D90"/>
    <w:rsid w:val="00101AC7"/>
    <w:rsid w:val="00102E0D"/>
    <w:rsid w:val="00103082"/>
    <w:rsid w:val="0010612E"/>
    <w:rsid w:val="00110013"/>
    <w:rsid w:val="0011003B"/>
    <w:rsid w:val="001100FD"/>
    <w:rsid w:val="0011070A"/>
    <w:rsid w:val="0011146B"/>
    <w:rsid w:val="001122CC"/>
    <w:rsid w:val="00113C2A"/>
    <w:rsid w:val="001147AC"/>
    <w:rsid w:val="0011491C"/>
    <w:rsid w:val="00115789"/>
    <w:rsid w:val="001174A8"/>
    <w:rsid w:val="001241F6"/>
    <w:rsid w:val="00132CF4"/>
    <w:rsid w:val="00132D9E"/>
    <w:rsid w:val="0013428C"/>
    <w:rsid w:val="001357E7"/>
    <w:rsid w:val="0014079B"/>
    <w:rsid w:val="00144F19"/>
    <w:rsid w:val="0014648A"/>
    <w:rsid w:val="00146A8E"/>
    <w:rsid w:val="00150A1C"/>
    <w:rsid w:val="001524DD"/>
    <w:rsid w:val="0015272C"/>
    <w:rsid w:val="00152AE5"/>
    <w:rsid w:val="001534C8"/>
    <w:rsid w:val="00154C2A"/>
    <w:rsid w:val="00155FEE"/>
    <w:rsid w:val="001576E9"/>
    <w:rsid w:val="00160056"/>
    <w:rsid w:val="00160861"/>
    <w:rsid w:val="0016444B"/>
    <w:rsid w:val="00166CA7"/>
    <w:rsid w:val="00167974"/>
    <w:rsid w:val="0017031C"/>
    <w:rsid w:val="001706D1"/>
    <w:rsid w:val="001749A0"/>
    <w:rsid w:val="00177A20"/>
    <w:rsid w:val="001800AA"/>
    <w:rsid w:val="0018046C"/>
    <w:rsid w:val="001847C4"/>
    <w:rsid w:val="00185BDF"/>
    <w:rsid w:val="001873C5"/>
    <w:rsid w:val="00190A29"/>
    <w:rsid w:val="00191802"/>
    <w:rsid w:val="00192A04"/>
    <w:rsid w:val="00192A09"/>
    <w:rsid w:val="00195018"/>
    <w:rsid w:val="00196904"/>
    <w:rsid w:val="00196E66"/>
    <w:rsid w:val="001A4B74"/>
    <w:rsid w:val="001A55EF"/>
    <w:rsid w:val="001A57D0"/>
    <w:rsid w:val="001A7EBC"/>
    <w:rsid w:val="001B1735"/>
    <w:rsid w:val="001B2370"/>
    <w:rsid w:val="001B403D"/>
    <w:rsid w:val="001B56E4"/>
    <w:rsid w:val="001B625F"/>
    <w:rsid w:val="001B6415"/>
    <w:rsid w:val="001B6DE9"/>
    <w:rsid w:val="001B7ADB"/>
    <w:rsid w:val="001C1BAB"/>
    <w:rsid w:val="001C2DFF"/>
    <w:rsid w:val="001C40FB"/>
    <w:rsid w:val="001C4CB7"/>
    <w:rsid w:val="001C564B"/>
    <w:rsid w:val="001C5979"/>
    <w:rsid w:val="001C79B9"/>
    <w:rsid w:val="001C7FA7"/>
    <w:rsid w:val="001D0157"/>
    <w:rsid w:val="001D17BA"/>
    <w:rsid w:val="001D2DBD"/>
    <w:rsid w:val="001D45E2"/>
    <w:rsid w:val="001D59AA"/>
    <w:rsid w:val="001D5F5F"/>
    <w:rsid w:val="001D658D"/>
    <w:rsid w:val="001D6DD1"/>
    <w:rsid w:val="001D7EB5"/>
    <w:rsid w:val="001E0D22"/>
    <w:rsid w:val="001E2211"/>
    <w:rsid w:val="001E245A"/>
    <w:rsid w:val="001E2848"/>
    <w:rsid w:val="001E3567"/>
    <w:rsid w:val="001E4DB5"/>
    <w:rsid w:val="001E6BDC"/>
    <w:rsid w:val="001E70F2"/>
    <w:rsid w:val="001E7997"/>
    <w:rsid w:val="001F342C"/>
    <w:rsid w:val="001F3F41"/>
    <w:rsid w:val="001F4D76"/>
    <w:rsid w:val="001F5BAA"/>
    <w:rsid w:val="001F6405"/>
    <w:rsid w:val="001F7066"/>
    <w:rsid w:val="001F778B"/>
    <w:rsid w:val="00200128"/>
    <w:rsid w:val="002028C2"/>
    <w:rsid w:val="0020427E"/>
    <w:rsid w:val="00205617"/>
    <w:rsid w:val="002062EF"/>
    <w:rsid w:val="0020644B"/>
    <w:rsid w:val="00210041"/>
    <w:rsid w:val="002109B8"/>
    <w:rsid w:val="00211484"/>
    <w:rsid w:val="00211FF0"/>
    <w:rsid w:val="00212495"/>
    <w:rsid w:val="002133A6"/>
    <w:rsid w:val="002137C1"/>
    <w:rsid w:val="00215916"/>
    <w:rsid w:val="002160DC"/>
    <w:rsid w:val="00216219"/>
    <w:rsid w:val="0021660A"/>
    <w:rsid w:val="00216CA2"/>
    <w:rsid w:val="00216E01"/>
    <w:rsid w:val="0021724F"/>
    <w:rsid w:val="00220A33"/>
    <w:rsid w:val="00220B02"/>
    <w:rsid w:val="00220E2E"/>
    <w:rsid w:val="00221C47"/>
    <w:rsid w:val="00222997"/>
    <w:rsid w:val="00223E6E"/>
    <w:rsid w:val="00225FDD"/>
    <w:rsid w:val="0022674E"/>
    <w:rsid w:val="00227C36"/>
    <w:rsid w:val="00227FC2"/>
    <w:rsid w:val="002307F1"/>
    <w:rsid w:val="00231D73"/>
    <w:rsid w:val="00232CFA"/>
    <w:rsid w:val="0023353F"/>
    <w:rsid w:val="00237978"/>
    <w:rsid w:val="00240AF3"/>
    <w:rsid w:val="0024449E"/>
    <w:rsid w:val="00244A93"/>
    <w:rsid w:val="00245302"/>
    <w:rsid w:val="00245AEB"/>
    <w:rsid w:val="00245FFC"/>
    <w:rsid w:val="00246701"/>
    <w:rsid w:val="0024729E"/>
    <w:rsid w:val="00247B6E"/>
    <w:rsid w:val="002501FA"/>
    <w:rsid w:val="00250EB4"/>
    <w:rsid w:val="00251E21"/>
    <w:rsid w:val="00255B0D"/>
    <w:rsid w:val="00256276"/>
    <w:rsid w:val="00256B5D"/>
    <w:rsid w:val="00260F36"/>
    <w:rsid w:val="00261151"/>
    <w:rsid w:val="00262867"/>
    <w:rsid w:val="00263C90"/>
    <w:rsid w:val="0026622E"/>
    <w:rsid w:val="002665AF"/>
    <w:rsid w:val="00266CF6"/>
    <w:rsid w:val="00277E83"/>
    <w:rsid w:val="0028167E"/>
    <w:rsid w:val="00281ADD"/>
    <w:rsid w:val="002821E1"/>
    <w:rsid w:val="0028310C"/>
    <w:rsid w:val="00284999"/>
    <w:rsid w:val="002854B6"/>
    <w:rsid w:val="002855F2"/>
    <w:rsid w:val="00286903"/>
    <w:rsid w:val="002874CE"/>
    <w:rsid w:val="002904DC"/>
    <w:rsid w:val="00290883"/>
    <w:rsid w:val="00290B2A"/>
    <w:rsid w:val="00290E79"/>
    <w:rsid w:val="00296028"/>
    <w:rsid w:val="0029664A"/>
    <w:rsid w:val="00296C2D"/>
    <w:rsid w:val="00296E07"/>
    <w:rsid w:val="00297C52"/>
    <w:rsid w:val="002A03E6"/>
    <w:rsid w:val="002A0B22"/>
    <w:rsid w:val="002A237E"/>
    <w:rsid w:val="002A2477"/>
    <w:rsid w:val="002A3B3F"/>
    <w:rsid w:val="002A5E4E"/>
    <w:rsid w:val="002A7852"/>
    <w:rsid w:val="002B163A"/>
    <w:rsid w:val="002B1E55"/>
    <w:rsid w:val="002B2F53"/>
    <w:rsid w:val="002B68E5"/>
    <w:rsid w:val="002C0975"/>
    <w:rsid w:val="002C0DCE"/>
    <w:rsid w:val="002C0F72"/>
    <w:rsid w:val="002C1031"/>
    <w:rsid w:val="002C2FF8"/>
    <w:rsid w:val="002C3B39"/>
    <w:rsid w:val="002C3EBF"/>
    <w:rsid w:val="002C5377"/>
    <w:rsid w:val="002C5A5A"/>
    <w:rsid w:val="002C5A97"/>
    <w:rsid w:val="002C7941"/>
    <w:rsid w:val="002C7D44"/>
    <w:rsid w:val="002C7F20"/>
    <w:rsid w:val="002D0BA8"/>
    <w:rsid w:val="002D3705"/>
    <w:rsid w:val="002D3D68"/>
    <w:rsid w:val="002D500A"/>
    <w:rsid w:val="002D63AA"/>
    <w:rsid w:val="002D7DC5"/>
    <w:rsid w:val="002E0160"/>
    <w:rsid w:val="002E1F0E"/>
    <w:rsid w:val="002E480D"/>
    <w:rsid w:val="002E5D83"/>
    <w:rsid w:val="002E6B1C"/>
    <w:rsid w:val="002F0E6C"/>
    <w:rsid w:val="002F10AD"/>
    <w:rsid w:val="002F1A67"/>
    <w:rsid w:val="002F3E8F"/>
    <w:rsid w:val="002F5E5C"/>
    <w:rsid w:val="002F65E0"/>
    <w:rsid w:val="002F6AB5"/>
    <w:rsid w:val="003008A9"/>
    <w:rsid w:val="00300CAC"/>
    <w:rsid w:val="00301972"/>
    <w:rsid w:val="00301A95"/>
    <w:rsid w:val="00301BE5"/>
    <w:rsid w:val="003032FB"/>
    <w:rsid w:val="00303FA4"/>
    <w:rsid w:val="0031059E"/>
    <w:rsid w:val="0031249C"/>
    <w:rsid w:val="00313B0C"/>
    <w:rsid w:val="00314CDB"/>
    <w:rsid w:val="00314F7D"/>
    <w:rsid w:val="00314FA0"/>
    <w:rsid w:val="00315977"/>
    <w:rsid w:val="00321945"/>
    <w:rsid w:val="003228F1"/>
    <w:rsid w:val="003241EA"/>
    <w:rsid w:val="003245AF"/>
    <w:rsid w:val="00326105"/>
    <w:rsid w:val="00327C1B"/>
    <w:rsid w:val="00330BF0"/>
    <w:rsid w:val="00331DD7"/>
    <w:rsid w:val="00332C96"/>
    <w:rsid w:val="00334B4D"/>
    <w:rsid w:val="00334C64"/>
    <w:rsid w:val="00337CA3"/>
    <w:rsid w:val="0034048A"/>
    <w:rsid w:val="003411C3"/>
    <w:rsid w:val="00341D32"/>
    <w:rsid w:val="00342379"/>
    <w:rsid w:val="0034394A"/>
    <w:rsid w:val="00344D5C"/>
    <w:rsid w:val="0035048C"/>
    <w:rsid w:val="0035162A"/>
    <w:rsid w:val="00352720"/>
    <w:rsid w:val="00352A75"/>
    <w:rsid w:val="00353658"/>
    <w:rsid w:val="003536A1"/>
    <w:rsid w:val="00355350"/>
    <w:rsid w:val="003554EF"/>
    <w:rsid w:val="00355607"/>
    <w:rsid w:val="00355DCB"/>
    <w:rsid w:val="0035759A"/>
    <w:rsid w:val="0036182F"/>
    <w:rsid w:val="003619F1"/>
    <w:rsid w:val="00361E94"/>
    <w:rsid w:val="00361F20"/>
    <w:rsid w:val="003678CF"/>
    <w:rsid w:val="00370126"/>
    <w:rsid w:val="00370971"/>
    <w:rsid w:val="00372647"/>
    <w:rsid w:val="00373DCF"/>
    <w:rsid w:val="0037444A"/>
    <w:rsid w:val="003764F8"/>
    <w:rsid w:val="0037755C"/>
    <w:rsid w:val="00377DE6"/>
    <w:rsid w:val="00382F29"/>
    <w:rsid w:val="003832AA"/>
    <w:rsid w:val="00384670"/>
    <w:rsid w:val="00385D03"/>
    <w:rsid w:val="0038701B"/>
    <w:rsid w:val="003918A0"/>
    <w:rsid w:val="00391F6A"/>
    <w:rsid w:val="00393944"/>
    <w:rsid w:val="00394430"/>
    <w:rsid w:val="00395233"/>
    <w:rsid w:val="00395753"/>
    <w:rsid w:val="003A01A6"/>
    <w:rsid w:val="003A48E2"/>
    <w:rsid w:val="003A4BD5"/>
    <w:rsid w:val="003A69EB"/>
    <w:rsid w:val="003A7C0E"/>
    <w:rsid w:val="003B023B"/>
    <w:rsid w:val="003B02EC"/>
    <w:rsid w:val="003B0E21"/>
    <w:rsid w:val="003B3503"/>
    <w:rsid w:val="003B3F4E"/>
    <w:rsid w:val="003B5007"/>
    <w:rsid w:val="003B66E9"/>
    <w:rsid w:val="003C0301"/>
    <w:rsid w:val="003C08C8"/>
    <w:rsid w:val="003C0A4C"/>
    <w:rsid w:val="003C4EF6"/>
    <w:rsid w:val="003C60D1"/>
    <w:rsid w:val="003C7C99"/>
    <w:rsid w:val="003D0553"/>
    <w:rsid w:val="003D225F"/>
    <w:rsid w:val="003D3E9A"/>
    <w:rsid w:val="003E00A4"/>
    <w:rsid w:val="003E0F2E"/>
    <w:rsid w:val="003E190B"/>
    <w:rsid w:val="003E3B2D"/>
    <w:rsid w:val="003E6B80"/>
    <w:rsid w:val="003E7B0F"/>
    <w:rsid w:val="003F0173"/>
    <w:rsid w:val="003F1D6F"/>
    <w:rsid w:val="003F28E0"/>
    <w:rsid w:val="003F6A11"/>
    <w:rsid w:val="00400401"/>
    <w:rsid w:val="004032CB"/>
    <w:rsid w:val="0040575A"/>
    <w:rsid w:val="00406824"/>
    <w:rsid w:val="0041038B"/>
    <w:rsid w:val="00410691"/>
    <w:rsid w:val="00411A6E"/>
    <w:rsid w:val="0041547D"/>
    <w:rsid w:val="0041580A"/>
    <w:rsid w:val="004159F9"/>
    <w:rsid w:val="00415BA8"/>
    <w:rsid w:val="00417FD2"/>
    <w:rsid w:val="0042047B"/>
    <w:rsid w:val="0042117D"/>
    <w:rsid w:val="00422A35"/>
    <w:rsid w:val="00422A5E"/>
    <w:rsid w:val="00422B03"/>
    <w:rsid w:val="0042461B"/>
    <w:rsid w:val="00426062"/>
    <w:rsid w:val="00426585"/>
    <w:rsid w:val="00427406"/>
    <w:rsid w:val="00430DF5"/>
    <w:rsid w:val="00431011"/>
    <w:rsid w:val="00431FF8"/>
    <w:rsid w:val="00432C8D"/>
    <w:rsid w:val="00432D26"/>
    <w:rsid w:val="0043330F"/>
    <w:rsid w:val="00434E46"/>
    <w:rsid w:val="00435296"/>
    <w:rsid w:val="004409F5"/>
    <w:rsid w:val="00443A15"/>
    <w:rsid w:val="00443D0B"/>
    <w:rsid w:val="004446EE"/>
    <w:rsid w:val="00445582"/>
    <w:rsid w:val="00445FFB"/>
    <w:rsid w:val="004470F3"/>
    <w:rsid w:val="00447BB4"/>
    <w:rsid w:val="00450D82"/>
    <w:rsid w:val="00451D0B"/>
    <w:rsid w:val="00455024"/>
    <w:rsid w:val="004576B1"/>
    <w:rsid w:val="004577E4"/>
    <w:rsid w:val="0046454C"/>
    <w:rsid w:val="00466402"/>
    <w:rsid w:val="004700C8"/>
    <w:rsid w:val="00471284"/>
    <w:rsid w:val="00471F7C"/>
    <w:rsid w:val="00473238"/>
    <w:rsid w:val="00476A65"/>
    <w:rsid w:val="00480AF1"/>
    <w:rsid w:val="00482B36"/>
    <w:rsid w:val="00483A1F"/>
    <w:rsid w:val="00483B87"/>
    <w:rsid w:val="00484157"/>
    <w:rsid w:val="00484B67"/>
    <w:rsid w:val="00485EB3"/>
    <w:rsid w:val="00486117"/>
    <w:rsid w:val="004863F7"/>
    <w:rsid w:val="0048740F"/>
    <w:rsid w:val="00487A02"/>
    <w:rsid w:val="0049000D"/>
    <w:rsid w:val="00492F88"/>
    <w:rsid w:val="0049518E"/>
    <w:rsid w:val="00497424"/>
    <w:rsid w:val="004979AB"/>
    <w:rsid w:val="004A0666"/>
    <w:rsid w:val="004A2839"/>
    <w:rsid w:val="004A2D08"/>
    <w:rsid w:val="004A4502"/>
    <w:rsid w:val="004A501B"/>
    <w:rsid w:val="004A66D5"/>
    <w:rsid w:val="004A68C9"/>
    <w:rsid w:val="004A6D66"/>
    <w:rsid w:val="004B021E"/>
    <w:rsid w:val="004B1EE8"/>
    <w:rsid w:val="004B44E5"/>
    <w:rsid w:val="004B4F9A"/>
    <w:rsid w:val="004B59BA"/>
    <w:rsid w:val="004B5AB5"/>
    <w:rsid w:val="004B642A"/>
    <w:rsid w:val="004B6D7C"/>
    <w:rsid w:val="004C166D"/>
    <w:rsid w:val="004C2B6D"/>
    <w:rsid w:val="004C4531"/>
    <w:rsid w:val="004C496F"/>
    <w:rsid w:val="004D22E8"/>
    <w:rsid w:val="004D2377"/>
    <w:rsid w:val="004D2580"/>
    <w:rsid w:val="004D2A00"/>
    <w:rsid w:val="004D7C16"/>
    <w:rsid w:val="004E237F"/>
    <w:rsid w:val="004E27B2"/>
    <w:rsid w:val="004E5F69"/>
    <w:rsid w:val="004E7063"/>
    <w:rsid w:val="004F4579"/>
    <w:rsid w:val="004F59FF"/>
    <w:rsid w:val="004F6BCB"/>
    <w:rsid w:val="004F6C17"/>
    <w:rsid w:val="004F765B"/>
    <w:rsid w:val="00500182"/>
    <w:rsid w:val="00500EE4"/>
    <w:rsid w:val="005022BF"/>
    <w:rsid w:val="005029E4"/>
    <w:rsid w:val="00503326"/>
    <w:rsid w:val="00504FEA"/>
    <w:rsid w:val="00507BED"/>
    <w:rsid w:val="00510040"/>
    <w:rsid w:val="00510662"/>
    <w:rsid w:val="00511A5A"/>
    <w:rsid w:val="00511A6D"/>
    <w:rsid w:val="00511D73"/>
    <w:rsid w:val="00514511"/>
    <w:rsid w:val="00516728"/>
    <w:rsid w:val="00517674"/>
    <w:rsid w:val="00517C19"/>
    <w:rsid w:val="005203D0"/>
    <w:rsid w:val="00521417"/>
    <w:rsid w:val="005241E8"/>
    <w:rsid w:val="005269B1"/>
    <w:rsid w:val="00532611"/>
    <w:rsid w:val="00532A1F"/>
    <w:rsid w:val="00533202"/>
    <w:rsid w:val="00534A06"/>
    <w:rsid w:val="00534C33"/>
    <w:rsid w:val="005362B4"/>
    <w:rsid w:val="00536E9C"/>
    <w:rsid w:val="005376F3"/>
    <w:rsid w:val="005428A6"/>
    <w:rsid w:val="00542B3E"/>
    <w:rsid w:val="005437F5"/>
    <w:rsid w:val="00543D78"/>
    <w:rsid w:val="005510D2"/>
    <w:rsid w:val="005515A8"/>
    <w:rsid w:val="0055429F"/>
    <w:rsid w:val="005549EF"/>
    <w:rsid w:val="00556A3E"/>
    <w:rsid w:val="00557701"/>
    <w:rsid w:val="00557A4E"/>
    <w:rsid w:val="0056005A"/>
    <w:rsid w:val="00561528"/>
    <w:rsid w:val="00561C5C"/>
    <w:rsid w:val="0056313A"/>
    <w:rsid w:val="00563594"/>
    <w:rsid w:val="00564762"/>
    <w:rsid w:val="00567B32"/>
    <w:rsid w:val="00570C0D"/>
    <w:rsid w:val="0057112A"/>
    <w:rsid w:val="00575870"/>
    <w:rsid w:val="005777C1"/>
    <w:rsid w:val="005800E3"/>
    <w:rsid w:val="00580712"/>
    <w:rsid w:val="00580DC1"/>
    <w:rsid w:val="00583E24"/>
    <w:rsid w:val="00584189"/>
    <w:rsid w:val="005853CE"/>
    <w:rsid w:val="00585A1D"/>
    <w:rsid w:val="005912C0"/>
    <w:rsid w:val="005930D3"/>
    <w:rsid w:val="00593E76"/>
    <w:rsid w:val="00594549"/>
    <w:rsid w:val="0059642E"/>
    <w:rsid w:val="005A1E1A"/>
    <w:rsid w:val="005A1E97"/>
    <w:rsid w:val="005A1FD0"/>
    <w:rsid w:val="005A3DF9"/>
    <w:rsid w:val="005A5949"/>
    <w:rsid w:val="005A5A0B"/>
    <w:rsid w:val="005A63B5"/>
    <w:rsid w:val="005B0D2F"/>
    <w:rsid w:val="005B2A3C"/>
    <w:rsid w:val="005B355E"/>
    <w:rsid w:val="005B583A"/>
    <w:rsid w:val="005B7AD0"/>
    <w:rsid w:val="005C0A58"/>
    <w:rsid w:val="005C1AFA"/>
    <w:rsid w:val="005C2F40"/>
    <w:rsid w:val="005C5BCE"/>
    <w:rsid w:val="005D0424"/>
    <w:rsid w:val="005D12BE"/>
    <w:rsid w:val="005D16F3"/>
    <w:rsid w:val="005D2D0F"/>
    <w:rsid w:val="005D34FA"/>
    <w:rsid w:val="005D3BBE"/>
    <w:rsid w:val="005D41A0"/>
    <w:rsid w:val="005D5CB5"/>
    <w:rsid w:val="005E06BA"/>
    <w:rsid w:val="005E2CE6"/>
    <w:rsid w:val="005E3E89"/>
    <w:rsid w:val="005E49EB"/>
    <w:rsid w:val="005E72C8"/>
    <w:rsid w:val="005E731E"/>
    <w:rsid w:val="005F1E32"/>
    <w:rsid w:val="005F21C2"/>
    <w:rsid w:val="005F4509"/>
    <w:rsid w:val="005F4543"/>
    <w:rsid w:val="005F4652"/>
    <w:rsid w:val="005F49A3"/>
    <w:rsid w:val="005F6BDD"/>
    <w:rsid w:val="005F7DBF"/>
    <w:rsid w:val="00600028"/>
    <w:rsid w:val="0060299A"/>
    <w:rsid w:val="00605DD4"/>
    <w:rsid w:val="0061058D"/>
    <w:rsid w:val="00611172"/>
    <w:rsid w:val="0061166F"/>
    <w:rsid w:val="00612209"/>
    <w:rsid w:val="006136BC"/>
    <w:rsid w:val="006139CD"/>
    <w:rsid w:val="006153D9"/>
    <w:rsid w:val="006172C5"/>
    <w:rsid w:val="0062067B"/>
    <w:rsid w:val="00620689"/>
    <w:rsid w:val="00620AA3"/>
    <w:rsid w:val="00623666"/>
    <w:rsid w:val="00634BA5"/>
    <w:rsid w:val="00634BBE"/>
    <w:rsid w:val="00636C17"/>
    <w:rsid w:val="00636CC6"/>
    <w:rsid w:val="006378C1"/>
    <w:rsid w:val="00641350"/>
    <w:rsid w:val="00642A5B"/>
    <w:rsid w:val="00643C64"/>
    <w:rsid w:val="00651CCA"/>
    <w:rsid w:val="00653817"/>
    <w:rsid w:val="00653BFA"/>
    <w:rsid w:val="00654A04"/>
    <w:rsid w:val="00656E93"/>
    <w:rsid w:val="00657600"/>
    <w:rsid w:val="00663262"/>
    <w:rsid w:val="0066391E"/>
    <w:rsid w:val="00664EF1"/>
    <w:rsid w:val="00665495"/>
    <w:rsid w:val="00667963"/>
    <w:rsid w:val="00667D84"/>
    <w:rsid w:val="006703A5"/>
    <w:rsid w:val="006707D5"/>
    <w:rsid w:val="006715B0"/>
    <w:rsid w:val="006716EE"/>
    <w:rsid w:val="00672AAA"/>
    <w:rsid w:val="006737E9"/>
    <w:rsid w:val="0067462F"/>
    <w:rsid w:val="00674F30"/>
    <w:rsid w:val="00674F4B"/>
    <w:rsid w:val="00675739"/>
    <w:rsid w:val="00676DDF"/>
    <w:rsid w:val="0068006D"/>
    <w:rsid w:val="0068456D"/>
    <w:rsid w:val="00685C84"/>
    <w:rsid w:val="0068748C"/>
    <w:rsid w:val="00687F09"/>
    <w:rsid w:val="00691C22"/>
    <w:rsid w:val="0069206C"/>
    <w:rsid w:val="0069244E"/>
    <w:rsid w:val="00692530"/>
    <w:rsid w:val="00692701"/>
    <w:rsid w:val="006934F9"/>
    <w:rsid w:val="00695923"/>
    <w:rsid w:val="006A0756"/>
    <w:rsid w:val="006A1002"/>
    <w:rsid w:val="006A1DD8"/>
    <w:rsid w:val="006A339A"/>
    <w:rsid w:val="006A75C5"/>
    <w:rsid w:val="006A7802"/>
    <w:rsid w:val="006B16E6"/>
    <w:rsid w:val="006B337C"/>
    <w:rsid w:val="006B3EAD"/>
    <w:rsid w:val="006B3FF7"/>
    <w:rsid w:val="006B4DAB"/>
    <w:rsid w:val="006B7321"/>
    <w:rsid w:val="006C0958"/>
    <w:rsid w:val="006C0B47"/>
    <w:rsid w:val="006C0CFA"/>
    <w:rsid w:val="006C2A1B"/>
    <w:rsid w:val="006C3A36"/>
    <w:rsid w:val="006C6A61"/>
    <w:rsid w:val="006C6B93"/>
    <w:rsid w:val="006D02D5"/>
    <w:rsid w:val="006D08C6"/>
    <w:rsid w:val="006D1B2A"/>
    <w:rsid w:val="006D1C88"/>
    <w:rsid w:val="006D41D2"/>
    <w:rsid w:val="006D4712"/>
    <w:rsid w:val="006D4A53"/>
    <w:rsid w:val="006D4E1B"/>
    <w:rsid w:val="006D5499"/>
    <w:rsid w:val="006E01F2"/>
    <w:rsid w:val="006E189B"/>
    <w:rsid w:val="006E1AF3"/>
    <w:rsid w:val="006E24B4"/>
    <w:rsid w:val="006E4304"/>
    <w:rsid w:val="006E55E0"/>
    <w:rsid w:val="006E77CA"/>
    <w:rsid w:val="006E7C89"/>
    <w:rsid w:val="006E7F37"/>
    <w:rsid w:val="006F0083"/>
    <w:rsid w:val="006F382E"/>
    <w:rsid w:val="006F5599"/>
    <w:rsid w:val="006F5E21"/>
    <w:rsid w:val="006F6043"/>
    <w:rsid w:val="006F7E39"/>
    <w:rsid w:val="00700628"/>
    <w:rsid w:val="00701AD3"/>
    <w:rsid w:val="007041F2"/>
    <w:rsid w:val="00704285"/>
    <w:rsid w:val="00705103"/>
    <w:rsid w:val="00706B2C"/>
    <w:rsid w:val="00707067"/>
    <w:rsid w:val="00707928"/>
    <w:rsid w:val="0071073F"/>
    <w:rsid w:val="007113D3"/>
    <w:rsid w:val="00711863"/>
    <w:rsid w:val="0071364D"/>
    <w:rsid w:val="00714FB0"/>
    <w:rsid w:val="00715D6A"/>
    <w:rsid w:val="00715DC1"/>
    <w:rsid w:val="0071612B"/>
    <w:rsid w:val="007174B9"/>
    <w:rsid w:val="00717591"/>
    <w:rsid w:val="007216A4"/>
    <w:rsid w:val="00723D1C"/>
    <w:rsid w:val="00724379"/>
    <w:rsid w:val="007248FE"/>
    <w:rsid w:val="00726612"/>
    <w:rsid w:val="0072680B"/>
    <w:rsid w:val="00731026"/>
    <w:rsid w:val="0073317D"/>
    <w:rsid w:val="00734F9B"/>
    <w:rsid w:val="00735FE2"/>
    <w:rsid w:val="00736FD3"/>
    <w:rsid w:val="007378CB"/>
    <w:rsid w:val="00743756"/>
    <w:rsid w:val="00744194"/>
    <w:rsid w:val="00745617"/>
    <w:rsid w:val="007457E9"/>
    <w:rsid w:val="0074583F"/>
    <w:rsid w:val="00745FEA"/>
    <w:rsid w:val="00746441"/>
    <w:rsid w:val="007470C9"/>
    <w:rsid w:val="00750442"/>
    <w:rsid w:val="007509B2"/>
    <w:rsid w:val="00750E2F"/>
    <w:rsid w:val="00751853"/>
    <w:rsid w:val="00752731"/>
    <w:rsid w:val="00752D49"/>
    <w:rsid w:val="00752E07"/>
    <w:rsid w:val="007534FF"/>
    <w:rsid w:val="007549CD"/>
    <w:rsid w:val="00754EE8"/>
    <w:rsid w:val="00755A68"/>
    <w:rsid w:val="007614EA"/>
    <w:rsid w:val="007615F2"/>
    <w:rsid w:val="00761F68"/>
    <w:rsid w:val="00763AD8"/>
    <w:rsid w:val="00765921"/>
    <w:rsid w:val="007679B8"/>
    <w:rsid w:val="00770054"/>
    <w:rsid w:val="00770751"/>
    <w:rsid w:val="00770FED"/>
    <w:rsid w:val="00771059"/>
    <w:rsid w:val="00771138"/>
    <w:rsid w:val="007712C7"/>
    <w:rsid w:val="007716E8"/>
    <w:rsid w:val="007734EE"/>
    <w:rsid w:val="00774BD7"/>
    <w:rsid w:val="00775090"/>
    <w:rsid w:val="00775E8A"/>
    <w:rsid w:val="0078006E"/>
    <w:rsid w:val="00780734"/>
    <w:rsid w:val="00782030"/>
    <w:rsid w:val="0078246F"/>
    <w:rsid w:val="007836C1"/>
    <w:rsid w:val="00786627"/>
    <w:rsid w:val="0078688E"/>
    <w:rsid w:val="00790BFD"/>
    <w:rsid w:val="00792410"/>
    <w:rsid w:val="00793899"/>
    <w:rsid w:val="007958A9"/>
    <w:rsid w:val="00796171"/>
    <w:rsid w:val="007A13E1"/>
    <w:rsid w:val="007A2E09"/>
    <w:rsid w:val="007A3003"/>
    <w:rsid w:val="007A7522"/>
    <w:rsid w:val="007A7D36"/>
    <w:rsid w:val="007B0216"/>
    <w:rsid w:val="007B0D52"/>
    <w:rsid w:val="007B381E"/>
    <w:rsid w:val="007B519E"/>
    <w:rsid w:val="007B79FB"/>
    <w:rsid w:val="007C11E1"/>
    <w:rsid w:val="007C18FB"/>
    <w:rsid w:val="007C2120"/>
    <w:rsid w:val="007C3D60"/>
    <w:rsid w:val="007C5F89"/>
    <w:rsid w:val="007C6583"/>
    <w:rsid w:val="007C6C00"/>
    <w:rsid w:val="007D0C96"/>
    <w:rsid w:val="007D1272"/>
    <w:rsid w:val="007D2C8A"/>
    <w:rsid w:val="007D582E"/>
    <w:rsid w:val="007D6339"/>
    <w:rsid w:val="007E14A4"/>
    <w:rsid w:val="007E5A87"/>
    <w:rsid w:val="007E73F7"/>
    <w:rsid w:val="007F60F5"/>
    <w:rsid w:val="00801932"/>
    <w:rsid w:val="00802056"/>
    <w:rsid w:val="00803C7F"/>
    <w:rsid w:val="0080432E"/>
    <w:rsid w:val="008061C3"/>
    <w:rsid w:val="00806898"/>
    <w:rsid w:val="00811E00"/>
    <w:rsid w:val="00813008"/>
    <w:rsid w:val="00814354"/>
    <w:rsid w:val="008152BE"/>
    <w:rsid w:val="00815B65"/>
    <w:rsid w:val="00820A08"/>
    <w:rsid w:val="00820FED"/>
    <w:rsid w:val="008218D2"/>
    <w:rsid w:val="008237D6"/>
    <w:rsid w:val="008253B8"/>
    <w:rsid w:val="00826770"/>
    <w:rsid w:val="00826AC9"/>
    <w:rsid w:val="0082748A"/>
    <w:rsid w:val="00831D80"/>
    <w:rsid w:val="00833E99"/>
    <w:rsid w:val="00834621"/>
    <w:rsid w:val="008363DD"/>
    <w:rsid w:val="008412F9"/>
    <w:rsid w:val="008418DB"/>
    <w:rsid w:val="00842C8C"/>
    <w:rsid w:val="008436AF"/>
    <w:rsid w:val="008442AD"/>
    <w:rsid w:val="00845887"/>
    <w:rsid w:val="00846F34"/>
    <w:rsid w:val="008474FD"/>
    <w:rsid w:val="00854908"/>
    <w:rsid w:val="00855101"/>
    <w:rsid w:val="008631EC"/>
    <w:rsid w:val="008636C0"/>
    <w:rsid w:val="00864A06"/>
    <w:rsid w:val="0086569E"/>
    <w:rsid w:val="00873731"/>
    <w:rsid w:val="00874121"/>
    <w:rsid w:val="00874FA5"/>
    <w:rsid w:val="0087627D"/>
    <w:rsid w:val="008766FA"/>
    <w:rsid w:val="0088024B"/>
    <w:rsid w:val="00881380"/>
    <w:rsid w:val="00882090"/>
    <w:rsid w:val="00884200"/>
    <w:rsid w:val="008863D1"/>
    <w:rsid w:val="008879CA"/>
    <w:rsid w:val="008920F8"/>
    <w:rsid w:val="00894107"/>
    <w:rsid w:val="0089443A"/>
    <w:rsid w:val="008947AA"/>
    <w:rsid w:val="00895471"/>
    <w:rsid w:val="008954D3"/>
    <w:rsid w:val="00895798"/>
    <w:rsid w:val="00895FAA"/>
    <w:rsid w:val="008961B7"/>
    <w:rsid w:val="00896A0F"/>
    <w:rsid w:val="008A14BB"/>
    <w:rsid w:val="008A1DCC"/>
    <w:rsid w:val="008A527C"/>
    <w:rsid w:val="008A530B"/>
    <w:rsid w:val="008A5BCF"/>
    <w:rsid w:val="008A75E6"/>
    <w:rsid w:val="008A76E8"/>
    <w:rsid w:val="008A7C0C"/>
    <w:rsid w:val="008B29CC"/>
    <w:rsid w:val="008B3D04"/>
    <w:rsid w:val="008B520F"/>
    <w:rsid w:val="008B5DDB"/>
    <w:rsid w:val="008B79D7"/>
    <w:rsid w:val="008B7FF6"/>
    <w:rsid w:val="008C1018"/>
    <w:rsid w:val="008C1936"/>
    <w:rsid w:val="008C198F"/>
    <w:rsid w:val="008C3A22"/>
    <w:rsid w:val="008C4534"/>
    <w:rsid w:val="008C49D6"/>
    <w:rsid w:val="008C5D62"/>
    <w:rsid w:val="008C622C"/>
    <w:rsid w:val="008D09D0"/>
    <w:rsid w:val="008D0E5C"/>
    <w:rsid w:val="008D2C14"/>
    <w:rsid w:val="008D54B2"/>
    <w:rsid w:val="008D5C87"/>
    <w:rsid w:val="008D7EF5"/>
    <w:rsid w:val="008E4318"/>
    <w:rsid w:val="008E4370"/>
    <w:rsid w:val="008E4A55"/>
    <w:rsid w:val="008E6201"/>
    <w:rsid w:val="008E7EA6"/>
    <w:rsid w:val="008F0119"/>
    <w:rsid w:val="008F02E9"/>
    <w:rsid w:val="008F0B52"/>
    <w:rsid w:val="008F0F46"/>
    <w:rsid w:val="008F25CD"/>
    <w:rsid w:val="008F2C51"/>
    <w:rsid w:val="008F2CD0"/>
    <w:rsid w:val="008F339E"/>
    <w:rsid w:val="008F3A2E"/>
    <w:rsid w:val="008F429D"/>
    <w:rsid w:val="008F4C0E"/>
    <w:rsid w:val="008F752F"/>
    <w:rsid w:val="00902859"/>
    <w:rsid w:val="009059B2"/>
    <w:rsid w:val="00907427"/>
    <w:rsid w:val="009100CC"/>
    <w:rsid w:val="0091128E"/>
    <w:rsid w:val="0091198F"/>
    <w:rsid w:val="00912E5B"/>
    <w:rsid w:val="00914B71"/>
    <w:rsid w:val="00914FB3"/>
    <w:rsid w:val="00915F3B"/>
    <w:rsid w:val="00916D0E"/>
    <w:rsid w:val="00917A50"/>
    <w:rsid w:val="0092038A"/>
    <w:rsid w:val="0092210E"/>
    <w:rsid w:val="009223B1"/>
    <w:rsid w:val="00923EBC"/>
    <w:rsid w:val="0092487E"/>
    <w:rsid w:val="00925487"/>
    <w:rsid w:val="00925DD4"/>
    <w:rsid w:val="009261B3"/>
    <w:rsid w:val="00927D3E"/>
    <w:rsid w:val="00930AF2"/>
    <w:rsid w:val="0093316E"/>
    <w:rsid w:val="0093338D"/>
    <w:rsid w:val="00937CC8"/>
    <w:rsid w:val="00940DC5"/>
    <w:rsid w:val="00941B3E"/>
    <w:rsid w:val="0094378B"/>
    <w:rsid w:val="0094569B"/>
    <w:rsid w:val="0094583F"/>
    <w:rsid w:val="00945D59"/>
    <w:rsid w:val="00946E77"/>
    <w:rsid w:val="00947C04"/>
    <w:rsid w:val="00951E66"/>
    <w:rsid w:val="00951FDF"/>
    <w:rsid w:val="00952824"/>
    <w:rsid w:val="00953B4D"/>
    <w:rsid w:val="00953B61"/>
    <w:rsid w:val="00953CC7"/>
    <w:rsid w:val="00955764"/>
    <w:rsid w:val="009559A6"/>
    <w:rsid w:val="00955E14"/>
    <w:rsid w:val="00956BD6"/>
    <w:rsid w:val="00957DF8"/>
    <w:rsid w:val="00962A00"/>
    <w:rsid w:val="00962BBE"/>
    <w:rsid w:val="00964664"/>
    <w:rsid w:val="00964F82"/>
    <w:rsid w:val="009650DB"/>
    <w:rsid w:val="009663D8"/>
    <w:rsid w:val="00967001"/>
    <w:rsid w:val="00970DC0"/>
    <w:rsid w:val="00972395"/>
    <w:rsid w:val="009736C9"/>
    <w:rsid w:val="009811C2"/>
    <w:rsid w:val="00981C7C"/>
    <w:rsid w:val="00981EDC"/>
    <w:rsid w:val="0098238D"/>
    <w:rsid w:val="0098361A"/>
    <w:rsid w:val="00984893"/>
    <w:rsid w:val="0098533B"/>
    <w:rsid w:val="0098591A"/>
    <w:rsid w:val="009861ED"/>
    <w:rsid w:val="009869FB"/>
    <w:rsid w:val="00986C7D"/>
    <w:rsid w:val="00986F0C"/>
    <w:rsid w:val="0099102D"/>
    <w:rsid w:val="009929EB"/>
    <w:rsid w:val="00992A4B"/>
    <w:rsid w:val="009941AB"/>
    <w:rsid w:val="009953B6"/>
    <w:rsid w:val="009961E0"/>
    <w:rsid w:val="009A00AF"/>
    <w:rsid w:val="009A0555"/>
    <w:rsid w:val="009A094C"/>
    <w:rsid w:val="009A2EDD"/>
    <w:rsid w:val="009A3C71"/>
    <w:rsid w:val="009A6F17"/>
    <w:rsid w:val="009B2682"/>
    <w:rsid w:val="009B4F6A"/>
    <w:rsid w:val="009B533A"/>
    <w:rsid w:val="009B7A90"/>
    <w:rsid w:val="009B7CAF"/>
    <w:rsid w:val="009C2C5E"/>
    <w:rsid w:val="009C2EF8"/>
    <w:rsid w:val="009C3BE5"/>
    <w:rsid w:val="009C47B6"/>
    <w:rsid w:val="009C5E9B"/>
    <w:rsid w:val="009C6936"/>
    <w:rsid w:val="009C7D4D"/>
    <w:rsid w:val="009D0E53"/>
    <w:rsid w:val="009D27CA"/>
    <w:rsid w:val="009D3572"/>
    <w:rsid w:val="009D49EE"/>
    <w:rsid w:val="009D5D17"/>
    <w:rsid w:val="009D6D4A"/>
    <w:rsid w:val="009D7295"/>
    <w:rsid w:val="009E0C6E"/>
    <w:rsid w:val="009E1B8E"/>
    <w:rsid w:val="009E2280"/>
    <w:rsid w:val="009E2673"/>
    <w:rsid w:val="009E3189"/>
    <w:rsid w:val="009E6A50"/>
    <w:rsid w:val="009E76C1"/>
    <w:rsid w:val="009F007A"/>
    <w:rsid w:val="009F3025"/>
    <w:rsid w:val="009F3AD4"/>
    <w:rsid w:val="009F3F38"/>
    <w:rsid w:val="009F6282"/>
    <w:rsid w:val="009F714F"/>
    <w:rsid w:val="00A00993"/>
    <w:rsid w:val="00A015EE"/>
    <w:rsid w:val="00A017F9"/>
    <w:rsid w:val="00A03646"/>
    <w:rsid w:val="00A0370F"/>
    <w:rsid w:val="00A065D8"/>
    <w:rsid w:val="00A06C61"/>
    <w:rsid w:val="00A10213"/>
    <w:rsid w:val="00A107C9"/>
    <w:rsid w:val="00A10A25"/>
    <w:rsid w:val="00A10A9D"/>
    <w:rsid w:val="00A13F6D"/>
    <w:rsid w:val="00A15CD0"/>
    <w:rsid w:val="00A1748A"/>
    <w:rsid w:val="00A17FA0"/>
    <w:rsid w:val="00A225E8"/>
    <w:rsid w:val="00A22A67"/>
    <w:rsid w:val="00A24701"/>
    <w:rsid w:val="00A24C60"/>
    <w:rsid w:val="00A25D0A"/>
    <w:rsid w:val="00A25FE4"/>
    <w:rsid w:val="00A34023"/>
    <w:rsid w:val="00A34AB3"/>
    <w:rsid w:val="00A35DEF"/>
    <w:rsid w:val="00A41872"/>
    <w:rsid w:val="00A4327D"/>
    <w:rsid w:val="00A44CFA"/>
    <w:rsid w:val="00A4517F"/>
    <w:rsid w:val="00A45E59"/>
    <w:rsid w:val="00A46DB6"/>
    <w:rsid w:val="00A4786F"/>
    <w:rsid w:val="00A51908"/>
    <w:rsid w:val="00A53264"/>
    <w:rsid w:val="00A53685"/>
    <w:rsid w:val="00A55505"/>
    <w:rsid w:val="00A55E38"/>
    <w:rsid w:val="00A55FE6"/>
    <w:rsid w:val="00A575C7"/>
    <w:rsid w:val="00A57853"/>
    <w:rsid w:val="00A579F7"/>
    <w:rsid w:val="00A57B44"/>
    <w:rsid w:val="00A57B8F"/>
    <w:rsid w:val="00A617BB"/>
    <w:rsid w:val="00A61EF4"/>
    <w:rsid w:val="00A667B6"/>
    <w:rsid w:val="00A6721C"/>
    <w:rsid w:val="00A705E3"/>
    <w:rsid w:val="00A70920"/>
    <w:rsid w:val="00A70A41"/>
    <w:rsid w:val="00A70D79"/>
    <w:rsid w:val="00A71E59"/>
    <w:rsid w:val="00A71FA4"/>
    <w:rsid w:val="00A749DA"/>
    <w:rsid w:val="00A75AEC"/>
    <w:rsid w:val="00A76338"/>
    <w:rsid w:val="00A7720B"/>
    <w:rsid w:val="00A80AF6"/>
    <w:rsid w:val="00A80FC2"/>
    <w:rsid w:val="00A8115F"/>
    <w:rsid w:val="00A8245C"/>
    <w:rsid w:val="00A8414F"/>
    <w:rsid w:val="00A8421C"/>
    <w:rsid w:val="00A85403"/>
    <w:rsid w:val="00A913D2"/>
    <w:rsid w:val="00A92ABC"/>
    <w:rsid w:val="00A92DB4"/>
    <w:rsid w:val="00A93982"/>
    <w:rsid w:val="00A951BE"/>
    <w:rsid w:val="00A961F5"/>
    <w:rsid w:val="00A97C2D"/>
    <w:rsid w:val="00AA02A0"/>
    <w:rsid w:val="00AA096B"/>
    <w:rsid w:val="00AA2B8D"/>
    <w:rsid w:val="00AA37A9"/>
    <w:rsid w:val="00AA4351"/>
    <w:rsid w:val="00AA5BA5"/>
    <w:rsid w:val="00AA6A50"/>
    <w:rsid w:val="00AA7F1C"/>
    <w:rsid w:val="00AB04C0"/>
    <w:rsid w:val="00AB0D35"/>
    <w:rsid w:val="00AB4345"/>
    <w:rsid w:val="00AB4C35"/>
    <w:rsid w:val="00AB4E2D"/>
    <w:rsid w:val="00AB65C6"/>
    <w:rsid w:val="00AC0186"/>
    <w:rsid w:val="00AC07BF"/>
    <w:rsid w:val="00AC0C2A"/>
    <w:rsid w:val="00AC0F9D"/>
    <w:rsid w:val="00AC6A9D"/>
    <w:rsid w:val="00AC6EDA"/>
    <w:rsid w:val="00AD016C"/>
    <w:rsid w:val="00AD11E4"/>
    <w:rsid w:val="00AD16F5"/>
    <w:rsid w:val="00AD3931"/>
    <w:rsid w:val="00AD41AB"/>
    <w:rsid w:val="00AD46C8"/>
    <w:rsid w:val="00AD6A79"/>
    <w:rsid w:val="00AE1C70"/>
    <w:rsid w:val="00AE2059"/>
    <w:rsid w:val="00AE531E"/>
    <w:rsid w:val="00AE74AB"/>
    <w:rsid w:val="00AE7D0A"/>
    <w:rsid w:val="00AF1331"/>
    <w:rsid w:val="00AF2DA7"/>
    <w:rsid w:val="00AF2E9E"/>
    <w:rsid w:val="00AF49B6"/>
    <w:rsid w:val="00AF536F"/>
    <w:rsid w:val="00AF5965"/>
    <w:rsid w:val="00B00305"/>
    <w:rsid w:val="00B00347"/>
    <w:rsid w:val="00B01F64"/>
    <w:rsid w:val="00B031DB"/>
    <w:rsid w:val="00B05317"/>
    <w:rsid w:val="00B06B8B"/>
    <w:rsid w:val="00B07298"/>
    <w:rsid w:val="00B1040B"/>
    <w:rsid w:val="00B11145"/>
    <w:rsid w:val="00B120FC"/>
    <w:rsid w:val="00B12F81"/>
    <w:rsid w:val="00B16386"/>
    <w:rsid w:val="00B16C3D"/>
    <w:rsid w:val="00B16D01"/>
    <w:rsid w:val="00B17266"/>
    <w:rsid w:val="00B178F3"/>
    <w:rsid w:val="00B17D19"/>
    <w:rsid w:val="00B17E22"/>
    <w:rsid w:val="00B21C0F"/>
    <w:rsid w:val="00B21C61"/>
    <w:rsid w:val="00B22E35"/>
    <w:rsid w:val="00B238CA"/>
    <w:rsid w:val="00B243EA"/>
    <w:rsid w:val="00B25056"/>
    <w:rsid w:val="00B31384"/>
    <w:rsid w:val="00B3333F"/>
    <w:rsid w:val="00B34017"/>
    <w:rsid w:val="00B34C27"/>
    <w:rsid w:val="00B34EDF"/>
    <w:rsid w:val="00B35646"/>
    <w:rsid w:val="00B372BD"/>
    <w:rsid w:val="00B4040C"/>
    <w:rsid w:val="00B40F72"/>
    <w:rsid w:val="00B42330"/>
    <w:rsid w:val="00B43487"/>
    <w:rsid w:val="00B439C0"/>
    <w:rsid w:val="00B44B85"/>
    <w:rsid w:val="00B46574"/>
    <w:rsid w:val="00B50A7B"/>
    <w:rsid w:val="00B5288B"/>
    <w:rsid w:val="00B551B6"/>
    <w:rsid w:val="00B55AEB"/>
    <w:rsid w:val="00B608E6"/>
    <w:rsid w:val="00B6168A"/>
    <w:rsid w:val="00B626ED"/>
    <w:rsid w:val="00B63AA2"/>
    <w:rsid w:val="00B644F1"/>
    <w:rsid w:val="00B64787"/>
    <w:rsid w:val="00B662BF"/>
    <w:rsid w:val="00B66ADC"/>
    <w:rsid w:val="00B67B61"/>
    <w:rsid w:val="00B67CA9"/>
    <w:rsid w:val="00B70AB5"/>
    <w:rsid w:val="00B72965"/>
    <w:rsid w:val="00B731E1"/>
    <w:rsid w:val="00B75267"/>
    <w:rsid w:val="00B77B72"/>
    <w:rsid w:val="00B803B4"/>
    <w:rsid w:val="00B81B0D"/>
    <w:rsid w:val="00B82262"/>
    <w:rsid w:val="00B838F7"/>
    <w:rsid w:val="00B8461D"/>
    <w:rsid w:val="00B8643D"/>
    <w:rsid w:val="00B8714D"/>
    <w:rsid w:val="00B87DF2"/>
    <w:rsid w:val="00B90AE7"/>
    <w:rsid w:val="00B91B8A"/>
    <w:rsid w:val="00B92FE1"/>
    <w:rsid w:val="00B93A55"/>
    <w:rsid w:val="00B94807"/>
    <w:rsid w:val="00B9584C"/>
    <w:rsid w:val="00B96472"/>
    <w:rsid w:val="00B96CA0"/>
    <w:rsid w:val="00B96CF2"/>
    <w:rsid w:val="00B97A0F"/>
    <w:rsid w:val="00BA183E"/>
    <w:rsid w:val="00BA2A8F"/>
    <w:rsid w:val="00BA4870"/>
    <w:rsid w:val="00BB043D"/>
    <w:rsid w:val="00BB1256"/>
    <w:rsid w:val="00BB17F3"/>
    <w:rsid w:val="00BB20AA"/>
    <w:rsid w:val="00BB34A4"/>
    <w:rsid w:val="00BB5086"/>
    <w:rsid w:val="00BB562E"/>
    <w:rsid w:val="00BC3821"/>
    <w:rsid w:val="00BC4178"/>
    <w:rsid w:val="00BC6301"/>
    <w:rsid w:val="00BC6488"/>
    <w:rsid w:val="00BC648B"/>
    <w:rsid w:val="00BC64E4"/>
    <w:rsid w:val="00BC7362"/>
    <w:rsid w:val="00BC7779"/>
    <w:rsid w:val="00BD35C4"/>
    <w:rsid w:val="00BD36DB"/>
    <w:rsid w:val="00BD3CBE"/>
    <w:rsid w:val="00BD3DF3"/>
    <w:rsid w:val="00BD564A"/>
    <w:rsid w:val="00BE29CD"/>
    <w:rsid w:val="00BE5C8F"/>
    <w:rsid w:val="00BE77CC"/>
    <w:rsid w:val="00BF3C57"/>
    <w:rsid w:val="00BF5094"/>
    <w:rsid w:val="00C0042F"/>
    <w:rsid w:val="00C005AD"/>
    <w:rsid w:val="00C00918"/>
    <w:rsid w:val="00C01491"/>
    <w:rsid w:val="00C01DF5"/>
    <w:rsid w:val="00C03538"/>
    <w:rsid w:val="00C04237"/>
    <w:rsid w:val="00C07528"/>
    <w:rsid w:val="00C10C49"/>
    <w:rsid w:val="00C11875"/>
    <w:rsid w:val="00C12752"/>
    <w:rsid w:val="00C12D0C"/>
    <w:rsid w:val="00C1497C"/>
    <w:rsid w:val="00C154B1"/>
    <w:rsid w:val="00C15A8D"/>
    <w:rsid w:val="00C17715"/>
    <w:rsid w:val="00C20BE7"/>
    <w:rsid w:val="00C2152B"/>
    <w:rsid w:val="00C22177"/>
    <w:rsid w:val="00C22DD4"/>
    <w:rsid w:val="00C24545"/>
    <w:rsid w:val="00C25146"/>
    <w:rsid w:val="00C2546F"/>
    <w:rsid w:val="00C2576D"/>
    <w:rsid w:val="00C26523"/>
    <w:rsid w:val="00C27222"/>
    <w:rsid w:val="00C27E8D"/>
    <w:rsid w:val="00C30A0A"/>
    <w:rsid w:val="00C318BF"/>
    <w:rsid w:val="00C323FA"/>
    <w:rsid w:val="00C3253F"/>
    <w:rsid w:val="00C3468C"/>
    <w:rsid w:val="00C41ADE"/>
    <w:rsid w:val="00C43138"/>
    <w:rsid w:val="00C432C8"/>
    <w:rsid w:val="00C438D7"/>
    <w:rsid w:val="00C43D64"/>
    <w:rsid w:val="00C43D92"/>
    <w:rsid w:val="00C445E8"/>
    <w:rsid w:val="00C44AA0"/>
    <w:rsid w:val="00C457B1"/>
    <w:rsid w:val="00C4590D"/>
    <w:rsid w:val="00C46BCA"/>
    <w:rsid w:val="00C50E4A"/>
    <w:rsid w:val="00C540FD"/>
    <w:rsid w:val="00C54255"/>
    <w:rsid w:val="00C545D5"/>
    <w:rsid w:val="00C54B88"/>
    <w:rsid w:val="00C55905"/>
    <w:rsid w:val="00C55FD5"/>
    <w:rsid w:val="00C56E16"/>
    <w:rsid w:val="00C60A59"/>
    <w:rsid w:val="00C63C9B"/>
    <w:rsid w:val="00C64646"/>
    <w:rsid w:val="00C6533A"/>
    <w:rsid w:val="00C654A2"/>
    <w:rsid w:val="00C65AE8"/>
    <w:rsid w:val="00C65DAC"/>
    <w:rsid w:val="00C679A8"/>
    <w:rsid w:val="00C7052B"/>
    <w:rsid w:val="00C73B42"/>
    <w:rsid w:val="00C74BE9"/>
    <w:rsid w:val="00C762EB"/>
    <w:rsid w:val="00C76307"/>
    <w:rsid w:val="00C76923"/>
    <w:rsid w:val="00C77E01"/>
    <w:rsid w:val="00C830F2"/>
    <w:rsid w:val="00C8663F"/>
    <w:rsid w:val="00C87964"/>
    <w:rsid w:val="00C90280"/>
    <w:rsid w:val="00C912BC"/>
    <w:rsid w:val="00C92E29"/>
    <w:rsid w:val="00C93709"/>
    <w:rsid w:val="00C93FE1"/>
    <w:rsid w:val="00C9414F"/>
    <w:rsid w:val="00C95832"/>
    <w:rsid w:val="00C96416"/>
    <w:rsid w:val="00C966DC"/>
    <w:rsid w:val="00C96842"/>
    <w:rsid w:val="00C97023"/>
    <w:rsid w:val="00CA24EE"/>
    <w:rsid w:val="00CA2601"/>
    <w:rsid w:val="00CA363E"/>
    <w:rsid w:val="00CA5771"/>
    <w:rsid w:val="00CA6A44"/>
    <w:rsid w:val="00CB1646"/>
    <w:rsid w:val="00CB43CA"/>
    <w:rsid w:val="00CB6D12"/>
    <w:rsid w:val="00CB6E1E"/>
    <w:rsid w:val="00CB7B5B"/>
    <w:rsid w:val="00CC14D1"/>
    <w:rsid w:val="00CC17B6"/>
    <w:rsid w:val="00CC1831"/>
    <w:rsid w:val="00CC2907"/>
    <w:rsid w:val="00CC59CE"/>
    <w:rsid w:val="00CD0110"/>
    <w:rsid w:val="00CD07D0"/>
    <w:rsid w:val="00CD510D"/>
    <w:rsid w:val="00CE1285"/>
    <w:rsid w:val="00CE1AE1"/>
    <w:rsid w:val="00CE1D3F"/>
    <w:rsid w:val="00CE2563"/>
    <w:rsid w:val="00CE3131"/>
    <w:rsid w:val="00CE3BB5"/>
    <w:rsid w:val="00CF3972"/>
    <w:rsid w:val="00CF3BAD"/>
    <w:rsid w:val="00CF4455"/>
    <w:rsid w:val="00CF4821"/>
    <w:rsid w:val="00CF5D02"/>
    <w:rsid w:val="00CF6156"/>
    <w:rsid w:val="00CF67DF"/>
    <w:rsid w:val="00CF7518"/>
    <w:rsid w:val="00CF75D3"/>
    <w:rsid w:val="00D0089A"/>
    <w:rsid w:val="00D02F4D"/>
    <w:rsid w:val="00D034E8"/>
    <w:rsid w:val="00D03C0E"/>
    <w:rsid w:val="00D066A8"/>
    <w:rsid w:val="00D0754F"/>
    <w:rsid w:val="00D13B42"/>
    <w:rsid w:val="00D145C5"/>
    <w:rsid w:val="00D146E4"/>
    <w:rsid w:val="00D15A19"/>
    <w:rsid w:val="00D165B3"/>
    <w:rsid w:val="00D16901"/>
    <w:rsid w:val="00D17D6E"/>
    <w:rsid w:val="00D20DC7"/>
    <w:rsid w:val="00D22865"/>
    <w:rsid w:val="00D22C6F"/>
    <w:rsid w:val="00D26798"/>
    <w:rsid w:val="00D26D48"/>
    <w:rsid w:val="00D27DB2"/>
    <w:rsid w:val="00D300C7"/>
    <w:rsid w:val="00D3225E"/>
    <w:rsid w:val="00D32785"/>
    <w:rsid w:val="00D32919"/>
    <w:rsid w:val="00D32FF2"/>
    <w:rsid w:val="00D33243"/>
    <w:rsid w:val="00D33BBF"/>
    <w:rsid w:val="00D34BC6"/>
    <w:rsid w:val="00D34FC5"/>
    <w:rsid w:val="00D35906"/>
    <w:rsid w:val="00D36A6C"/>
    <w:rsid w:val="00D37C13"/>
    <w:rsid w:val="00D47B81"/>
    <w:rsid w:val="00D5321F"/>
    <w:rsid w:val="00D545B4"/>
    <w:rsid w:val="00D54B76"/>
    <w:rsid w:val="00D556F9"/>
    <w:rsid w:val="00D5581A"/>
    <w:rsid w:val="00D55976"/>
    <w:rsid w:val="00D576D9"/>
    <w:rsid w:val="00D60272"/>
    <w:rsid w:val="00D60F47"/>
    <w:rsid w:val="00D656CF"/>
    <w:rsid w:val="00D65E7D"/>
    <w:rsid w:val="00D70D54"/>
    <w:rsid w:val="00D717C8"/>
    <w:rsid w:val="00D73E2B"/>
    <w:rsid w:val="00D73FC2"/>
    <w:rsid w:val="00D74BC9"/>
    <w:rsid w:val="00D77C09"/>
    <w:rsid w:val="00D77DA0"/>
    <w:rsid w:val="00D818CB"/>
    <w:rsid w:val="00D8475A"/>
    <w:rsid w:val="00D85FB7"/>
    <w:rsid w:val="00D870F7"/>
    <w:rsid w:val="00D87DE0"/>
    <w:rsid w:val="00D913CB"/>
    <w:rsid w:val="00D91A93"/>
    <w:rsid w:val="00D92BC0"/>
    <w:rsid w:val="00D9777E"/>
    <w:rsid w:val="00D979DA"/>
    <w:rsid w:val="00D97B4A"/>
    <w:rsid w:val="00DA1125"/>
    <w:rsid w:val="00DA1535"/>
    <w:rsid w:val="00DA2DC9"/>
    <w:rsid w:val="00DA3A9C"/>
    <w:rsid w:val="00DA5257"/>
    <w:rsid w:val="00DA53B9"/>
    <w:rsid w:val="00DA6E8C"/>
    <w:rsid w:val="00DA7F98"/>
    <w:rsid w:val="00DB182B"/>
    <w:rsid w:val="00DB2D82"/>
    <w:rsid w:val="00DB3EC1"/>
    <w:rsid w:val="00DB5A90"/>
    <w:rsid w:val="00DB7254"/>
    <w:rsid w:val="00DC0786"/>
    <w:rsid w:val="00DC09BF"/>
    <w:rsid w:val="00DC3CE3"/>
    <w:rsid w:val="00DC3E12"/>
    <w:rsid w:val="00DC3E79"/>
    <w:rsid w:val="00DC4202"/>
    <w:rsid w:val="00DC587C"/>
    <w:rsid w:val="00DC5D31"/>
    <w:rsid w:val="00DD222D"/>
    <w:rsid w:val="00DD2A87"/>
    <w:rsid w:val="00DD2EBD"/>
    <w:rsid w:val="00DD4597"/>
    <w:rsid w:val="00DD525C"/>
    <w:rsid w:val="00DD5EFB"/>
    <w:rsid w:val="00DD7605"/>
    <w:rsid w:val="00DE3997"/>
    <w:rsid w:val="00DE4001"/>
    <w:rsid w:val="00DE62A8"/>
    <w:rsid w:val="00DE644D"/>
    <w:rsid w:val="00DE7175"/>
    <w:rsid w:val="00DE7D39"/>
    <w:rsid w:val="00DF24C5"/>
    <w:rsid w:val="00DF27F2"/>
    <w:rsid w:val="00DF5136"/>
    <w:rsid w:val="00DF55B2"/>
    <w:rsid w:val="00DF6AFE"/>
    <w:rsid w:val="00DF6FD6"/>
    <w:rsid w:val="00E00D68"/>
    <w:rsid w:val="00E021DC"/>
    <w:rsid w:val="00E0266D"/>
    <w:rsid w:val="00E02DC4"/>
    <w:rsid w:val="00E03AB1"/>
    <w:rsid w:val="00E05F32"/>
    <w:rsid w:val="00E1398A"/>
    <w:rsid w:val="00E143ED"/>
    <w:rsid w:val="00E15B74"/>
    <w:rsid w:val="00E15C3E"/>
    <w:rsid w:val="00E17EFE"/>
    <w:rsid w:val="00E222BC"/>
    <w:rsid w:val="00E2292A"/>
    <w:rsid w:val="00E2512E"/>
    <w:rsid w:val="00E328AD"/>
    <w:rsid w:val="00E32E2E"/>
    <w:rsid w:val="00E33348"/>
    <w:rsid w:val="00E33C41"/>
    <w:rsid w:val="00E344B2"/>
    <w:rsid w:val="00E357F0"/>
    <w:rsid w:val="00E37933"/>
    <w:rsid w:val="00E401CB"/>
    <w:rsid w:val="00E42302"/>
    <w:rsid w:val="00E42EAF"/>
    <w:rsid w:val="00E436EC"/>
    <w:rsid w:val="00E44457"/>
    <w:rsid w:val="00E449B4"/>
    <w:rsid w:val="00E4537A"/>
    <w:rsid w:val="00E458FB"/>
    <w:rsid w:val="00E466E6"/>
    <w:rsid w:val="00E501F6"/>
    <w:rsid w:val="00E50C34"/>
    <w:rsid w:val="00E50ED3"/>
    <w:rsid w:val="00E51257"/>
    <w:rsid w:val="00E54323"/>
    <w:rsid w:val="00E56C21"/>
    <w:rsid w:val="00E60331"/>
    <w:rsid w:val="00E63168"/>
    <w:rsid w:val="00E64086"/>
    <w:rsid w:val="00E64619"/>
    <w:rsid w:val="00E64646"/>
    <w:rsid w:val="00E66494"/>
    <w:rsid w:val="00E668C0"/>
    <w:rsid w:val="00E67B4A"/>
    <w:rsid w:val="00E70835"/>
    <w:rsid w:val="00E75F61"/>
    <w:rsid w:val="00E76980"/>
    <w:rsid w:val="00E773A5"/>
    <w:rsid w:val="00E80779"/>
    <w:rsid w:val="00E80BDF"/>
    <w:rsid w:val="00E80C4C"/>
    <w:rsid w:val="00E819FB"/>
    <w:rsid w:val="00E82C0F"/>
    <w:rsid w:val="00E83EBE"/>
    <w:rsid w:val="00E8454F"/>
    <w:rsid w:val="00E84676"/>
    <w:rsid w:val="00E84783"/>
    <w:rsid w:val="00E84C5D"/>
    <w:rsid w:val="00E84FB0"/>
    <w:rsid w:val="00E862BB"/>
    <w:rsid w:val="00E87DE2"/>
    <w:rsid w:val="00E90B8C"/>
    <w:rsid w:val="00E918E6"/>
    <w:rsid w:val="00E91FA4"/>
    <w:rsid w:val="00E9243B"/>
    <w:rsid w:val="00E92A46"/>
    <w:rsid w:val="00E92E3F"/>
    <w:rsid w:val="00E937FD"/>
    <w:rsid w:val="00E940A8"/>
    <w:rsid w:val="00E945BD"/>
    <w:rsid w:val="00E950D5"/>
    <w:rsid w:val="00EA0862"/>
    <w:rsid w:val="00EA13E0"/>
    <w:rsid w:val="00EA1FA4"/>
    <w:rsid w:val="00EA2B9F"/>
    <w:rsid w:val="00EA3E97"/>
    <w:rsid w:val="00EA4CC0"/>
    <w:rsid w:val="00EA59EF"/>
    <w:rsid w:val="00EA6FBC"/>
    <w:rsid w:val="00EA7AE6"/>
    <w:rsid w:val="00EB093A"/>
    <w:rsid w:val="00EB1CBF"/>
    <w:rsid w:val="00EB4CB9"/>
    <w:rsid w:val="00EB54A1"/>
    <w:rsid w:val="00EB58E7"/>
    <w:rsid w:val="00EB62B2"/>
    <w:rsid w:val="00EB67BC"/>
    <w:rsid w:val="00EB7193"/>
    <w:rsid w:val="00EC0277"/>
    <w:rsid w:val="00EC52EB"/>
    <w:rsid w:val="00EC66A2"/>
    <w:rsid w:val="00EC7DE4"/>
    <w:rsid w:val="00ED0D81"/>
    <w:rsid w:val="00ED149D"/>
    <w:rsid w:val="00ED1760"/>
    <w:rsid w:val="00ED1E2E"/>
    <w:rsid w:val="00ED1FCD"/>
    <w:rsid w:val="00ED2A63"/>
    <w:rsid w:val="00ED2FD7"/>
    <w:rsid w:val="00ED3149"/>
    <w:rsid w:val="00ED4253"/>
    <w:rsid w:val="00ED4914"/>
    <w:rsid w:val="00ED497B"/>
    <w:rsid w:val="00ED6022"/>
    <w:rsid w:val="00ED73EC"/>
    <w:rsid w:val="00EE0125"/>
    <w:rsid w:val="00EE0DBE"/>
    <w:rsid w:val="00EF1686"/>
    <w:rsid w:val="00EF1A51"/>
    <w:rsid w:val="00EF212A"/>
    <w:rsid w:val="00EF4984"/>
    <w:rsid w:val="00EF624D"/>
    <w:rsid w:val="00F00E6D"/>
    <w:rsid w:val="00F012AB"/>
    <w:rsid w:val="00F01F97"/>
    <w:rsid w:val="00F02E80"/>
    <w:rsid w:val="00F03325"/>
    <w:rsid w:val="00F035A2"/>
    <w:rsid w:val="00F052B8"/>
    <w:rsid w:val="00F05BCA"/>
    <w:rsid w:val="00F05BEC"/>
    <w:rsid w:val="00F06F8E"/>
    <w:rsid w:val="00F07532"/>
    <w:rsid w:val="00F11541"/>
    <w:rsid w:val="00F11E2B"/>
    <w:rsid w:val="00F1294C"/>
    <w:rsid w:val="00F167B1"/>
    <w:rsid w:val="00F17883"/>
    <w:rsid w:val="00F17BD3"/>
    <w:rsid w:val="00F2030E"/>
    <w:rsid w:val="00F20C65"/>
    <w:rsid w:val="00F218BE"/>
    <w:rsid w:val="00F22C2D"/>
    <w:rsid w:val="00F23D8F"/>
    <w:rsid w:val="00F240AD"/>
    <w:rsid w:val="00F25837"/>
    <w:rsid w:val="00F301B0"/>
    <w:rsid w:val="00F3236C"/>
    <w:rsid w:val="00F324F1"/>
    <w:rsid w:val="00F36332"/>
    <w:rsid w:val="00F36503"/>
    <w:rsid w:val="00F36EFF"/>
    <w:rsid w:val="00F37938"/>
    <w:rsid w:val="00F40466"/>
    <w:rsid w:val="00F409C6"/>
    <w:rsid w:val="00F4133C"/>
    <w:rsid w:val="00F41C76"/>
    <w:rsid w:val="00F41D6B"/>
    <w:rsid w:val="00F46D2A"/>
    <w:rsid w:val="00F50692"/>
    <w:rsid w:val="00F50905"/>
    <w:rsid w:val="00F55AB2"/>
    <w:rsid w:val="00F561A3"/>
    <w:rsid w:val="00F56B6D"/>
    <w:rsid w:val="00F57075"/>
    <w:rsid w:val="00F60121"/>
    <w:rsid w:val="00F6093A"/>
    <w:rsid w:val="00F60D8E"/>
    <w:rsid w:val="00F629D8"/>
    <w:rsid w:val="00F638FE"/>
    <w:rsid w:val="00F6417B"/>
    <w:rsid w:val="00F66E3C"/>
    <w:rsid w:val="00F66F96"/>
    <w:rsid w:val="00F706D6"/>
    <w:rsid w:val="00F70751"/>
    <w:rsid w:val="00F70DAD"/>
    <w:rsid w:val="00F7162D"/>
    <w:rsid w:val="00F75F20"/>
    <w:rsid w:val="00F82AB7"/>
    <w:rsid w:val="00F82D93"/>
    <w:rsid w:val="00F83A54"/>
    <w:rsid w:val="00F84562"/>
    <w:rsid w:val="00F8496A"/>
    <w:rsid w:val="00F84AE7"/>
    <w:rsid w:val="00F84D86"/>
    <w:rsid w:val="00F84D9A"/>
    <w:rsid w:val="00F86EF0"/>
    <w:rsid w:val="00F8774C"/>
    <w:rsid w:val="00F905C5"/>
    <w:rsid w:val="00F90787"/>
    <w:rsid w:val="00F91C7B"/>
    <w:rsid w:val="00F933B6"/>
    <w:rsid w:val="00F935E3"/>
    <w:rsid w:val="00F94176"/>
    <w:rsid w:val="00FA1F19"/>
    <w:rsid w:val="00FA233A"/>
    <w:rsid w:val="00FA28DC"/>
    <w:rsid w:val="00FA3A2F"/>
    <w:rsid w:val="00FA493E"/>
    <w:rsid w:val="00FA5EED"/>
    <w:rsid w:val="00FB3BFB"/>
    <w:rsid w:val="00FB4123"/>
    <w:rsid w:val="00FB4924"/>
    <w:rsid w:val="00FB7A02"/>
    <w:rsid w:val="00FB7F5C"/>
    <w:rsid w:val="00FC2A01"/>
    <w:rsid w:val="00FC2B91"/>
    <w:rsid w:val="00FC2BFB"/>
    <w:rsid w:val="00FC4990"/>
    <w:rsid w:val="00FC595E"/>
    <w:rsid w:val="00FC5ADA"/>
    <w:rsid w:val="00FC7D26"/>
    <w:rsid w:val="00FD52C8"/>
    <w:rsid w:val="00FD6432"/>
    <w:rsid w:val="00FD6CC9"/>
    <w:rsid w:val="00FE08F3"/>
    <w:rsid w:val="00FF0420"/>
    <w:rsid w:val="00FF10F5"/>
    <w:rsid w:val="00FF1974"/>
    <w:rsid w:val="00FF1C57"/>
    <w:rsid w:val="00FF262D"/>
    <w:rsid w:val="00FF3F7B"/>
    <w:rsid w:val="00FF454D"/>
    <w:rsid w:val="00FF45D1"/>
    <w:rsid w:val="00FF4C8D"/>
    <w:rsid w:val="00FF664F"/>
    <w:rsid w:val="00F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2BE043C5"/>
  <w15:docId w15:val="{BC3AA813-45EE-404E-A5C7-C5E13B7AF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34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BodyTextChar">
    <w:name w:val="Body Text Char"/>
    <w:basedOn w:val="Domylnaczcionkaakapitu"/>
    <w:link w:val="Tretekstu"/>
    <w:uiPriority w:val="99"/>
    <w:locked/>
    <w:rsid w:val="00611172"/>
    <w:rPr>
      <w:rFonts w:cs="Times New Roman"/>
      <w:color w:val="00000A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  <w:style w:type="paragraph" w:customStyle="1" w:styleId="Tretekstu">
    <w:name w:val="Treść tekstu"/>
    <w:basedOn w:val="Normalny"/>
    <w:link w:val="BodyTextChar"/>
    <w:uiPriority w:val="99"/>
    <w:rsid w:val="00611172"/>
    <w:pPr>
      <w:suppressAutoHyphens/>
      <w:spacing w:after="140" w:line="288" w:lineRule="auto"/>
    </w:pPr>
    <w:rPr>
      <w:color w:val="00000A"/>
    </w:rPr>
  </w:style>
  <w:style w:type="character" w:styleId="Odwoaniedokomentarza">
    <w:name w:val="annotation reference"/>
    <w:basedOn w:val="Domylnaczcionkaakapitu"/>
    <w:uiPriority w:val="99"/>
    <w:semiHidden/>
    <w:locked/>
    <w:rsid w:val="00517C1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locked/>
    <w:rsid w:val="00517C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17C19"/>
    <w:rPr>
      <w:rFonts w:cs="Times New Roman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locked/>
    <w:rsid w:val="00517C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17C19"/>
    <w:rPr>
      <w:rFonts w:cs="Times New Roman"/>
      <w:b/>
      <w:bCs/>
      <w:sz w:val="20"/>
      <w:szCs w:val="20"/>
      <w:lang w:eastAsia="en-US"/>
    </w:rPr>
  </w:style>
  <w:style w:type="character" w:customStyle="1" w:styleId="FontStyle12">
    <w:name w:val="Font Style12"/>
    <w:uiPriority w:val="99"/>
    <w:rsid w:val="005022BF"/>
    <w:rPr>
      <w:rFonts w:ascii="Times New Roman" w:hAnsi="Times New Roman"/>
      <w:sz w:val="24"/>
    </w:rPr>
  </w:style>
  <w:style w:type="paragraph" w:styleId="Poprawka">
    <w:name w:val="Revision"/>
    <w:hidden/>
    <w:uiPriority w:val="99"/>
    <w:semiHidden/>
    <w:rsid w:val="00726612"/>
    <w:rPr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locked/>
    <w:rsid w:val="008961B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961B7"/>
    <w:rPr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locked/>
    <w:rsid w:val="008961B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3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javascript:mail('mailto:io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E15090-53BE-495F-9AFF-0BAA7839295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e7dff87e-ca3a-45ca-8165-560d8adcfaef}" enabled="1" method="Standard" siteId="{88152bde-cfa3-4a5c-b981-a785c624bb4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1847</Words>
  <Characters>12694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nr 18/2017</vt:lpstr>
    </vt:vector>
  </TitlesOfParts>
  <Company/>
  <LinksUpToDate>false</LinksUpToDate>
  <CharactersWithSpaces>14512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nr 18/2017</dc:title>
  <dc:subject/>
  <dc:creator>Marek</dc:creator>
  <cp:keywords/>
  <dc:description/>
  <cp:lastModifiedBy>Magdalena Piotrowska</cp:lastModifiedBy>
  <cp:revision>5</cp:revision>
  <cp:lastPrinted>2023-09-06T09:05:00Z</cp:lastPrinted>
  <dcterms:created xsi:type="dcterms:W3CDTF">2024-11-28T09:24:00Z</dcterms:created>
  <dcterms:modified xsi:type="dcterms:W3CDTF">2024-11-28T10:37:00Z</dcterms:modified>
</cp:coreProperties>
</file>