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A5AA1" w14:textId="77777777"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AB3842A" w14:textId="7DD2851A"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7D287D">
        <w:rPr>
          <w:rFonts w:ascii="Times New Roman" w:hAnsi="Times New Roman"/>
          <w:b/>
          <w:sz w:val="20"/>
          <w:szCs w:val="20"/>
        </w:rPr>
        <w:t>29</w:t>
      </w:r>
      <w:r w:rsidR="00D736C6">
        <w:rPr>
          <w:rFonts w:ascii="Times New Roman" w:hAnsi="Times New Roman"/>
          <w:b/>
          <w:sz w:val="20"/>
          <w:szCs w:val="20"/>
        </w:rPr>
        <w:t>8</w:t>
      </w:r>
      <w:r w:rsidR="008C3E1D">
        <w:rPr>
          <w:rFonts w:ascii="Times New Roman" w:hAnsi="Times New Roman"/>
          <w:b/>
          <w:sz w:val="20"/>
          <w:szCs w:val="20"/>
        </w:rPr>
        <w:t>/</w:t>
      </w:r>
      <w:r w:rsidR="00D14DBD">
        <w:rPr>
          <w:rFonts w:ascii="Times New Roman" w:hAnsi="Times New Roman"/>
          <w:b/>
          <w:sz w:val="20"/>
          <w:szCs w:val="20"/>
        </w:rPr>
        <w:t>202</w:t>
      </w:r>
      <w:r w:rsidR="0056621F">
        <w:rPr>
          <w:rFonts w:ascii="Times New Roman" w:hAnsi="Times New Roman"/>
          <w:b/>
          <w:sz w:val="20"/>
          <w:szCs w:val="20"/>
        </w:rPr>
        <w:t>4</w:t>
      </w:r>
    </w:p>
    <w:p w14:paraId="53E22981" w14:textId="77777777"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65F2995" w14:textId="21FBD476"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>……………………………</w:t>
      </w:r>
      <w:r w:rsidR="00E54D7D">
        <w:rPr>
          <w:rFonts w:ascii="Times New Roman" w:hAnsi="Times New Roman"/>
          <w:sz w:val="20"/>
          <w:szCs w:val="20"/>
        </w:rPr>
        <w:t>………….</w:t>
      </w:r>
      <w:r w:rsidRPr="00604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2BCB0C4D" w14:textId="77777777"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7A3B147" w14:textId="77777777"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DD4B953" w14:textId="77777777"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4D67865" w14:textId="77777777"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2D5B353" w14:textId="77777777"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B4D6213" w14:textId="77777777" w:rsidR="00CA7675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2B85476" w14:textId="77777777" w:rsidR="00F04A68" w:rsidRPr="00B07BDE" w:rsidRDefault="00F04A68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14:paraId="7706F175" w14:textId="77777777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CF961" w14:textId="77777777"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47AECA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7C097031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1220EE6" w14:textId="1B66BE7B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</w:t>
            </w:r>
            <w:r w:rsidR="00126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oraz specjalizacji medycznych</w:t>
            </w:r>
          </w:p>
          <w:p w14:paraId="62A25436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58079" w14:textId="77777777"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49E682B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C0EF4AA" w14:textId="36146AE9" w:rsidR="00CA7675" w:rsidRPr="00B07BDE" w:rsidRDefault="00126B4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</w:t>
            </w:r>
            <w:r w:rsidR="00CA7675"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FCB0" w14:textId="5A844BAE"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</w:t>
            </w:r>
            <w:r w:rsidR="007D287D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7D287D">
              <w:rPr>
                <w:rFonts w:ascii="Times New Roman" w:hAnsi="Times New Roman"/>
                <w:b/>
                <w:bCs/>
                <w:sz w:val="20"/>
                <w:szCs w:val="20"/>
              </w:rPr>
              <w:t>/pielęgniarza</w:t>
            </w:r>
            <w:r w:rsidR="005D35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14:paraId="7F28137D" w14:textId="77777777" w:rsidTr="00E54D7D">
        <w:trPr>
          <w:trHeight w:val="706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6A09B7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F03A731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A31EA5A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7F85995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D918FA1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3FFFEA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496131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225C94" w14:textId="77777777"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469A6C" w14:textId="77777777"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49ECFFD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9E03F1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09DEBC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B2B640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C069AEE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4726297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3D3BA8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F267F29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2E92DA6" w14:textId="77777777"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90669" w14:textId="77777777"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C79A19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6F9482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0A140DA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41CE54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52BE7" w14:textId="77777777"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C23062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C6F5EB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D51BCD" w14:textId="77777777"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862BC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10A946" w14:textId="77777777"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53AE0B0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ECA75E3" w14:textId="77777777"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1956E9" w14:textId="77777777"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C3CFE" w14:textId="77777777" w:rsidR="007C3408" w:rsidRDefault="007C3408" w:rsidP="00E54D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6BCA481" w14:textId="77777777"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6DFFC699" w14:textId="77777777" w:rsidR="00CA7675" w:rsidRDefault="00CA7675" w:rsidP="007D287D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0872BE57" w14:textId="77777777"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34FCD2AB" w14:textId="77777777"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622AB366" w14:textId="21B59AFB"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</w:t>
      </w:r>
      <w:r w:rsidR="007D287D">
        <w:rPr>
          <w:rFonts w:ascii="Times New Roman" w:hAnsi="Times New Roman"/>
          <w:sz w:val="16"/>
          <w:szCs w:val="16"/>
        </w:rPr>
        <w:t xml:space="preserve"> </w:t>
      </w:r>
      <w:r w:rsidRPr="00D30B33">
        <w:rPr>
          <w:rFonts w:ascii="Times New Roman" w:hAnsi="Times New Roman"/>
          <w:sz w:val="16"/>
          <w:szCs w:val="16"/>
        </w:rPr>
        <w:t>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2B02D" w14:textId="77777777" w:rsidR="00887200" w:rsidRDefault="00887200" w:rsidP="00A8421C">
      <w:pPr>
        <w:spacing w:after="0" w:line="240" w:lineRule="auto"/>
      </w:pPr>
      <w:r>
        <w:separator/>
      </w:r>
    </w:p>
  </w:endnote>
  <w:endnote w:type="continuationSeparator" w:id="0">
    <w:p w14:paraId="46DFAEA9" w14:textId="77777777" w:rsidR="00887200" w:rsidRDefault="0088720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D3A1" w14:textId="77777777" w:rsidR="00664BD2" w:rsidRDefault="00664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9FBD" w14:textId="77777777"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A655B" wp14:editId="2D7F1E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5F6E383" w14:textId="77777777"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B82E7DD" w14:textId="77777777"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805E9DE" w14:textId="1C16D8C2"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20567" w:rsidRPr="00D20567">
      <w:rPr>
        <w:rFonts w:ascii="Century Gothic" w:hAnsi="Century Gothic"/>
        <w:color w:val="004685"/>
        <w:sz w:val="18"/>
        <w:szCs w:val="18"/>
      </w:rPr>
      <w:t>1</w:t>
    </w:r>
    <w:r w:rsidR="00664BD2">
      <w:rPr>
        <w:rFonts w:ascii="Century Gothic" w:hAnsi="Century Gothic"/>
        <w:color w:val="004685"/>
        <w:sz w:val="18"/>
        <w:szCs w:val="18"/>
      </w:rPr>
      <w:t xml:space="preserve">81 060 </w:t>
    </w:r>
    <w:r w:rsidR="00D20567" w:rsidRPr="00D20567">
      <w:rPr>
        <w:rFonts w:ascii="Century Gothic" w:hAnsi="Century Gothic"/>
        <w:color w:val="004685"/>
        <w:sz w:val="18"/>
        <w:szCs w:val="18"/>
      </w:rPr>
      <w:t>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5E9C8A9" w14:textId="77777777"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14:paraId="14C3BB29" w14:textId="77777777"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EFDD7A" w14:textId="77777777"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235D" w14:textId="77777777" w:rsidR="00664BD2" w:rsidRDefault="00664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0FD67" w14:textId="77777777" w:rsidR="00887200" w:rsidRDefault="00887200" w:rsidP="00A8421C">
      <w:pPr>
        <w:spacing w:after="0" w:line="240" w:lineRule="auto"/>
      </w:pPr>
      <w:r>
        <w:separator/>
      </w:r>
    </w:p>
  </w:footnote>
  <w:footnote w:type="continuationSeparator" w:id="0">
    <w:p w14:paraId="0440EE23" w14:textId="77777777" w:rsidR="00887200" w:rsidRDefault="0088720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0F26" w14:textId="77777777" w:rsidR="00664BD2" w:rsidRDefault="00664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C5661" w14:textId="77777777"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49BA94CA" w14:textId="77777777"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14:paraId="15EAE326" w14:textId="77777777"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41DBC446" wp14:editId="27057A1D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B77F" w14:textId="77777777" w:rsidR="00664BD2" w:rsidRDefault="00664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26B4B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1CAD"/>
    <w:rsid w:val="002B6E96"/>
    <w:rsid w:val="002C5377"/>
    <w:rsid w:val="002D3D68"/>
    <w:rsid w:val="002D500A"/>
    <w:rsid w:val="002E0160"/>
    <w:rsid w:val="002E0AE7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0850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6621F"/>
    <w:rsid w:val="00580D99"/>
    <w:rsid w:val="00584189"/>
    <w:rsid w:val="005A1B27"/>
    <w:rsid w:val="005A3CE1"/>
    <w:rsid w:val="005A3DF9"/>
    <w:rsid w:val="005B63AD"/>
    <w:rsid w:val="005C20EA"/>
    <w:rsid w:val="005D16F3"/>
    <w:rsid w:val="005D34FA"/>
    <w:rsid w:val="005D35F9"/>
    <w:rsid w:val="005D4162"/>
    <w:rsid w:val="005E06BA"/>
    <w:rsid w:val="005E34A2"/>
    <w:rsid w:val="00604B96"/>
    <w:rsid w:val="0060737B"/>
    <w:rsid w:val="00610D4C"/>
    <w:rsid w:val="006124C7"/>
    <w:rsid w:val="00614EFE"/>
    <w:rsid w:val="00620AA3"/>
    <w:rsid w:val="006231BD"/>
    <w:rsid w:val="00630F05"/>
    <w:rsid w:val="00664BD2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287D"/>
    <w:rsid w:val="007D64EF"/>
    <w:rsid w:val="007E095B"/>
    <w:rsid w:val="007E3002"/>
    <w:rsid w:val="007F04B4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87200"/>
    <w:rsid w:val="008911AB"/>
    <w:rsid w:val="008A5BCF"/>
    <w:rsid w:val="008C3E1D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52F8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308C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28E7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5E54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4DBD"/>
    <w:rsid w:val="00D16901"/>
    <w:rsid w:val="00D20567"/>
    <w:rsid w:val="00D222B3"/>
    <w:rsid w:val="00D22865"/>
    <w:rsid w:val="00D22C6F"/>
    <w:rsid w:val="00D30B33"/>
    <w:rsid w:val="00D54FED"/>
    <w:rsid w:val="00D55976"/>
    <w:rsid w:val="00D60272"/>
    <w:rsid w:val="00D716E3"/>
    <w:rsid w:val="00D736C6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4D7D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23D6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4A68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1D88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Magdalena Piotrowska</cp:lastModifiedBy>
  <cp:revision>9</cp:revision>
  <cp:lastPrinted>2021-10-14T06:22:00Z</cp:lastPrinted>
  <dcterms:created xsi:type="dcterms:W3CDTF">2024-11-23T17:02:00Z</dcterms:created>
  <dcterms:modified xsi:type="dcterms:W3CDTF">2024-11-25T11:05:00Z</dcterms:modified>
</cp:coreProperties>
</file>